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FF07" w14:textId="77777777" w:rsidR="002B2DA6" w:rsidRPr="004249E5" w:rsidRDefault="002B2DA6" w:rsidP="00D81451">
      <w:pPr>
        <w:adjustRightInd w:val="0"/>
        <w:snapToGrid w:val="0"/>
        <w:spacing w:line="312" w:lineRule="auto"/>
        <w:jc w:val="center"/>
        <w:rPr>
          <w:rFonts w:ascii="黑体" w:eastAsia="黑体" w:hAnsi="黑体" w:hint="eastAsia"/>
          <w:color w:val="000000" w:themeColor="text1"/>
          <w:sz w:val="32"/>
          <w:szCs w:val="32"/>
        </w:rPr>
      </w:pPr>
      <w:r w:rsidRPr="004249E5">
        <w:rPr>
          <w:rFonts w:ascii="黑体" w:eastAsia="黑体" w:hAnsi="黑体"/>
          <w:color w:val="000000" w:themeColor="text1"/>
          <w:sz w:val="32"/>
          <w:szCs w:val="32"/>
        </w:rPr>
        <w:t>2010年普通高等学校招生全国统一考试</w:t>
      </w:r>
      <w:r w:rsidR="00DC023B" w:rsidRPr="004249E5">
        <w:rPr>
          <w:rFonts w:ascii="黑体" w:eastAsia="黑体" w:hAnsi="黑体"/>
          <w:color w:val="000000" w:themeColor="text1"/>
          <w:sz w:val="32"/>
          <w:szCs w:val="32"/>
        </w:rPr>
        <w:t>（</w:t>
      </w:r>
      <w:r w:rsidR="00B26746" w:rsidRPr="004249E5">
        <w:rPr>
          <w:rFonts w:ascii="黑体" w:eastAsia="黑体" w:hAnsi="黑体" w:hint="eastAsia"/>
          <w:color w:val="000000" w:themeColor="text1"/>
          <w:sz w:val="32"/>
          <w:szCs w:val="32"/>
        </w:rPr>
        <w:t>海南卷</w:t>
      </w:r>
      <w:r w:rsidR="00DC023B" w:rsidRPr="004249E5">
        <w:rPr>
          <w:rFonts w:ascii="黑体" w:eastAsia="黑体" w:hAnsi="黑体"/>
          <w:color w:val="000000" w:themeColor="text1"/>
          <w:sz w:val="32"/>
          <w:szCs w:val="32"/>
        </w:rPr>
        <w:t>）</w:t>
      </w:r>
    </w:p>
    <w:p w14:paraId="3609930C" w14:textId="77777777" w:rsidR="002B2DA6" w:rsidRPr="004249E5" w:rsidRDefault="002B2DA6" w:rsidP="00D81451">
      <w:pPr>
        <w:adjustRightInd w:val="0"/>
        <w:snapToGrid w:val="0"/>
        <w:spacing w:line="312" w:lineRule="auto"/>
        <w:jc w:val="center"/>
        <w:rPr>
          <w:rFonts w:ascii="黑体" w:eastAsia="黑体" w:hAnsi="黑体" w:hint="eastAsia"/>
          <w:b/>
          <w:color w:val="000000" w:themeColor="text1"/>
          <w:sz w:val="32"/>
          <w:szCs w:val="32"/>
        </w:rPr>
      </w:pPr>
      <w:r w:rsidRPr="004249E5">
        <w:rPr>
          <w:rFonts w:ascii="黑体" w:eastAsia="黑体" w:hAnsi="黑体"/>
          <w:b/>
          <w:color w:val="000000" w:themeColor="text1"/>
          <w:sz w:val="32"/>
          <w:szCs w:val="32"/>
        </w:rPr>
        <w:t>物</w:t>
      </w:r>
      <w:r w:rsidR="000D657C" w:rsidRPr="004249E5">
        <w:rPr>
          <w:rFonts w:ascii="黑体" w:eastAsia="黑体" w:hAnsi="黑体"/>
          <w:b/>
          <w:color w:val="000000" w:themeColor="text1"/>
          <w:sz w:val="32"/>
          <w:szCs w:val="32"/>
        </w:rPr>
        <w:t xml:space="preserve"> </w:t>
      </w:r>
      <w:r w:rsidRPr="004249E5">
        <w:rPr>
          <w:rFonts w:ascii="黑体" w:eastAsia="黑体" w:hAnsi="黑体"/>
          <w:b/>
          <w:color w:val="000000" w:themeColor="text1"/>
          <w:sz w:val="32"/>
          <w:szCs w:val="32"/>
        </w:rPr>
        <w:t>理</w:t>
      </w:r>
    </w:p>
    <w:p w14:paraId="285B1598" w14:textId="18905130" w:rsidR="000D657C" w:rsidRDefault="000D657C" w:rsidP="00D81451">
      <w:pPr>
        <w:adjustRightInd w:val="0"/>
        <w:snapToGrid w:val="0"/>
        <w:spacing w:line="312" w:lineRule="auto"/>
        <w:jc w:val="center"/>
        <w:rPr>
          <w:rFonts w:ascii="黑体" w:eastAsia="黑体" w:hAnsi="黑体" w:hint="eastAsia"/>
          <w:color w:val="7030A0"/>
          <w:sz w:val="24"/>
        </w:rPr>
      </w:pPr>
      <w:r w:rsidRPr="004249E5">
        <w:rPr>
          <w:rFonts w:ascii="黑体" w:eastAsia="黑体" w:hAnsi="黑体"/>
          <w:color w:val="7030A0"/>
          <w:sz w:val="24"/>
        </w:rPr>
        <w:t>排版：</w:t>
      </w:r>
      <w:r w:rsidRPr="004249E5">
        <w:rPr>
          <w:rFonts w:ascii="黑体" w:eastAsia="黑体" w:hAnsi="黑体" w:hint="eastAsia"/>
          <w:color w:val="7030A0"/>
          <w:sz w:val="24"/>
        </w:rPr>
        <w:t>德惠市实验中学宋兆吉</w:t>
      </w:r>
      <w:r w:rsidRPr="004249E5">
        <w:rPr>
          <w:rFonts w:ascii="黑体" w:eastAsia="黑体" w:hAnsi="黑体"/>
          <w:color w:val="7030A0"/>
          <w:sz w:val="24"/>
        </w:rPr>
        <w:t xml:space="preserve">老师     校正： </w:t>
      </w:r>
      <w:r w:rsidR="00B65A71" w:rsidRPr="004249E5">
        <w:rPr>
          <w:rFonts w:ascii="黑体" w:eastAsia="黑体" w:hAnsi="黑体" w:hint="eastAsia"/>
          <w:color w:val="7030A0"/>
          <w:sz w:val="24"/>
        </w:rPr>
        <w:t>云南省大理州民族中学郭明林老师</w:t>
      </w:r>
    </w:p>
    <w:p w14:paraId="79C75943" w14:textId="61211E51" w:rsidR="001117B1" w:rsidRDefault="001117B1" w:rsidP="001117B1">
      <w:pPr>
        <w:adjustRightInd w:val="0"/>
        <w:snapToGrid w:val="0"/>
        <w:spacing w:beforeLines="30" w:before="93" w:afterLines="30" w:after="93" w:line="312" w:lineRule="auto"/>
        <w:ind w:firstLineChars="200" w:firstLine="440"/>
        <w:jc w:val="center"/>
        <w:rPr>
          <w:rFonts w:ascii="黑体" w:eastAsia="黑体" w:hAnsi="黑体" w:hint="eastAsia"/>
          <w:sz w:val="22"/>
        </w:rPr>
      </w:pPr>
      <w:r w:rsidRPr="00544441">
        <w:rPr>
          <w:rFonts w:ascii="黑体" w:eastAsia="黑体" w:hAnsi="黑体" w:hint="eastAsia"/>
          <w:sz w:val="22"/>
        </w:rPr>
        <w:t>第</w:t>
      </w:r>
      <w:r w:rsidRPr="00544441">
        <w:rPr>
          <w:rFonts w:eastAsia="黑体"/>
          <w:sz w:val="22"/>
        </w:rPr>
        <w:t>I</w:t>
      </w:r>
      <w:r w:rsidRPr="00544441">
        <w:rPr>
          <w:rFonts w:ascii="黑体" w:eastAsia="黑体" w:hAnsi="黑体" w:hint="eastAsia"/>
          <w:sz w:val="22"/>
        </w:rPr>
        <w:t>卷</w:t>
      </w:r>
      <w:r w:rsidRPr="00544441">
        <w:rPr>
          <w:rFonts w:ascii="黑体" w:eastAsia="黑体" w:hAnsi="黑体"/>
          <w:sz w:val="22"/>
        </w:rPr>
        <w:t>（</w:t>
      </w:r>
      <w:r w:rsidRPr="00544441">
        <w:rPr>
          <w:rFonts w:ascii="黑体" w:eastAsia="黑体" w:hAnsi="黑体" w:hint="eastAsia"/>
          <w:sz w:val="22"/>
        </w:rPr>
        <w:t>选择题</w:t>
      </w:r>
      <w:r>
        <w:rPr>
          <w:rFonts w:ascii="黑体" w:eastAsia="黑体" w:hAnsi="黑体" w:hint="eastAsia"/>
          <w:sz w:val="22"/>
        </w:rPr>
        <w:t xml:space="preserve"> 共</w:t>
      </w:r>
      <w:r w:rsidRPr="001117B1">
        <w:rPr>
          <w:rFonts w:eastAsia="黑体"/>
          <w:sz w:val="22"/>
        </w:rPr>
        <w:t>34</w:t>
      </w:r>
      <w:r>
        <w:rPr>
          <w:rFonts w:ascii="黑体" w:eastAsia="黑体" w:hAnsi="黑体" w:hint="eastAsia"/>
          <w:sz w:val="22"/>
        </w:rPr>
        <w:t>分</w:t>
      </w:r>
      <w:r w:rsidRPr="00544441">
        <w:rPr>
          <w:rFonts w:ascii="黑体" w:eastAsia="黑体" w:hAnsi="黑体"/>
          <w:sz w:val="22"/>
        </w:rPr>
        <w:t>）</w:t>
      </w:r>
    </w:p>
    <w:p w14:paraId="54EBE4AC" w14:textId="28804A6D" w:rsidR="002B2DA6" w:rsidRPr="004249E5" w:rsidRDefault="002B2DA6" w:rsidP="00D81451">
      <w:pPr>
        <w:adjustRightInd w:val="0"/>
        <w:snapToGrid w:val="0"/>
        <w:spacing w:line="312" w:lineRule="auto"/>
        <w:rPr>
          <w:rFonts w:ascii="黑体" w:eastAsia="黑体" w:hAnsi="黑体" w:hint="eastAsia"/>
          <w:bCs/>
          <w:color w:val="000000" w:themeColor="text1"/>
          <w:sz w:val="22"/>
          <w:szCs w:val="22"/>
        </w:rPr>
      </w:pPr>
      <w:r w:rsidRPr="004249E5">
        <w:rPr>
          <w:rFonts w:ascii="黑体" w:eastAsia="黑体" w:hAnsi="黑体"/>
          <w:bCs/>
          <w:color w:val="000000" w:themeColor="text1"/>
          <w:sz w:val="22"/>
          <w:szCs w:val="22"/>
        </w:rPr>
        <w:t>一、单项选择题：（本</w:t>
      </w:r>
      <w:r w:rsidR="005A0C41" w:rsidRPr="004249E5">
        <w:rPr>
          <w:rFonts w:ascii="黑体" w:eastAsia="黑体" w:hAnsi="黑体"/>
          <w:bCs/>
          <w:color w:val="000000" w:themeColor="text1"/>
          <w:sz w:val="22"/>
          <w:szCs w:val="22"/>
        </w:rPr>
        <w:t>题</w:t>
      </w:r>
      <w:r w:rsidRPr="004249E5">
        <w:rPr>
          <w:rFonts w:ascii="黑体" w:eastAsia="黑体" w:hAnsi="黑体"/>
          <w:bCs/>
          <w:color w:val="000000" w:themeColor="text1"/>
          <w:sz w:val="22"/>
          <w:szCs w:val="22"/>
        </w:rPr>
        <w:t>共6小题，每小题3分，共18分</w:t>
      </w:r>
      <w:r w:rsidR="004209FE" w:rsidRPr="004249E5">
        <w:rPr>
          <w:rFonts w:ascii="黑体" w:eastAsia="黑体" w:hAnsi="黑体"/>
          <w:bCs/>
          <w:color w:val="000000" w:themeColor="text1"/>
          <w:sz w:val="22"/>
          <w:szCs w:val="22"/>
        </w:rPr>
        <w:t>．</w:t>
      </w:r>
      <w:r w:rsidRPr="004249E5">
        <w:rPr>
          <w:rFonts w:ascii="黑体" w:eastAsia="黑体" w:hAnsi="黑体"/>
          <w:bCs/>
          <w:color w:val="000000" w:themeColor="text1"/>
          <w:sz w:val="22"/>
          <w:szCs w:val="22"/>
        </w:rPr>
        <w:t>在每小题给出的四个选项中，只有一项是符合题目要求的</w:t>
      </w:r>
      <w:r w:rsidR="004209FE" w:rsidRPr="004249E5">
        <w:rPr>
          <w:rFonts w:ascii="黑体" w:eastAsia="黑体" w:hAnsi="黑体"/>
          <w:bCs/>
          <w:color w:val="000000" w:themeColor="text1"/>
          <w:sz w:val="22"/>
          <w:szCs w:val="22"/>
        </w:rPr>
        <w:t>．</w:t>
      </w:r>
      <w:r w:rsidRPr="004249E5">
        <w:rPr>
          <w:rFonts w:ascii="黑体" w:eastAsia="黑体" w:hAnsi="黑体"/>
          <w:bCs/>
          <w:color w:val="000000" w:themeColor="text1"/>
          <w:sz w:val="22"/>
          <w:szCs w:val="22"/>
        </w:rPr>
        <w:t>）</w:t>
      </w:r>
    </w:p>
    <w:p w14:paraId="78B06C4E" w14:textId="2E7E3BD8"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1</w:t>
      </w:r>
      <w:r w:rsidRPr="004249E5">
        <w:rPr>
          <w:color w:val="000000" w:themeColor="text1"/>
          <w:sz w:val="22"/>
          <w:szCs w:val="22"/>
        </w:rPr>
        <w:t>．</w:t>
      </w:r>
      <w:r w:rsidR="003C03B8" w:rsidRPr="004249E5">
        <w:rPr>
          <w:color w:val="000000" w:themeColor="text1"/>
          <w:sz w:val="22"/>
          <w:szCs w:val="22"/>
        </w:rPr>
        <w:t xml:space="preserve"> </w:t>
      </w:r>
      <w:r w:rsidR="003C03B8" w:rsidRPr="004249E5">
        <w:rPr>
          <w:color w:val="000000" w:themeColor="text1"/>
          <w:sz w:val="22"/>
          <w:szCs w:val="22"/>
        </w:rPr>
        <w:t>（</w:t>
      </w:r>
      <w:r w:rsidR="003C03B8" w:rsidRPr="004249E5">
        <w:rPr>
          <w:color w:val="000000" w:themeColor="text1"/>
          <w:sz w:val="22"/>
          <w:szCs w:val="22"/>
        </w:rPr>
        <w:t>2010·</w:t>
      </w:r>
      <w:r w:rsidR="003C03B8" w:rsidRPr="004249E5">
        <w:rPr>
          <w:color w:val="000000" w:themeColor="text1"/>
          <w:sz w:val="22"/>
          <w:szCs w:val="22"/>
        </w:rPr>
        <w:t>海南卷</w:t>
      </w:r>
      <w:r w:rsidR="003C03B8" w:rsidRPr="004249E5">
        <w:rPr>
          <w:color w:val="000000" w:themeColor="text1"/>
          <w:sz w:val="22"/>
          <w:szCs w:val="22"/>
        </w:rPr>
        <w:t>·1</w:t>
      </w:r>
      <w:r w:rsidR="003C03B8" w:rsidRPr="004249E5">
        <w:rPr>
          <w:color w:val="000000" w:themeColor="text1"/>
          <w:sz w:val="22"/>
          <w:szCs w:val="22"/>
        </w:rPr>
        <w:t>）</w:t>
      </w:r>
      <w:r w:rsidRPr="004249E5">
        <w:rPr>
          <w:color w:val="000000" w:themeColor="text1"/>
          <w:sz w:val="22"/>
          <w:szCs w:val="22"/>
        </w:rPr>
        <w:t>1873</w:t>
      </w:r>
      <w:r w:rsidRPr="004249E5">
        <w:rPr>
          <w:color w:val="000000" w:themeColor="text1"/>
          <w:sz w:val="22"/>
          <w:szCs w:val="22"/>
        </w:rPr>
        <w:t>年奥地利维也纳</w:t>
      </w:r>
      <w:proofErr w:type="gramStart"/>
      <w:r w:rsidRPr="004249E5">
        <w:rPr>
          <w:color w:val="000000" w:themeColor="text1"/>
          <w:sz w:val="22"/>
          <w:szCs w:val="22"/>
        </w:rPr>
        <w:t>世</w:t>
      </w:r>
      <w:proofErr w:type="gramEnd"/>
      <w:r w:rsidRPr="004249E5">
        <w:rPr>
          <w:color w:val="000000" w:themeColor="text1"/>
          <w:sz w:val="22"/>
          <w:szCs w:val="22"/>
        </w:rPr>
        <w:t>博会上，比利时出生的法国工程师格拉姆在布展中偶然接错了导线，把另一直流发电机发出的</w:t>
      </w:r>
      <w:proofErr w:type="gramStart"/>
      <w:r w:rsidRPr="004249E5">
        <w:rPr>
          <w:color w:val="000000" w:themeColor="text1"/>
          <w:sz w:val="22"/>
          <w:szCs w:val="22"/>
        </w:rPr>
        <w:t>电接到</w:t>
      </w:r>
      <w:proofErr w:type="gramEnd"/>
      <w:r w:rsidRPr="004249E5">
        <w:rPr>
          <w:color w:val="000000" w:themeColor="text1"/>
          <w:sz w:val="22"/>
          <w:szCs w:val="22"/>
        </w:rPr>
        <w:t>了</w:t>
      </w:r>
      <w:r w:rsidR="00B65A71" w:rsidRPr="004249E5">
        <w:rPr>
          <w:color w:val="000000" w:themeColor="text1"/>
          <w:sz w:val="22"/>
          <w:szCs w:val="22"/>
        </w:rPr>
        <w:t>他</w:t>
      </w:r>
      <w:r w:rsidRPr="004249E5">
        <w:rPr>
          <w:color w:val="000000" w:themeColor="text1"/>
          <w:sz w:val="22"/>
          <w:szCs w:val="22"/>
        </w:rPr>
        <w:t>自己送展的直流发电机的电流输出端</w:t>
      </w:r>
      <w:r w:rsidR="00B65A71" w:rsidRPr="004249E5">
        <w:rPr>
          <w:color w:val="000000" w:themeColor="text1"/>
          <w:sz w:val="22"/>
          <w:szCs w:val="22"/>
        </w:rPr>
        <w:t>．</w:t>
      </w:r>
      <w:r w:rsidRPr="004249E5">
        <w:rPr>
          <w:color w:val="000000" w:themeColor="text1"/>
          <w:sz w:val="22"/>
          <w:szCs w:val="22"/>
        </w:rPr>
        <w:t>由此而观察到的现象导致了他的一项重要发明，从而突破了人类在电能利用方中的一个瓶</w:t>
      </w:r>
      <w:r w:rsidR="00A0704C" w:rsidRPr="004249E5">
        <w:rPr>
          <w:color w:val="000000" w:themeColor="text1"/>
          <w:sz w:val="22"/>
          <w:szCs w:val="22"/>
        </w:rPr>
        <w:t>颈</w:t>
      </w:r>
      <w:r w:rsidRPr="004249E5">
        <w:rPr>
          <w:color w:val="000000" w:themeColor="text1"/>
          <w:sz w:val="22"/>
          <w:szCs w:val="22"/>
        </w:rPr>
        <w:t>．此项发明是</w:t>
      </w:r>
    </w:p>
    <w:p w14:paraId="2337D3AA"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A</w:t>
      </w:r>
      <w:r w:rsidRPr="004249E5">
        <w:rPr>
          <w:color w:val="000000" w:themeColor="text1"/>
          <w:sz w:val="22"/>
          <w:szCs w:val="22"/>
        </w:rPr>
        <w:t>．新型直流发电机</w:t>
      </w:r>
      <w:r w:rsidRPr="004249E5">
        <w:rPr>
          <w:color w:val="000000" w:themeColor="text1"/>
          <w:sz w:val="22"/>
          <w:szCs w:val="22"/>
        </w:rPr>
        <w:tab/>
      </w:r>
      <w:r w:rsidRPr="004249E5">
        <w:rPr>
          <w:color w:val="000000" w:themeColor="text1"/>
          <w:sz w:val="22"/>
          <w:szCs w:val="22"/>
        </w:rPr>
        <w:tab/>
        <w:t>B</w:t>
      </w:r>
      <w:r w:rsidRPr="004249E5">
        <w:rPr>
          <w:color w:val="000000" w:themeColor="text1"/>
          <w:sz w:val="22"/>
          <w:szCs w:val="22"/>
        </w:rPr>
        <w:t>．直流电动机</w:t>
      </w:r>
    </w:p>
    <w:p w14:paraId="2FBFE6D1"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．交流电动机</w:t>
      </w:r>
      <w:r w:rsidRPr="004249E5">
        <w:rPr>
          <w:color w:val="000000" w:themeColor="text1"/>
          <w:sz w:val="22"/>
          <w:szCs w:val="22"/>
        </w:rPr>
        <w:tab/>
      </w:r>
      <w:r w:rsidRPr="004249E5">
        <w:rPr>
          <w:color w:val="000000" w:themeColor="text1"/>
          <w:sz w:val="22"/>
          <w:szCs w:val="22"/>
        </w:rPr>
        <w:tab/>
      </w:r>
      <w:r w:rsidRPr="004249E5">
        <w:rPr>
          <w:color w:val="000000" w:themeColor="text1"/>
          <w:sz w:val="22"/>
          <w:szCs w:val="22"/>
        </w:rPr>
        <w:tab/>
        <w:t>D</w:t>
      </w:r>
      <w:r w:rsidRPr="004249E5">
        <w:rPr>
          <w:color w:val="000000" w:themeColor="text1"/>
          <w:sz w:val="22"/>
          <w:szCs w:val="22"/>
        </w:rPr>
        <w:t>．交流发电机</w:t>
      </w:r>
      <w:r w:rsidRPr="004249E5">
        <w:rPr>
          <w:color w:val="000000" w:themeColor="text1"/>
          <w:sz w:val="22"/>
          <w:szCs w:val="22"/>
        </w:rPr>
        <w:t xml:space="preserve"> </w:t>
      </w:r>
    </w:p>
    <w:p w14:paraId="7006B365" w14:textId="77777777"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 xml:space="preserve">B </w:t>
      </w:r>
    </w:p>
    <w:p w14:paraId="4C1D10DE" w14:textId="2C7257CF" w:rsidR="002B2DA6" w:rsidRPr="004249E5" w:rsidRDefault="002B2DA6" w:rsidP="00D81451">
      <w:pPr>
        <w:adjustRightInd w:val="0"/>
        <w:snapToGrid w:val="0"/>
        <w:spacing w:line="312" w:lineRule="auto"/>
        <w:ind w:leftChars="-8" w:left="423" w:hangingChars="200" w:hanging="440"/>
        <w:rPr>
          <w:color w:val="000000" w:themeColor="text1"/>
          <w:sz w:val="22"/>
          <w:szCs w:val="22"/>
        </w:rPr>
      </w:pPr>
      <w:r w:rsidRPr="004249E5">
        <w:rPr>
          <w:color w:val="000000" w:themeColor="text1"/>
          <w:sz w:val="22"/>
          <w:szCs w:val="22"/>
        </w:rPr>
        <w:t>2</w:t>
      </w:r>
      <w:r w:rsidRPr="004249E5">
        <w:rPr>
          <w:color w:val="000000" w:themeColor="text1"/>
          <w:sz w:val="22"/>
          <w:szCs w:val="22"/>
        </w:rPr>
        <w:t>．</w:t>
      </w:r>
      <w:r w:rsidR="003C03B8" w:rsidRPr="004249E5">
        <w:rPr>
          <w:color w:val="000000" w:themeColor="text1"/>
          <w:sz w:val="22"/>
          <w:szCs w:val="22"/>
        </w:rPr>
        <w:t xml:space="preserve"> </w:t>
      </w:r>
      <w:r w:rsidR="003C03B8" w:rsidRPr="004249E5">
        <w:rPr>
          <w:color w:val="000000" w:themeColor="text1"/>
          <w:sz w:val="22"/>
          <w:szCs w:val="22"/>
        </w:rPr>
        <w:t>（</w:t>
      </w:r>
      <w:r w:rsidR="003C03B8" w:rsidRPr="004249E5">
        <w:rPr>
          <w:color w:val="000000" w:themeColor="text1"/>
          <w:sz w:val="22"/>
          <w:szCs w:val="22"/>
        </w:rPr>
        <w:t>2010·</w:t>
      </w:r>
      <w:r w:rsidR="003C03B8" w:rsidRPr="004249E5">
        <w:rPr>
          <w:color w:val="000000" w:themeColor="text1"/>
          <w:sz w:val="22"/>
          <w:szCs w:val="22"/>
        </w:rPr>
        <w:t>海南卷</w:t>
      </w:r>
      <w:r w:rsidR="003C03B8" w:rsidRPr="004249E5">
        <w:rPr>
          <w:color w:val="000000" w:themeColor="text1"/>
          <w:sz w:val="22"/>
          <w:szCs w:val="22"/>
        </w:rPr>
        <w:t>·</w:t>
      </w:r>
      <w:r w:rsidR="000C1891" w:rsidRPr="004249E5">
        <w:rPr>
          <w:color w:val="000000" w:themeColor="text1"/>
          <w:sz w:val="22"/>
          <w:szCs w:val="22"/>
        </w:rPr>
        <w:t>2</w:t>
      </w:r>
      <w:r w:rsidR="003C03B8" w:rsidRPr="004249E5">
        <w:rPr>
          <w:color w:val="000000" w:themeColor="text1"/>
          <w:sz w:val="22"/>
          <w:szCs w:val="22"/>
        </w:rPr>
        <w:t>）</w:t>
      </w:r>
      <w:proofErr w:type="gramStart"/>
      <w:r w:rsidRPr="004249E5">
        <w:rPr>
          <w:color w:val="000000" w:themeColor="text1"/>
          <w:sz w:val="22"/>
          <w:szCs w:val="22"/>
        </w:rPr>
        <w:t>一</w:t>
      </w:r>
      <w:proofErr w:type="gramEnd"/>
      <w:r w:rsidRPr="004249E5">
        <w:rPr>
          <w:color w:val="000000" w:themeColor="text1"/>
          <w:sz w:val="22"/>
          <w:szCs w:val="22"/>
        </w:rPr>
        <w:t>金属圆环水平固定放置</w:t>
      </w:r>
      <w:r w:rsidR="00B65A71" w:rsidRPr="004249E5">
        <w:rPr>
          <w:color w:val="000000" w:themeColor="text1"/>
          <w:sz w:val="22"/>
          <w:szCs w:val="22"/>
        </w:rPr>
        <w:t>．</w:t>
      </w:r>
      <w:r w:rsidRPr="004249E5">
        <w:rPr>
          <w:color w:val="000000" w:themeColor="text1"/>
          <w:sz w:val="22"/>
          <w:szCs w:val="22"/>
        </w:rPr>
        <w:t>现将一竖直的条形磁铁，在圆环上方沿圆环轴线从静止开始释放，在条形磁铁穿过圆环的过程中，条形磁铁与圆环</w:t>
      </w:r>
    </w:p>
    <w:p w14:paraId="121CF323"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A</w:t>
      </w:r>
      <w:r w:rsidRPr="004249E5">
        <w:rPr>
          <w:color w:val="000000" w:themeColor="text1"/>
          <w:sz w:val="22"/>
          <w:szCs w:val="22"/>
        </w:rPr>
        <w:t>．始终相互吸引</w:t>
      </w:r>
    </w:p>
    <w:p w14:paraId="7BA83B0F"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B</w:t>
      </w:r>
      <w:r w:rsidRPr="004249E5">
        <w:rPr>
          <w:color w:val="000000" w:themeColor="text1"/>
          <w:sz w:val="22"/>
          <w:szCs w:val="22"/>
        </w:rPr>
        <w:t>．始终相互排斥</w:t>
      </w:r>
    </w:p>
    <w:p w14:paraId="7FEEBB3C"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．先相互吸引，后相互排斥</w:t>
      </w:r>
    </w:p>
    <w:p w14:paraId="0491F8B1" w14:textId="77777777" w:rsidR="00752DCC"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D</w:t>
      </w:r>
      <w:r w:rsidRPr="004249E5">
        <w:rPr>
          <w:color w:val="000000" w:themeColor="text1"/>
          <w:sz w:val="22"/>
          <w:szCs w:val="22"/>
        </w:rPr>
        <w:t>．先相互排斥，后相互吸引</w:t>
      </w:r>
    </w:p>
    <w:p w14:paraId="6EFE5692" w14:textId="77777777" w:rsidR="002B2DA6"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D</w:t>
      </w:r>
    </w:p>
    <w:p w14:paraId="2E4C08B0" w14:textId="77777777"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3</w:t>
      </w:r>
      <w:r w:rsidRPr="004249E5">
        <w:rPr>
          <w:color w:val="000000" w:themeColor="text1"/>
          <w:sz w:val="22"/>
          <w:szCs w:val="22"/>
        </w:rPr>
        <w:t>．</w:t>
      </w:r>
      <w:r w:rsidR="000C1891" w:rsidRPr="004249E5">
        <w:rPr>
          <w:color w:val="000000" w:themeColor="text1"/>
          <w:sz w:val="22"/>
          <w:szCs w:val="22"/>
        </w:rPr>
        <w:t xml:space="preserve"> </w:t>
      </w:r>
      <w:r w:rsidR="000C1891" w:rsidRPr="004249E5">
        <w:rPr>
          <w:color w:val="000000" w:themeColor="text1"/>
          <w:sz w:val="22"/>
          <w:szCs w:val="22"/>
        </w:rPr>
        <w:t>（</w:t>
      </w:r>
      <w:r w:rsidR="000C1891" w:rsidRPr="004249E5">
        <w:rPr>
          <w:color w:val="000000" w:themeColor="text1"/>
          <w:sz w:val="22"/>
          <w:szCs w:val="22"/>
        </w:rPr>
        <w:t>2010·</w:t>
      </w:r>
      <w:r w:rsidR="000C1891" w:rsidRPr="004249E5">
        <w:rPr>
          <w:color w:val="000000" w:themeColor="text1"/>
          <w:sz w:val="22"/>
          <w:szCs w:val="22"/>
        </w:rPr>
        <w:t>海南卷</w:t>
      </w:r>
      <w:r w:rsidR="000C1891" w:rsidRPr="004249E5">
        <w:rPr>
          <w:color w:val="000000" w:themeColor="text1"/>
          <w:sz w:val="22"/>
          <w:szCs w:val="22"/>
        </w:rPr>
        <w:t>·3</w:t>
      </w:r>
      <w:r w:rsidR="000C1891" w:rsidRPr="004249E5">
        <w:rPr>
          <w:color w:val="000000" w:themeColor="text1"/>
          <w:sz w:val="22"/>
          <w:szCs w:val="22"/>
        </w:rPr>
        <w:t>）</w:t>
      </w:r>
      <w:r w:rsidRPr="004249E5">
        <w:rPr>
          <w:color w:val="000000" w:themeColor="text1"/>
          <w:sz w:val="22"/>
          <w:szCs w:val="22"/>
        </w:rPr>
        <w:t>下列说法正确的是</w:t>
      </w:r>
    </w:p>
    <w:p w14:paraId="35F62646"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A</w:t>
      </w:r>
      <w:r w:rsidRPr="004249E5">
        <w:rPr>
          <w:color w:val="000000" w:themeColor="text1"/>
          <w:sz w:val="22"/>
          <w:szCs w:val="22"/>
        </w:rPr>
        <w:t>．若物体运动速率始终不变，则物体所受合力一定为零</w:t>
      </w:r>
    </w:p>
    <w:p w14:paraId="3F271935"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B</w:t>
      </w:r>
      <w:r w:rsidRPr="004249E5">
        <w:rPr>
          <w:color w:val="000000" w:themeColor="text1"/>
          <w:sz w:val="22"/>
          <w:szCs w:val="22"/>
        </w:rPr>
        <w:t>．若物体的加速度均匀增加，则物体做匀加速直线运动</w:t>
      </w:r>
    </w:p>
    <w:p w14:paraId="59FECE8F"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．若物体所受合力与其速度方向相反，则物体做匀减速直线运动</w:t>
      </w:r>
    </w:p>
    <w:p w14:paraId="1F4728A8"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D</w:t>
      </w:r>
      <w:r w:rsidRPr="004249E5">
        <w:rPr>
          <w:color w:val="000000" w:themeColor="text1"/>
          <w:sz w:val="22"/>
          <w:szCs w:val="22"/>
        </w:rPr>
        <w:t>．若物体在任意的相等时间间隔内位移相等，则物体做匀速直线运动</w:t>
      </w:r>
    </w:p>
    <w:p w14:paraId="07EF6D4E" w14:textId="77777777"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D</w:t>
      </w:r>
    </w:p>
    <w:p w14:paraId="07410CA0" w14:textId="6EF94096" w:rsidR="002B2DA6" w:rsidRPr="004249E5" w:rsidRDefault="002B2DA6" w:rsidP="00D81451">
      <w:pPr>
        <w:adjustRightInd w:val="0"/>
        <w:snapToGrid w:val="0"/>
        <w:spacing w:line="312" w:lineRule="auto"/>
        <w:ind w:leftChars="-14" w:left="411" w:hangingChars="200" w:hanging="440"/>
        <w:rPr>
          <w:color w:val="000000" w:themeColor="text1"/>
          <w:sz w:val="22"/>
          <w:szCs w:val="22"/>
        </w:rPr>
      </w:pPr>
      <w:r w:rsidRPr="004249E5">
        <w:rPr>
          <w:color w:val="000000" w:themeColor="text1"/>
          <w:sz w:val="22"/>
          <w:szCs w:val="22"/>
        </w:rPr>
        <w:t>4</w:t>
      </w:r>
      <w:r w:rsidRPr="004249E5">
        <w:rPr>
          <w:color w:val="000000" w:themeColor="text1"/>
          <w:sz w:val="22"/>
          <w:szCs w:val="22"/>
        </w:rPr>
        <w:t>．</w:t>
      </w:r>
      <w:r w:rsidR="000C1891" w:rsidRPr="004249E5">
        <w:rPr>
          <w:color w:val="000000" w:themeColor="text1"/>
          <w:sz w:val="22"/>
          <w:szCs w:val="22"/>
        </w:rPr>
        <w:t xml:space="preserve"> </w:t>
      </w:r>
      <w:r w:rsidR="000C1891" w:rsidRPr="004249E5">
        <w:rPr>
          <w:color w:val="000000" w:themeColor="text1"/>
          <w:sz w:val="22"/>
          <w:szCs w:val="22"/>
        </w:rPr>
        <w:t>（</w:t>
      </w:r>
      <w:r w:rsidR="000C1891" w:rsidRPr="004249E5">
        <w:rPr>
          <w:color w:val="000000" w:themeColor="text1"/>
          <w:sz w:val="22"/>
          <w:szCs w:val="22"/>
        </w:rPr>
        <w:t>2010·</w:t>
      </w:r>
      <w:r w:rsidR="000C1891" w:rsidRPr="004249E5">
        <w:rPr>
          <w:color w:val="000000" w:themeColor="text1"/>
          <w:sz w:val="22"/>
          <w:szCs w:val="22"/>
        </w:rPr>
        <w:t>海南卷</w:t>
      </w:r>
      <w:r w:rsidR="000C1891" w:rsidRPr="004249E5">
        <w:rPr>
          <w:color w:val="000000" w:themeColor="text1"/>
          <w:sz w:val="22"/>
          <w:szCs w:val="22"/>
        </w:rPr>
        <w:t>·4</w:t>
      </w:r>
      <w:r w:rsidR="000C1891" w:rsidRPr="004249E5">
        <w:rPr>
          <w:color w:val="000000" w:themeColor="text1"/>
          <w:sz w:val="22"/>
          <w:szCs w:val="22"/>
        </w:rPr>
        <w:t>）</w:t>
      </w:r>
      <w:r w:rsidRPr="004249E5">
        <w:rPr>
          <w:color w:val="000000" w:themeColor="text1"/>
          <w:sz w:val="22"/>
          <w:szCs w:val="22"/>
        </w:rPr>
        <w:t>如右图，</w:t>
      </w:r>
      <w:r w:rsidRPr="004249E5">
        <w:rPr>
          <w:i/>
          <w:color w:val="000000" w:themeColor="text1"/>
          <w:sz w:val="22"/>
          <w:szCs w:val="22"/>
        </w:rPr>
        <w:t xml:space="preserve"> M</w:t>
      </w:r>
      <w:r w:rsidRPr="004249E5">
        <w:rPr>
          <w:color w:val="000000" w:themeColor="text1"/>
          <w:sz w:val="22"/>
          <w:szCs w:val="22"/>
        </w:rPr>
        <w:t>、</w:t>
      </w:r>
      <w:r w:rsidRPr="004249E5">
        <w:rPr>
          <w:i/>
          <w:color w:val="000000" w:themeColor="text1"/>
          <w:sz w:val="22"/>
          <w:szCs w:val="22"/>
        </w:rPr>
        <w:t>N</w:t>
      </w:r>
      <w:r w:rsidRPr="004249E5">
        <w:rPr>
          <w:color w:val="000000" w:themeColor="text1"/>
          <w:sz w:val="22"/>
          <w:szCs w:val="22"/>
        </w:rPr>
        <w:t>和</w:t>
      </w:r>
      <w:r w:rsidRPr="004249E5">
        <w:rPr>
          <w:i/>
          <w:color w:val="000000" w:themeColor="text1"/>
          <w:sz w:val="22"/>
          <w:szCs w:val="22"/>
        </w:rPr>
        <w:t>P</w:t>
      </w:r>
      <w:r w:rsidRPr="004249E5">
        <w:rPr>
          <w:color w:val="000000" w:themeColor="text1"/>
          <w:sz w:val="22"/>
          <w:szCs w:val="22"/>
        </w:rPr>
        <w:t>是以</w:t>
      </w:r>
      <w:r w:rsidRPr="004249E5">
        <w:rPr>
          <w:color w:val="000000" w:themeColor="text1"/>
          <w:position w:val="-6"/>
          <w:sz w:val="22"/>
          <w:szCs w:val="22"/>
        </w:rPr>
        <w:object w:dxaOrig="460" w:dyaOrig="279" w14:anchorId="0AEC822B">
          <v:shape id="_x0000_i1026" type="#_x0000_t75" style="width:22.45pt;height:13.75pt" o:ole="">
            <v:imagedata r:id="rId7" o:title=""/>
          </v:shape>
          <o:OLEObject Type="Embed" ProgID="Equation.DSMT4" ShapeID="_x0000_i1026" DrawAspect="Content" ObjectID="_1800910778" r:id="rId8"/>
        </w:object>
      </w:r>
      <w:r w:rsidRPr="004249E5">
        <w:rPr>
          <w:color w:val="000000" w:themeColor="text1"/>
          <w:sz w:val="22"/>
          <w:szCs w:val="22"/>
        </w:rPr>
        <w:t>为直径的半圈弧上的三点，</w:t>
      </w:r>
      <w:r w:rsidRPr="004249E5">
        <w:rPr>
          <w:i/>
          <w:color w:val="000000" w:themeColor="text1"/>
          <w:sz w:val="22"/>
          <w:szCs w:val="22"/>
        </w:rPr>
        <w:t>O</w:t>
      </w:r>
      <w:r w:rsidRPr="004249E5">
        <w:rPr>
          <w:color w:val="000000" w:themeColor="text1"/>
          <w:sz w:val="22"/>
          <w:szCs w:val="22"/>
        </w:rPr>
        <w:t>点为半圆弧的圆心，</w:t>
      </w:r>
      <w:r w:rsidR="004B185F" w:rsidRPr="004249E5">
        <w:rPr>
          <w:rFonts w:ascii="Cambria Math" w:hAnsi="Cambria Math" w:cs="Cambria Math"/>
          <w:color w:val="000000" w:themeColor="text1"/>
          <w:sz w:val="22"/>
          <w:szCs w:val="22"/>
        </w:rPr>
        <w:t>∠</w:t>
      </w:r>
      <w:r w:rsidR="004B185F" w:rsidRPr="004249E5">
        <w:rPr>
          <w:i/>
          <w:color w:val="000000" w:themeColor="text1"/>
          <w:sz w:val="22"/>
          <w:szCs w:val="22"/>
        </w:rPr>
        <w:t>MOP</w:t>
      </w:r>
      <w:r w:rsidR="004B185F" w:rsidRPr="004249E5">
        <w:rPr>
          <w:color w:val="000000" w:themeColor="text1"/>
          <w:sz w:val="22"/>
          <w:szCs w:val="22"/>
        </w:rPr>
        <w:t>=60°</w:t>
      </w:r>
      <w:r w:rsidRPr="004249E5">
        <w:rPr>
          <w:color w:val="000000" w:themeColor="text1"/>
          <w:sz w:val="22"/>
          <w:szCs w:val="22"/>
        </w:rPr>
        <w:t>．电荷量相等、符号相反的两个点电荷分别置于</w:t>
      </w:r>
      <w:r w:rsidRPr="004249E5">
        <w:rPr>
          <w:i/>
          <w:color w:val="000000" w:themeColor="text1"/>
          <w:sz w:val="22"/>
          <w:szCs w:val="22"/>
        </w:rPr>
        <w:t>M</w:t>
      </w:r>
      <w:r w:rsidRPr="004249E5">
        <w:rPr>
          <w:color w:val="000000" w:themeColor="text1"/>
          <w:sz w:val="22"/>
          <w:szCs w:val="22"/>
        </w:rPr>
        <w:t>、</w:t>
      </w:r>
      <w:r w:rsidRPr="004249E5">
        <w:rPr>
          <w:i/>
          <w:color w:val="000000" w:themeColor="text1"/>
          <w:sz w:val="22"/>
          <w:szCs w:val="22"/>
        </w:rPr>
        <w:t>N</w:t>
      </w:r>
      <w:r w:rsidRPr="004249E5">
        <w:rPr>
          <w:color w:val="000000" w:themeColor="text1"/>
          <w:sz w:val="22"/>
          <w:szCs w:val="22"/>
        </w:rPr>
        <w:t>两点，这时</w:t>
      </w:r>
      <w:r w:rsidRPr="004249E5">
        <w:rPr>
          <w:i/>
          <w:color w:val="000000" w:themeColor="text1"/>
          <w:sz w:val="22"/>
          <w:szCs w:val="22"/>
        </w:rPr>
        <w:t>O</w:t>
      </w:r>
      <w:r w:rsidRPr="004249E5">
        <w:rPr>
          <w:color w:val="000000" w:themeColor="text1"/>
          <w:sz w:val="22"/>
          <w:szCs w:val="22"/>
        </w:rPr>
        <w:t>点电场强度的大小为</w:t>
      </w:r>
      <w:r w:rsidR="004B185F" w:rsidRPr="004249E5">
        <w:rPr>
          <w:i/>
          <w:color w:val="000000" w:themeColor="text1"/>
          <w:sz w:val="22"/>
          <w:szCs w:val="22"/>
        </w:rPr>
        <w:t>E</w:t>
      </w:r>
      <w:r w:rsidR="004B185F" w:rsidRPr="004249E5">
        <w:rPr>
          <w:color w:val="000000" w:themeColor="text1"/>
          <w:sz w:val="22"/>
          <w:szCs w:val="22"/>
          <w:vertAlign w:val="subscript"/>
        </w:rPr>
        <w:t>1</w:t>
      </w:r>
      <w:r w:rsidRPr="004249E5">
        <w:rPr>
          <w:color w:val="000000" w:themeColor="text1"/>
          <w:sz w:val="22"/>
          <w:szCs w:val="22"/>
        </w:rPr>
        <w:t>；若将</w:t>
      </w:r>
      <w:r w:rsidRPr="004249E5">
        <w:rPr>
          <w:i/>
          <w:color w:val="000000" w:themeColor="text1"/>
          <w:sz w:val="22"/>
          <w:szCs w:val="22"/>
        </w:rPr>
        <w:t>N</w:t>
      </w:r>
      <w:r w:rsidRPr="004249E5">
        <w:rPr>
          <w:color w:val="000000" w:themeColor="text1"/>
          <w:sz w:val="22"/>
          <w:szCs w:val="22"/>
        </w:rPr>
        <w:t>点处的点电荷移至</w:t>
      </w:r>
      <w:r w:rsidRPr="004249E5">
        <w:rPr>
          <w:i/>
          <w:color w:val="000000" w:themeColor="text1"/>
          <w:sz w:val="22"/>
          <w:szCs w:val="22"/>
        </w:rPr>
        <w:t>P</w:t>
      </w:r>
      <w:r w:rsidRPr="004249E5">
        <w:rPr>
          <w:color w:val="000000" w:themeColor="text1"/>
          <w:sz w:val="22"/>
          <w:szCs w:val="22"/>
        </w:rPr>
        <w:t>点，则</w:t>
      </w:r>
      <w:r w:rsidRPr="004249E5">
        <w:rPr>
          <w:i/>
          <w:color w:val="000000" w:themeColor="text1"/>
          <w:sz w:val="22"/>
          <w:szCs w:val="22"/>
        </w:rPr>
        <w:t>O</w:t>
      </w:r>
      <w:r w:rsidRPr="004249E5">
        <w:rPr>
          <w:color w:val="000000" w:themeColor="text1"/>
          <w:sz w:val="22"/>
          <w:szCs w:val="22"/>
        </w:rPr>
        <w:t>点的场场强大小变为</w:t>
      </w:r>
      <w:r w:rsidR="004B185F" w:rsidRPr="004249E5">
        <w:rPr>
          <w:i/>
          <w:color w:val="000000" w:themeColor="text1"/>
          <w:sz w:val="22"/>
          <w:szCs w:val="22"/>
        </w:rPr>
        <w:t>E</w:t>
      </w:r>
      <w:r w:rsidR="004B185F" w:rsidRPr="004249E5">
        <w:rPr>
          <w:color w:val="000000" w:themeColor="text1"/>
          <w:sz w:val="22"/>
          <w:szCs w:val="22"/>
          <w:vertAlign w:val="subscript"/>
        </w:rPr>
        <w:t>2</w:t>
      </w:r>
      <w:r w:rsidRPr="004249E5">
        <w:rPr>
          <w:color w:val="000000" w:themeColor="text1"/>
          <w:sz w:val="22"/>
          <w:szCs w:val="22"/>
        </w:rPr>
        <w:t>，</w:t>
      </w:r>
      <w:r w:rsidR="004B185F" w:rsidRPr="004249E5">
        <w:rPr>
          <w:i/>
          <w:color w:val="000000" w:themeColor="text1"/>
          <w:sz w:val="22"/>
          <w:szCs w:val="22"/>
        </w:rPr>
        <w:t>E</w:t>
      </w:r>
      <w:r w:rsidR="004B185F" w:rsidRPr="004249E5">
        <w:rPr>
          <w:color w:val="000000" w:themeColor="text1"/>
          <w:sz w:val="22"/>
          <w:szCs w:val="22"/>
          <w:vertAlign w:val="subscript"/>
        </w:rPr>
        <w:t>1</w:t>
      </w:r>
      <w:r w:rsidRPr="004249E5">
        <w:rPr>
          <w:color w:val="000000" w:themeColor="text1"/>
          <w:sz w:val="22"/>
          <w:szCs w:val="22"/>
        </w:rPr>
        <w:t>与</w:t>
      </w:r>
      <w:r w:rsidR="004B185F" w:rsidRPr="004249E5">
        <w:rPr>
          <w:i/>
          <w:color w:val="000000" w:themeColor="text1"/>
          <w:sz w:val="22"/>
          <w:szCs w:val="22"/>
        </w:rPr>
        <w:t>E</w:t>
      </w:r>
      <w:r w:rsidR="004B185F" w:rsidRPr="004249E5">
        <w:rPr>
          <w:color w:val="000000" w:themeColor="text1"/>
          <w:sz w:val="22"/>
          <w:szCs w:val="22"/>
          <w:vertAlign w:val="subscript"/>
        </w:rPr>
        <w:t>2</w:t>
      </w:r>
      <w:r w:rsidRPr="004249E5">
        <w:rPr>
          <w:color w:val="000000" w:themeColor="text1"/>
          <w:sz w:val="22"/>
          <w:szCs w:val="22"/>
        </w:rPr>
        <w:t>之比为</w:t>
      </w:r>
    </w:p>
    <w:p w14:paraId="0FCD2277" w14:textId="6B2FC002" w:rsidR="00BF0CDE" w:rsidRDefault="00BF0CDE" w:rsidP="00D81451">
      <w:pPr>
        <w:adjustRightInd w:val="0"/>
        <w:snapToGrid w:val="0"/>
        <w:spacing w:line="312" w:lineRule="auto"/>
        <w:ind w:firstLineChars="200" w:firstLine="440"/>
        <w:rPr>
          <w:color w:val="000000" w:themeColor="text1"/>
          <w:sz w:val="22"/>
          <w:szCs w:val="22"/>
        </w:rPr>
      </w:pPr>
      <w:r w:rsidRPr="004249E5">
        <w:rPr>
          <w:noProof/>
          <w:color w:val="000000" w:themeColor="text1"/>
          <w:sz w:val="22"/>
          <w:szCs w:val="22"/>
        </w:rPr>
        <mc:AlternateContent>
          <mc:Choice Requires="wpg">
            <w:drawing>
              <wp:anchor distT="0" distB="0" distL="114300" distR="114300" simplePos="0" relativeHeight="251644928" behindDoc="0" locked="0" layoutInCell="1" allowOverlap="1" wp14:anchorId="2E4A7175" wp14:editId="21E5F94D">
                <wp:simplePos x="0" y="0"/>
                <wp:positionH relativeFrom="margin">
                  <wp:align>right</wp:align>
                </wp:positionH>
                <wp:positionV relativeFrom="paragraph">
                  <wp:posOffset>31115</wp:posOffset>
                </wp:positionV>
                <wp:extent cx="1357630" cy="826770"/>
                <wp:effectExtent l="0" t="0" r="13970" b="1143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7630" cy="826770"/>
                          <a:chOff x="4438" y="11942"/>
                          <a:chExt cx="2138" cy="1302"/>
                        </a:xfrm>
                      </wpg:grpSpPr>
                      <wps:wsp>
                        <wps:cNvPr id="3" name="Arc 3"/>
                        <wps:cNvSpPr>
                          <a:spLocks/>
                        </wps:cNvSpPr>
                        <wps:spPr bwMode="auto">
                          <a:xfrm rot="5400000" flipV="1">
                            <a:off x="4993" y="11840"/>
                            <a:ext cx="860" cy="1718"/>
                          </a:xfrm>
                          <a:custGeom>
                            <a:avLst/>
                            <a:gdLst>
                              <a:gd name="G0" fmla="+- 0 0 0"/>
                              <a:gd name="G1" fmla="+- 21600 0 0"/>
                              <a:gd name="G2" fmla="+- 21600 0 0"/>
                              <a:gd name="T0" fmla="*/ 0 w 21600"/>
                              <a:gd name="T1" fmla="*/ 0 h 43200"/>
                              <a:gd name="T2" fmla="*/ 0 w 21600"/>
                              <a:gd name="T3" fmla="*/ 43200 h 43200"/>
                              <a:gd name="T4" fmla="*/ 0 w 21600"/>
                              <a:gd name="T5" fmla="*/ 21600 h 43200"/>
                            </a:gdLst>
                            <a:ahLst/>
                            <a:cxnLst>
                              <a:cxn ang="0">
                                <a:pos x="T0" y="T1"/>
                              </a:cxn>
                              <a:cxn ang="0">
                                <a:pos x="T2" y="T3"/>
                              </a:cxn>
                              <a:cxn ang="0">
                                <a:pos x="T4" y="T5"/>
                              </a:cxn>
                            </a:cxnLst>
                            <a:rect l="0" t="0" r="r" b="b"/>
                            <a:pathLst>
                              <a:path w="21600" h="43200" fill="none" extrusionOk="0">
                                <a:moveTo>
                                  <a:pt x="-1" y="0"/>
                                </a:moveTo>
                                <a:cubicBezTo>
                                  <a:pt x="11929" y="0"/>
                                  <a:pt x="21600" y="9670"/>
                                  <a:pt x="21600" y="21600"/>
                                </a:cubicBezTo>
                                <a:cubicBezTo>
                                  <a:pt x="21600" y="33529"/>
                                  <a:pt x="11929" y="43200"/>
                                  <a:pt x="0" y="43200"/>
                                </a:cubicBezTo>
                              </a:path>
                              <a:path w="21600" h="43200" stroke="0" extrusionOk="0">
                                <a:moveTo>
                                  <a:pt x="-1" y="0"/>
                                </a:moveTo>
                                <a:cubicBezTo>
                                  <a:pt x="11929" y="0"/>
                                  <a:pt x="21600" y="9670"/>
                                  <a:pt x="21600" y="21600"/>
                                </a:cubicBezTo>
                                <a:cubicBezTo>
                                  <a:pt x="21600" y="33529"/>
                                  <a:pt x="11929" y="43200"/>
                                  <a:pt x="0" y="432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4"/>
                        <wps:cNvCnPr>
                          <a:cxnSpLocks noChangeShapeType="1"/>
                        </wps:cNvCnPr>
                        <wps:spPr bwMode="auto">
                          <a:xfrm>
                            <a:off x="4552" y="12257"/>
                            <a:ext cx="1740" cy="0"/>
                          </a:xfrm>
                          <a:prstGeom prst="line">
                            <a:avLst/>
                          </a:prstGeom>
                          <a:noFill/>
                          <a:ln w="9525">
                            <a:solidFill>
                              <a:srgbClr val="000000"/>
                            </a:solidFill>
                            <a:prstDash val="dash"/>
                            <a:round/>
                            <a:headEnd type="oval" w="sm" len="sm"/>
                            <a:tailEnd type="oval" w="sm" len="sm"/>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flipH="1">
                            <a:off x="4989" y="12257"/>
                            <a:ext cx="433" cy="75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 name="Text Box 6"/>
                        <wps:cNvSpPr txBox="1">
                          <a:spLocks noChangeArrowheads="1"/>
                        </wps:cNvSpPr>
                        <wps:spPr bwMode="auto">
                          <a:xfrm>
                            <a:off x="4918" y="12224"/>
                            <a:ext cx="480"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CED95" w14:textId="77777777" w:rsidR="002B2DA6" w:rsidRPr="000F29C3" w:rsidRDefault="002B2DA6" w:rsidP="002B2DA6">
                              <w:r>
                                <w:rPr>
                                  <w:rFonts w:hint="eastAsia"/>
                                </w:rPr>
                                <w:t>60</w:t>
                              </w:r>
                              <w:r w:rsidRPr="000F29C3">
                                <w:rPr>
                                  <w:rFonts w:hint="eastAsia"/>
                                </w:rPr>
                                <w:t>°</w:t>
                              </w:r>
                            </w:p>
                          </w:txbxContent>
                        </wps:txbx>
                        <wps:bodyPr rot="0" vert="horz" wrap="square" lIns="0" tIns="0" rIns="0" bIns="0" anchor="t" anchorCtr="0" upright="1">
                          <a:noAutofit/>
                        </wps:bodyPr>
                      </wps:wsp>
                      <wps:wsp>
                        <wps:cNvPr id="7" name="Freeform 7"/>
                        <wps:cNvSpPr>
                          <a:spLocks/>
                        </wps:cNvSpPr>
                        <wps:spPr bwMode="auto">
                          <a:xfrm>
                            <a:off x="5243" y="12257"/>
                            <a:ext cx="73" cy="180"/>
                          </a:xfrm>
                          <a:custGeom>
                            <a:avLst/>
                            <a:gdLst>
                              <a:gd name="T0" fmla="*/ 29 w 119"/>
                              <a:gd name="T1" fmla="*/ 0 h 255"/>
                              <a:gd name="T2" fmla="*/ 15 w 119"/>
                              <a:gd name="T3" fmla="*/ 135 h 255"/>
                              <a:gd name="T4" fmla="*/ 119 w 119"/>
                              <a:gd name="T5" fmla="*/ 255 h 255"/>
                            </a:gdLst>
                            <a:ahLst/>
                            <a:cxnLst>
                              <a:cxn ang="0">
                                <a:pos x="T0" y="T1"/>
                              </a:cxn>
                              <a:cxn ang="0">
                                <a:pos x="T2" y="T3"/>
                              </a:cxn>
                              <a:cxn ang="0">
                                <a:pos x="T4" y="T5"/>
                              </a:cxn>
                            </a:cxnLst>
                            <a:rect l="0" t="0" r="r" b="b"/>
                            <a:pathLst>
                              <a:path w="119" h="255">
                                <a:moveTo>
                                  <a:pt x="29" y="0"/>
                                </a:moveTo>
                                <a:cubicBezTo>
                                  <a:pt x="14" y="46"/>
                                  <a:pt x="0" y="93"/>
                                  <a:pt x="15" y="135"/>
                                </a:cubicBezTo>
                                <a:cubicBezTo>
                                  <a:pt x="30" y="177"/>
                                  <a:pt x="74" y="216"/>
                                  <a:pt x="119" y="2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8"/>
                        <wps:cNvSpPr txBox="1">
                          <a:spLocks noChangeArrowheads="1"/>
                        </wps:cNvSpPr>
                        <wps:spPr bwMode="auto">
                          <a:xfrm>
                            <a:off x="4812" y="12947"/>
                            <a:ext cx="21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45124" w14:textId="77777777" w:rsidR="002B2DA6" w:rsidRPr="000F29C3" w:rsidRDefault="002B2DA6" w:rsidP="002B2DA6">
                              <w:pPr>
                                <w:rPr>
                                  <w:i/>
                                  <w:sz w:val="18"/>
                                  <w:szCs w:val="18"/>
                                </w:rPr>
                              </w:pPr>
                              <w:r>
                                <w:rPr>
                                  <w:i/>
                                  <w:sz w:val="18"/>
                                  <w:szCs w:val="18"/>
                                </w:rPr>
                                <w:t>P</w:t>
                              </w:r>
                              <w:r>
                                <w:rPr>
                                  <w:rFonts w:hint="eastAsia"/>
                                  <w:i/>
                                  <w:sz w:val="18"/>
                                  <w:szCs w:val="18"/>
                                </w:rPr>
                                <w:t xml:space="preserve"> </w:t>
                              </w:r>
                            </w:p>
                          </w:txbxContent>
                        </wps:txbx>
                        <wps:bodyPr rot="0" vert="horz" wrap="square" lIns="18000" tIns="0" rIns="0" bIns="0" anchor="t" anchorCtr="0" upright="1">
                          <a:noAutofit/>
                        </wps:bodyPr>
                      </wps:wsp>
                      <wps:wsp>
                        <wps:cNvPr id="9" name="Text Box 9"/>
                        <wps:cNvSpPr txBox="1">
                          <a:spLocks noChangeArrowheads="1"/>
                        </wps:cNvSpPr>
                        <wps:spPr bwMode="auto">
                          <a:xfrm>
                            <a:off x="6358" y="12002"/>
                            <a:ext cx="21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1BB3D" w14:textId="77777777" w:rsidR="002B2DA6" w:rsidRPr="000F29C3" w:rsidRDefault="002B2DA6" w:rsidP="002B2DA6">
                              <w:pPr>
                                <w:rPr>
                                  <w:i/>
                                  <w:sz w:val="18"/>
                                  <w:szCs w:val="18"/>
                                </w:rPr>
                              </w:pPr>
                              <w:r>
                                <w:rPr>
                                  <w:i/>
                                  <w:sz w:val="18"/>
                                  <w:szCs w:val="18"/>
                                </w:rPr>
                                <w:t>N</w:t>
                              </w:r>
                              <w:r>
                                <w:rPr>
                                  <w:rFonts w:hint="eastAsia"/>
                                  <w:i/>
                                  <w:sz w:val="18"/>
                                  <w:szCs w:val="18"/>
                                </w:rPr>
                                <w:t xml:space="preserve"> </w:t>
                              </w:r>
                            </w:p>
                          </w:txbxContent>
                        </wps:txbx>
                        <wps:bodyPr rot="0" vert="horz" wrap="square" lIns="18000" tIns="0" rIns="0" bIns="0" anchor="t" anchorCtr="0" upright="1">
                          <a:noAutofit/>
                        </wps:bodyPr>
                      </wps:wsp>
                      <wps:wsp>
                        <wps:cNvPr id="10" name="Text Box 10"/>
                        <wps:cNvSpPr txBox="1">
                          <a:spLocks noChangeArrowheads="1"/>
                        </wps:cNvSpPr>
                        <wps:spPr bwMode="auto">
                          <a:xfrm>
                            <a:off x="5428" y="11942"/>
                            <a:ext cx="21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3343" w14:textId="77777777" w:rsidR="002B2DA6" w:rsidRPr="000F29C3" w:rsidRDefault="002B2DA6" w:rsidP="002B2DA6">
                              <w:pPr>
                                <w:rPr>
                                  <w:i/>
                                  <w:sz w:val="18"/>
                                  <w:szCs w:val="18"/>
                                </w:rPr>
                              </w:pPr>
                              <w:r>
                                <w:rPr>
                                  <w:i/>
                                  <w:sz w:val="18"/>
                                  <w:szCs w:val="18"/>
                                </w:rPr>
                                <w:t>O</w:t>
                              </w:r>
                              <w:r>
                                <w:rPr>
                                  <w:rFonts w:hint="eastAsia"/>
                                  <w:i/>
                                  <w:sz w:val="18"/>
                                  <w:szCs w:val="18"/>
                                </w:rPr>
                                <w:t xml:space="preserve"> </w:t>
                              </w:r>
                            </w:p>
                          </w:txbxContent>
                        </wps:txbx>
                        <wps:bodyPr rot="0" vert="horz" wrap="square" lIns="18000" tIns="0" rIns="0" bIns="0" anchor="t" anchorCtr="0" upright="1">
                          <a:noAutofit/>
                        </wps:bodyPr>
                      </wps:wsp>
                      <wps:wsp>
                        <wps:cNvPr id="11" name="Text Box 11"/>
                        <wps:cNvSpPr txBox="1">
                          <a:spLocks noChangeArrowheads="1"/>
                        </wps:cNvSpPr>
                        <wps:spPr bwMode="auto">
                          <a:xfrm>
                            <a:off x="4438" y="11972"/>
                            <a:ext cx="21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9712D" w14:textId="77777777" w:rsidR="002B2DA6" w:rsidRPr="000F29C3" w:rsidRDefault="002B2DA6" w:rsidP="002B2DA6">
                              <w:pPr>
                                <w:rPr>
                                  <w:i/>
                                  <w:sz w:val="18"/>
                                  <w:szCs w:val="18"/>
                                </w:rPr>
                              </w:pPr>
                              <w:r>
                                <w:rPr>
                                  <w:i/>
                                  <w:sz w:val="18"/>
                                  <w:szCs w:val="18"/>
                                </w:rPr>
                                <w:t>M</w:t>
                              </w:r>
                              <w:r>
                                <w:rPr>
                                  <w:rFonts w:hint="eastAsia"/>
                                  <w:i/>
                                  <w:sz w:val="18"/>
                                  <w:szCs w:val="18"/>
                                </w:rPr>
                                <w:t xml:space="preserve"> </w:t>
                              </w:r>
                            </w:p>
                          </w:txbxContent>
                        </wps:txbx>
                        <wps:bodyPr rot="0" vert="horz" wrap="square" lIns="18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A7175" id="Group 2" o:spid="_x0000_s1026" style="position:absolute;left:0;text-align:left;margin-left:55.7pt;margin-top:2.45pt;width:106.9pt;height:65.1pt;z-index:251644928;mso-position-horizontal:right;mso-position-horizontal-relative:margin" coordorigin="4438,11942" coordsize="213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">
                <v:shape id="Arc 3" o:spid="_x0000_s1027" style="position:absolute;left:4993;top:11840;width:860;height:1718;rotation:-90;flip:y;visibility:visible;mso-wrap-style:square;v-text-anchor:top" coordsize="216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" path="m-1,nfc11929,,21600,9670,21600,21600,21600,33529,11929,43200,,43200em-1,nsc11929,,21600,9670,21600,21600,21600,33529,11929,43200,,43200l,21600,-1,xe" filled="f">
                  <v:stroke dashstyle="dash"/>
                  <v:path arrowok="t" o:extrusionok="f" o:connecttype="custom" o:connectlocs="0,0;0,1718;0,859" o:connectangles="0,0,0"/>
                </v:shape>
                <v:line id="Line 4" o:spid="_x0000_s1028" style="position:absolute;visibility:visible;mso-wrap-style:square" from="4552,12257" to="6292,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">
                  <v:stroke dashstyle="dash" startarrow="oval" startarrowwidth="narrow" startarrowlength="short" endarrow="oval" endarrowwidth="narrow" endarrowlength="short"/>
                </v:line>
                <v:line id="Line 5" o:spid="_x0000_s1029" style="position:absolute;flip:x;visibility:visible;mso-wrap-style:square" from="4989,12257" to="5422,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">
                  <v:stroke startarrow="oval" startarrowwidth="narrow" startarrowlength="short" endarrow="oval" endarrowwidth="narrow" endarrowlength="short"/>
                </v:line>
                <v:shapetype id="_x0000_t202" coordsize="21600,21600" o:spt="202" path="m,l,21600r21600,l21600,xe">
                  <v:stroke joinstyle="miter"/>
                  <v:path gradientshapeok="t" o:connecttype="rect"/>
                </v:shapetype>
                <v:shape id="Text Box 6" o:spid="_x0000_s1030" type="#_x0000_t202" style="position:absolute;left:4918;top:12224;width:480;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A5CED95" w14:textId="77777777" w:rsidR="002B2DA6" w:rsidRPr="000F29C3" w:rsidRDefault="002B2DA6" w:rsidP="002B2DA6">
                        <w:r>
                          <w:rPr>
                            <w:rFonts w:hint="eastAsia"/>
                          </w:rPr>
                          <w:t>60</w:t>
                        </w:r>
                        <w:r w:rsidRPr="000F29C3">
                          <w:rPr>
                            <w:rFonts w:hint="eastAsia"/>
                          </w:rPr>
                          <w:t>°</w:t>
                        </w:r>
                      </w:p>
                    </w:txbxContent>
                  </v:textbox>
                </v:shape>
                <v:shape id="Freeform 7" o:spid="_x0000_s1031" style="position:absolute;left:5243;top:12257;width:73;height:180;visibility:visible;mso-wrap-style:square;v-text-anchor:top" coordsize="11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" path="m29,c14,46,,93,15,135v15,42,59,81,104,120e" filled="f">
                  <v:path arrowok="t" o:connecttype="custom" o:connectlocs="18,0;9,95;73,180" o:connectangles="0,0,0"/>
                </v:shape>
                <v:shape id="Text Box 8" o:spid="_x0000_s1032" type="#_x0000_t202" style="position:absolute;left:4812;top:12947;width:218;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" filled="f" stroked="f">
                  <v:textbox inset=".5mm,0,0,0">
                    <w:txbxContent>
                      <w:p w14:paraId="35845124" w14:textId="77777777" w:rsidR="002B2DA6" w:rsidRPr="000F29C3" w:rsidRDefault="002B2DA6" w:rsidP="002B2DA6">
                        <w:pPr>
                          <w:rPr>
                            <w:i/>
                            <w:sz w:val="18"/>
                            <w:szCs w:val="18"/>
                          </w:rPr>
                        </w:pPr>
                        <w:r>
                          <w:rPr>
                            <w:i/>
                            <w:sz w:val="18"/>
                            <w:szCs w:val="18"/>
                          </w:rPr>
                          <w:t>P</w:t>
                        </w:r>
                        <w:r>
                          <w:rPr>
                            <w:rFonts w:hint="eastAsia"/>
                            <w:i/>
                            <w:sz w:val="18"/>
                            <w:szCs w:val="18"/>
                          </w:rPr>
                          <w:t xml:space="preserve"> </w:t>
                        </w:r>
                      </w:p>
                    </w:txbxContent>
                  </v:textbox>
                </v:shape>
                <v:shape id="Text Box 9" o:spid="_x0000_s1033" type="#_x0000_t202" style="position:absolute;left:6358;top:12002;width:218;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" filled="f" stroked="f">
                  <v:textbox inset=".5mm,0,0,0">
                    <w:txbxContent>
                      <w:p w14:paraId="4AD1BB3D" w14:textId="77777777" w:rsidR="002B2DA6" w:rsidRPr="000F29C3" w:rsidRDefault="002B2DA6" w:rsidP="002B2DA6">
                        <w:pPr>
                          <w:rPr>
                            <w:i/>
                            <w:sz w:val="18"/>
                            <w:szCs w:val="18"/>
                          </w:rPr>
                        </w:pPr>
                        <w:r>
                          <w:rPr>
                            <w:i/>
                            <w:sz w:val="18"/>
                            <w:szCs w:val="18"/>
                          </w:rPr>
                          <w:t>N</w:t>
                        </w:r>
                        <w:r>
                          <w:rPr>
                            <w:rFonts w:hint="eastAsia"/>
                            <w:i/>
                            <w:sz w:val="18"/>
                            <w:szCs w:val="18"/>
                          </w:rPr>
                          <w:t xml:space="preserve"> </w:t>
                        </w:r>
                      </w:p>
                    </w:txbxContent>
                  </v:textbox>
                </v:shape>
                <v:shape id="Text Box 10" o:spid="_x0000_s1034" type="#_x0000_t202" style="position:absolute;left:5428;top:11942;width:218;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" filled="f" stroked="f">
                  <v:textbox inset=".5mm,0,0,0">
                    <w:txbxContent>
                      <w:p w14:paraId="52813343" w14:textId="77777777" w:rsidR="002B2DA6" w:rsidRPr="000F29C3" w:rsidRDefault="002B2DA6" w:rsidP="002B2DA6">
                        <w:pPr>
                          <w:rPr>
                            <w:i/>
                            <w:sz w:val="18"/>
                            <w:szCs w:val="18"/>
                          </w:rPr>
                        </w:pPr>
                        <w:r>
                          <w:rPr>
                            <w:i/>
                            <w:sz w:val="18"/>
                            <w:szCs w:val="18"/>
                          </w:rPr>
                          <w:t>O</w:t>
                        </w:r>
                        <w:r>
                          <w:rPr>
                            <w:rFonts w:hint="eastAsia"/>
                            <w:i/>
                            <w:sz w:val="18"/>
                            <w:szCs w:val="18"/>
                          </w:rPr>
                          <w:t xml:space="preserve"> </w:t>
                        </w:r>
                      </w:p>
                    </w:txbxContent>
                  </v:textbox>
                </v:shape>
                <v:shape id="Text Box 11" o:spid="_x0000_s1035" type="#_x0000_t202" style="position:absolute;left:4438;top:11972;width:218;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" filled="f" stroked="f">
                  <v:textbox inset=".5mm,0,0,0">
                    <w:txbxContent>
                      <w:p w14:paraId="1279712D" w14:textId="77777777" w:rsidR="002B2DA6" w:rsidRPr="000F29C3" w:rsidRDefault="002B2DA6" w:rsidP="002B2DA6">
                        <w:pPr>
                          <w:rPr>
                            <w:i/>
                            <w:sz w:val="18"/>
                            <w:szCs w:val="18"/>
                          </w:rPr>
                        </w:pPr>
                        <w:r>
                          <w:rPr>
                            <w:i/>
                            <w:sz w:val="18"/>
                            <w:szCs w:val="18"/>
                          </w:rPr>
                          <w:t>M</w:t>
                        </w:r>
                        <w:r>
                          <w:rPr>
                            <w:rFonts w:hint="eastAsia"/>
                            <w:i/>
                            <w:sz w:val="18"/>
                            <w:szCs w:val="18"/>
                          </w:rPr>
                          <w:t xml:space="preserve"> </w:t>
                        </w:r>
                      </w:p>
                    </w:txbxContent>
                  </v:textbox>
                </v:shape>
                <w10:wrap type="square" anchorx="margin"/>
              </v:group>
            </w:pict>
          </mc:Fallback>
        </mc:AlternateContent>
      </w:r>
      <w:r w:rsidR="002B2DA6" w:rsidRPr="004249E5">
        <w:rPr>
          <w:color w:val="000000" w:themeColor="text1"/>
          <w:sz w:val="22"/>
          <w:szCs w:val="22"/>
        </w:rPr>
        <w:t>A</w:t>
      </w:r>
      <w:r w:rsidR="002B2DA6" w:rsidRPr="004249E5">
        <w:rPr>
          <w:color w:val="000000" w:themeColor="text1"/>
          <w:sz w:val="22"/>
          <w:szCs w:val="22"/>
        </w:rPr>
        <w:t>．</w:t>
      </w:r>
      <w:r w:rsidR="004B185F" w:rsidRPr="004249E5">
        <w:rPr>
          <w:color w:val="000000" w:themeColor="text1"/>
          <w:sz w:val="22"/>
          <w:szCs w:val="22"/>
        </w:rPr>
        <w:t>1:2</w:t>
      </w:r>
      <w:r w:rsidR="002B2DA6" w:rsidRPr="004249E5">
        <w:rPr>
          <w:color w:val="000000" w:themeColor="text1"/>
          <w:sz w:val="22"/>
          <w:szCs w:val="22"/>
        </w:rPr>
        <w:tab/>
      </w:r>
      <w:r w:rsidR="002B2DA6" w:rsidRPr="004249E5">
        <w:rPr>
          <w:color w:val="000000" w:themeColor="text1"/>
          <w:sz w:val="22"/>
          <w:szCs w:val="22"/>
        </w:rPr>
        <w:tab/>
      </w:r>
    </w:p>
    <w:p w14:paraId="37C99235" w14:textId="77777777" w:rsidR="00BF0CDE"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B</w:t>
      </w:r>
      <w:r w:rsidRPr="004249E5">
        <w:rPr>
          <w:color w:val="000000" w:themeColor="text1"/>
          <w:sz w:val="22"/>
          <w:szCs w:val="22"/>
        </w:rPr>
        <w:t>．</w:t>
      </w:r>
      <w:r w:rsidR="004B185F" w:rsidRPr="004249E5">
        <w:rPr>
          <w:color w:val="000000" w:themeColor="text1"/>
          <w:sz w:val="22"/>
          <w:szCs w:val="22"/>
        </w:rPr>
        <w:t>2:1</w:t>
      </w:r>
      <w:r w:rsidRPr="004249E5">
        <w:rPr>
          <w:color w:val="000000" w:themeColor="text1"/>
          <w:sz w:val="22"/>
          <w:szCs w:val="22"/>
        </w:rPr>
        <w:tab/>
      </w:r>
      <w:r w:rsidRPr="004249E5">
        <w:rPr>
          <w:color w:val="000000" w:themeColor="text1"/>
          <w:sz w:val="22"/>
          <w:szCs w:val="22"/>
        </w:rPr>
        <w:tab/>
      </w:r>
    </w:p>
    <w:p w14:paraId="3B403FE4" w14:textId="77777777" w:rsidR="00BF0CDE"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w:t>
      </w:r>
      <w:r w:rsidR="008D4DFF" w:rsidRPr="004249E5">
        <w:rPr>
          <w:color w:val="000000" w:themeColor="text1"/>
          <w:position w:val="-6"/>
          <w:sz w:val="22"/>
          <w:szCs w:val="22"/>
        </w:rPr>
        <w:object w:dxaOrig="540" w:dyaOrig="360" w14:anchorId="107903B8">
          <v:shape id="_x0000_i1027" type="#_x0000_t75" style="width:27.05pt;height:17.9pt" o:ole="">
            <v:imagedata r:id="rId9" o:title=""/>
          </v:shape>
          <o:OLEObject Type="Embed" ProgID="Equation.3" ShapeID="_x0000_i1027" DrawAspect="Content" ObjectID="_1800910779" r:id="rId10"/>
        </w:object>
      </w:r>
      <w:r w:rsidRPr="004249E5">
        <w:rPr>
          <w:color w:val="000000" w:themeColor="text1"/>
          <w:sz w:val="22"/>
          <w:szCs w:val="22"/>
        </w:rPr>
        <w:tab/>
      </w:r>
      <w:r w:rsidRPr="004249E5">
        <w:rPr>
          <w:color w:val="000000" w:themeColor="text1"/>
          <w:sz w:val="22"/>
          <w:szCs w:val="22"/>
        </w:rPr>
        <w:tab/>
      </w:r>
    </w:p>
    <w:p w14:paraId="658E0DF2" w14:textId="21079733"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D</w:t>
      </w:r>
      <w:r w:rsidRPr="004249E5">
        <w:rPr>
          <w:color w:val="000000" w:themeColor="text1"/>
          <w:sz w:val="22"/>
          <w:szCs w:val="22"/>
        </w:rPr>
        <w:t>．</w:t>
      </w:r>
      <w:r w:rsidR="00813895" w:rsidRPr="004249E5">
        <w:rPr>
          <w:color w:val="000000" w:themeColor="text1"/>
          <w:position w:val="-8"/>
          <w:sz w:val="22"/>
          <w:szCs w:val="22"/>
        </w:rPr>
        <w:object w:dxaOrig="540" w:dyaOrig="360" w14:anchorId="0D9060EB">
          <v:shape id="_x0000_i1028" type="#_x0000_t75" style="width:27.05pt;height:17.9pt" o:ole="">
            <v:imagedata r:id="rId11" o:title=""/>
          </v:shape>
          <o:OLEObject Type="Embed" ProgID="Equation.DSMT4" ShapeID="_x0000_i1028" DrawAspect="Content" ObjectID="_1800910780" r:id="rId12"/>
        </w:object>
      </w:r>
    </w:p>
    <w:p w14:paraId="15B9E31F" w14:textId="77777777" w:rsidR="00752DCC" w:rsidRPr="004249E5" w:rsidRDefault="00752DCC" w:rsidP="00D81451">
      <w:pPr>
        <w:adjustRightInd w:val="0"/>
        <w:snapToGrid w:val="0"/>
        <w:spacing w:line="312" w:lineRule="auto"/>
        <w:ind w:firstLineChars="200" w:firstLine="440"/>
        <w:rPr>
          <w:b/>
          <w:color w:val="000000" w:themeColor="text1"/>
          <w:sz w:val="22"/>
          <w:szCs w:val="22"/>
        </w:rPr>
      </w:pPr>
      <w:r w:rsidRPr="004249E5">
        <w:rPr>
          <w:color w:val="000000" w:themeColor="text1"/>
          <w:sz w:val="22"/>
          <w:szCs w:val="22"/>
        </w:rPr>
        <w:t>【答案】</w:t>
      </w:r>
      <w:r w:rsidRPr="004249E5">
        <w:rPr>
          <w:color w:val="000000" w:themeColor="text1"/>
          <w:sz w:val="22"/>
          <w:szCs w:val="22"/>
        </w:rPr>
        <w:t>B</w:t>
      </w:r>
    </w:p>
    <w:p w14:paraId="174AC673" w14:textId="596C6698"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5</w:t>
      </w:r>
      <w:r w:rsidRPr="004249E5">
        <w:rPr>
          <w:color w:val="000000" w:themeColor="text1"/>
          <w:sz w:val="22"/>
          <w:szCs w:val="22"/>
        </w:rPr>
        <w:t>．</w:t>
      </w:r>
      <w:r w:rsidR="000C1891" w:rsidRPr="004249E5">
        <w:rPr>
          <w:color w:val="000000" w:themeColor="text1"/>
          <w:sz w:val="22"/>
          <w:szCs w:val="22"/>
        </w:rPr>
        <w:t xml:space="preserve"> </w:t>
      </w:r>
      <w:r w:rsidR="000C1891" w:rsidRPr="004249E5">
        <w:rPr>
          <w:color w:val="000000" w:themeColor="text1"/>
          <w:sz w:val="22"/>
          <w:szCs w:val="22"/>
        </w:rPr>
        <w:t>（</w:t>
      </w:r>
      <w:r w:rsidR="000C1891" w:rsidRPr="004249E5">
        <w:rPr>
          <w:color w:val="000000" w:themeColor="text1"/>
          <w:sz w:val="22"/>
          <w:szCs w:val="22"/>
        </w:rPr>
        <w:t>2010·</w:t>
      </w:r>
      <w:r w:rsidR="000C1891" w:rsidRPr="004249E5">
        <w:rPr>
          <w:color w:val="000000" w:themeColor="text1"/>
          <w:sz w:val="22"/>
          <w:szCs w:val="22"/>
        </w:rPr>
        <w:t>海南卷</w:t>
      </w:r>
      <w:r w:rsidR="000C1891" w:rsidRPr="004249E5">
        <w:rPr>
          <w:color w:val="000000" w:themeColor="text1"/>
          <w:sz w:val="22"/>
          <w:szCs w:val="22"/>
        </w:rPr>
        <w:t>·5</w:t>
      </w:r>
      <w:r w:rsidR="000C1891" w:rsidRPr="004249E5">
        <w:rPr>
          <w:color w:val="000000" w:themeColor="text1"/>
          <w:sz w:val="22"/>
          <w:szCs w:val="22"/>
        </w:rPr>
        <w:t>）</w:t>
      </w:r>
      <w:r w:rsidRPr="004249E5">
        <w:rPr>
          <w:color w:val="000000" w:themeColor="text1"/>
          <w:sz w:val="22"/>
          <w:szCs w:val="22"/>
        </w:rPr>
        <w:t>如图</w:t>
      </w:r>
      <w:r w:rsidR="00813895" w:rsidRPr="004249E5">
        <w:rPr>
          <w:rFonts w:hint="eastAsia"/>
          <w:color w:val="000000" w:themeColor="text1"/>
          <w:sz w:val="22"/>
          <w:szCs w:val="22"/>
        </w:rPr>
        <w:t>所示</w:t>
      </w:r>
      <w:r w:rsidRPr="004249E5">
        <w:rPr>
          <w:color w:val="000000" w:themeColor="text1"/>
          <w:sz w:val="22"/>
          <w:szCs w:val="22"/>
        </w:rPr>
        <w:t>，水平地面上有一楔形物块</w:t>
      </w:r>
      <w:r w:rsidR="004B185F" w:rsidRPr="004249E5">
        <w:rPr>
          <w:i/>
          <w:color w:val="000000" w:themeColor="text1"/>
          <w:sz w:val="22"/>
          <w:szCs w:val="22"/>
        </w:rPr>
        <w:t>a</w:t>
      </w:r>
      <w:r w:rsidRPr="004249E5">
        <w:rPr>
          <w:color w:val="000000" w:themeColor="text1"/>
          <w:sz w:val="22"/>
          <w:szCs w:val="22"/>
        </w:rPr>
        <w:t>，其斜面上有一小物块</w:t>
      </w:r>
      <w:r w:rsidRPr="004249E5">
        <w:rPr>
          <w:i/>
          <w:color w:val="000000" w:themeColor="text1"/>
          <w:sz w:val="22"/>
          <w:szCs w:val="22"/>
        </w:rPr>
        <w:t>b</w:t>
      </w:r>
      <w:r w:rsidRPr="004249E5">
        <w:rPr>
          <w:color w:val="000000" w:themeColor="text1"/>
          <w:sz w:val="22"/>
          <w:szCs w:val="22"/>
        </w:rPr>
        <w:t>，</w:t>
      </w:r>
      <w:r w:rsidRPr="004249E5">
        <w:rPr>
          <w:i/>
          <w:color w:val="000000" w:themeColor="text1"/>
          <w:sz w:val="22"/>
          <w:szCs w:val="22"/>
        </w:rPr>
        <w:t>b</w:t>
      </w:r>
      <w:r w:rsidRPr="004249E5">
        <w:rPr>
          <w:color w:val="000000" w:themeColor="text1"/>
          <w:sz w:val="22"/>
          <w:szCs w:val="22"/>
        </w:rPr>
        <w:t>与平行于斜面的细绳的一端相连，细绳的另一端固定在斜面上．</w:t>
      </w:r>
      <w:r w:rsidRPr="004249E5">
        <w:rPr>
          <w:i/>
          <w:color w:val="000000" w:themeColor="text1"/>
          <w:sz w:val="22"/>
          <w:szCs w:val="22"/>
        </w:rPr>
        <w:t>a</w:t>
      </w:r>
      <w:r w:rsidRPr="004249E5">
        <w:rPr>
          <w:color w:val="000000" w:themeColor="text1"/>
          <w:sz w:val="22"/>
          <w:szCs w:val="22"/>
        </w:rPr>
        <w:t>与</w:t>
      </w:r>
      <w:r w:rsidRPr="004249E5">
        <w:rPr>
          <w:i/>
          <w:color w:val="000000" w:themeColor="text1"/>
          <w:sz w:val="22"/>
          <w:szCs w:val="22"/>
        </w:rPr>
        <w:t>b</w:t>
      </w:r>
      <w:r w:rsidRPr="004249E5">
        <w:rPr>
          <w:color w:val="000000" w:themeColor="text1"/>
          <w:sz w:val="22"/>
          <w:szCs w:val="22"/>
        </w:rPr>
        <w:t>之间光滑，</w:t>
      </w:r>
      <w:r w:rsidRPr="004249E5">
        <w:rPr>
          <w:i/>
          <w:color w:val="000000" w:themeColor="text1"/>
          <w:sz w:val="22"/>
          <w:szCs w:val="22"/>
        </w:rPr>
        <w:t>a</w:t>
      </w:r>
      <w:r w:rsidRPr="004249E5">
        <w:rPr>
          <w:color w:val="000000" w:themeColor="text1"/>
          <w:sz w:val="22"/>
          <w:szCs w:val="22"/>
        </w:rPr>
        <w:t>和</w:t>
      </w:r>
      <w:r w:rsidRPr="004249E5">
        <w:rPr>
          <w:i/>
          <w:color w:val="000000" w:themeColor="text1"/>
          <w:sz w:val="22"/>
          <w:szCs w:val="22"/>
        </w:rPr>
        <w:t>b</w:t>
      </w:r>
      <w:r w:rsidRPr="004249E5">
        <w:rPr>
          <w:color w:val="000000" w:themeColor="text1"/>
          <w:sz w:val="22"/>
          <w:szCs w:val="22"/>
        </w:rPr>
        <w:t>以共同速度在地面轨道的光滑段向左运动．当它们刚运行至轨道的粗糙段时</w:t>
      </w:r>
    </w:p>
    <w:p w14:paraId="2AABE75F" w14:textId="77777777" w:rsidR="002B2DA6" w:rsidRPr="004249E5" w:rsidRDefault="00431C1E" w:rsidP="00D81451">
      <w:pPr>
        <w:adjustRightInd w:val="0"/>
        <w:snapToGrid w:val="0"/>
        <w:spacing w:line="312" w:lineRule="auto"/>
        <w:ind w:firstLineChars="200" w:firstLine="440"/>
        <w:rPr>
          <w:color w:val="000000" w:themeColor="text1"/>
          <w:sz w:val="22"/>
          <w:szCs w:val="22"/>
        </w:rPr>
      </w:pPr>
      <w:r w:rsidRPr="004249E5">
        <w:rPr>
          <w:noProof/>
          <w:color w:val="000000" w:themeColor="text1"/>
          <w:sz w:val="22"/>
          <w:szCs w:val="22"/>
        </w:rPr>
        <w:lastRenderedPageBreak/>
        <w:drawing>
          <wp:anchor distT="0" distB="0" distL="114300" distR="114300" simplePos="0" relativeHeight="251684864" behindDoc="0" locked="0" layoutInCell="1" allowOverlap="1" wp14:anchorId="76E2DE40" wp14:editId="5DEA5D73">
            <wp:simplePos x="0" y="0"/>
            <wp:positionH relativeFrom="column">
              <wp:posOffset>4053205</wp:posOffset>
            </wp:positionH>
            <wp:positionV relativeFrom="paragraph">
              <wp:posOffset>229870</wp:posOffset>
            </wp:positionV>
            <wp:extent cx="1149985" cy="471170"/>
            <wp:effectExtent l="0" t="0" r="0" b="0"/>
            <wp:wrapSquare wrapText="bothSides"/>
            <wp:docPr id="32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98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DA6" w:rsidRPr="004249E5">
        <w:rPr>
          <w:color w:val="000000" w:themeColor="text1"/>
          <w:sz w:val="22"/>
          <w:szCs w:val="22"/>
        </w:rPr>
        <w:t>A</w:t>
      </w:r>
      <w:r w:rsidR="002B2DA6" w:rsidRPr="004249E5">
        <w:rPr>
          <w:color w:val="000000" w:themeColor="text1"/>
          <w:sz w:val="22"/>
          <w:szCs w:val="22"/>
        </w:rPr>
        <w:t>．绳的张力减小，</w:t>
      </w:r>
      <w:r w:rsidR="002B2DA6" w:rsidRPr="004249E5">
        <w:rPr>
          <w:i/>
          <w:color w:val="000000" w:themeColor="text1"/>
          <w:sz w:val="22"/>
          <w:szCs w:val="22"/>
        </w:rPr>
        <w:t>b</w:t>
      </w:r>
      <w:r w:rsidR="002B2DA6" w:rsidRPr="004249E5">
        <w:rPr>
          <w:color w:val="000000" w:themeColor="text1"/>
          <w:sz w:val="22"/>
          <w:szCs w:val="22"/>
        </w:rPr>
        <w:t>对</w:t>
      </w:r>
      <w:r w:rsidR="002B2DA6" w:rsidRPr="004249E5">
        <w:rPr>
          <w:i/>
          <w:color w:val="000000" w:themeColor="text1"/>
          <w:sz w:val="22"/>
          <w:szCs w:val="22"/>
        </w:rPr>
        <w:t>a</w:t>
      </w:r>
      <w:r w:rsidR="002B2DA6" w:rsidRPr="004249E5">
        <w:rPr>
          <w:color w:val="000000" w:themeColor="text1"/>
          <w:sz w:val="22"/>
          <w:szCs w:val="22"/>
        </w:rPr>
        <w:t>的正压力减小</w:t>
      </w:r>
    </w:p>
    <w:p w14:paraId="1FD7E6D4"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B</w:t>
      </w:r>
      <w:r w:rsidRPr="004249E5">
        <w:rPr>
          <w:color w:val="000000" w:themeColor="text1"/>
          <w:sz w:val="22"/>
          <w:szCs w:val="22"/>
        </w:rPr>
        <w:t>．绳的张力增加，斜面对</w:t>
      </w:r>
      <w:r w:rsidRPr="004249E5">
        <w:rPr>
          <w:i/>
          <w:color w:val="000000" w:themeColor="text1"/>
          <w:sz w:val="22"/>
          <w:szCs w:val="22"/>
        </w:rPr>
        <w:t>b</w:t>
      </w:r>
      <w:r w:rsidRPr="004249E5">
        <w:rPr>
          <w:color w:val="000000" w:themeColor="text1"/>
          <w:sz w:val="22"/>
          <w:szCs w:val="22"/>
        </w:rPr>
        <w:t>的支持力增加</w:t>
      </w:r>
    </w:p>
    <w:p w14:paraId="38BF1926"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．绳的张力减小，地面对</w:t>
      </w:r>
      <w:r w:rsidRPr="004249E5">
        <w:rPr>
          <w:i/>
          <w:color w:val="000000" w:themeColor="text1"/>
          <w:sz w:val="22"/>
          <w:szCs w:val="22"/>
        </w:rPr>
        <w:t>a</w:t>
      </w:r>
      <w:r w:rsidRPr="004249E5">
        <w:rPr>
          <w:color w:val="000000" w:themeColor="text1"/>
          <w:sz w:val="22"/>
          <w:szCs w:val="22"/>
        </w:rPr>
        <w:t>的支持力增加</w:t>
      </w:r>
    </w:p>
    <w:p w14:paraId="1634A13F"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D</w:t>
      </w:r>
      <w:r w:rsidRPr="004249E5">
        <w:rPr>
          <w:color w:val="000000" w:themeColor="text1"/>
          <w:sz w:val="22"/>
          <w:szCs w:val="22"/>
        </w:rPr>
        <w:t>．绳的张力增加．地面对</w:t>
      </w:r>
      <w:r w:rsidRPr="004249E5">
        <w:rPr>
          <w:i/>
          <w:color w:val="000000" w:themeColor="text1"/>
          <w:sz w:val="22"/>
          <w:szCs w:val="22"/>
        </w:rPr>
        <w:t>a</w:t>
      </w:r>
      <w:r w:rsidRPr="004249E5">
        <w:rPr>
          <w:color w:val="000000" w:themeColor="text1"/>
          <w:sz w:val="22"/>
          <w:szCs w:val="22"/>
        </w:rPr>
        <w:t>的支持力减小</w:t>
      </w:r>
    </w:p>
    <w:p w14:paraId="7C1AAA93" w14:textId="77777777"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 xml:space="preserve">C </w:t>
      </w:r>
    </w:p>
    <w:p w14:paraId="260ECE8D" w14:textId="7DFE2BD8"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6</w:t>
      </w:r>
      <w:r w:rsidRPr="004249E5">
        <w:rPr>
          <w:color w:val="000000" w:themeColor="text1"/>
          <w:sz w:val="22"/>
          <w:szCs w:val="22"/>
        </w:rPr>
        <w:t>．</w:t>
      </w:r>
      <w:r w:rsidR="000C1891" w:rsidRPr="004249E5">
        <w:rPr>
          <w:color w:val="000000" w:themeColor="text1"/>
          <w:sz w:val="22"/>
          <w:szCs w:val="22"/>
        </w:rPr>
        <w:t xml:space="preserve"> </w:t>
      </w:r>
      <w:r w:rsidR="000C1891" w:rsidRPr="004249E5">
        <w:rPr>
          <w:color w:val="000000" w:themeColor="text1"/>
          <w:sz w:val="22"/>
          <w:szCs w:val="22"/>
        </w:rPr>
        <w:t>（</w:t>
      </w:r>
      <w:r w:rsidR="000C1891" w:rsidRPr="004249E5">
        <w:rPr>
          <w:color w:val="000000" w:themeColor="text1"/>
          <w:sz w:val="22"/>
          <w:szCs w:val="22"/>
        </w:rPr>
        <w:t>2010·</w:t>
      </w:r>
      <w:r w:rsidR="000C1891" w:rsidRPr="004249E5">
        <w:rPr>
          <w:color w:val="000000" w:themeColor="text1"/>
          <w:sz w:val="22"/>
          <w:szCs w:val="22"/>
        </w:rPr>
        <w:t>海南卷</w:t>
      </w:r>
      <w:r w:rsidR="000C1891" w:rsidRPr="004249E5">
        <w:rPr>
          <w:color w:val="000000" w:themeColor="text1"/>
          <w:sz w:val="22"/>
          <w:szCs w:val="22"/>
        </w:rPr>
        <w:t>·6</w:t>
      </w:r>
      <w:r w:rsidR="000C1891" w:rsidRPr="004249E5">
        <w:rPr>
          <w:color w:val="000000" w:themeColor="text1"/>
          <w:sz w:val="22"/>
          <w:szCs w:val="22"/>
        </w:rPr>
        <w:t>）</w:t>
      </w:r>
      <w:r w:rsidRPr="004249E5">
        <w:rPr>
          <w:color w:val="000000" w:themeColor="text1"/>
          <w:sz w:val="22"/>
          <w:szCs w:val="22"/>
        </w:rPr>
        <w:t>在水平的足够长的固定木板上，一小物块以某一初速度开始滑动，经一段时间</w:t>
      </w:r>
      <w:r w:rsidRPr="004249E5">
        <w:rPr>
          <w:i/>
          <w:color w:val="000000" w:themeColor="text1"/>
          <w:sz w:val="22"/>
          <w:szCs w:val="22"/>
        </w:rPr>
        <w:t>t</w:t>
      </w:r>
      <w:r w:rsidRPr="004249E5">
        <w:rPr>
          <w:color w:val="000000" w:themeColor="text1"/>
          <w:sz w:val="22"/>
          <w:szCs w:val="22"/>
        </w:rPr>
        <w:t>后停止．现将该木板改置成倾角为</w:t>
      </w:r>
      <w:r w:rsidRPr="004249E5">
        <w:rPr>
          <w:color w:val="000000" w:themeColor="text1"/>
          <w:sz w:val="22"/>
          <w:szCs w:val="22"/>
        </w:rPr>
        <w:t>45°</w:t>
      </w:r>
      <w:r w:rsidRPr="004249E5">
        <w:rPr>
          <w:color w:val="000000" w:themeColor="text1"/>
          <w:sz w:val="22"/>
          <w:szCs w:val="22"/>
        </w:rPr>
        <w:t>的斜面，让小物块以相同的初速度沿木板上滑</w:t>
      </w:r>
      <w:r w:rsidR="00B65A71" w:rsidRPr="004249E5">
        <w:rPr>
          <w:color w:val="000000" w:themeColor="text1"/>
          <w:sz w:val="22"/>
          <w:szCs w:val="22"/>
        </w:rPr>
        <w:t>．</w:t>
      </w:r>
      <w:r w:rsidRPr="004249E5">
        <w:rPr>
          <w:color w:val="000000" w:themeColor="text1"/>
          <w:sz w:val="22"/>
          <w:szCs w:val="22"/>
        </w:rPr>
        <w:t>若小物块与木板之间的动摩擦因数为</w:t>
      </w:r>
      <w:r w:rsidR="007F42CB" w:rsidRPr="004249E5">
        <w:rPr>
          <w:i/>
          <w:color w:val="000000" w:themeColor="text1"/>
          <w:sz w:val="22"/>
          <w:szCs w:val="22"/>
        </w:rPr>
        <w:t>μ</w:t>
      </w:r>
      <w:r w:rsidRPr="004249E5">
        <w:rPr>
          <w:color w:val="000000" w:themeColor="text1"/>
          <w:sz w:val="22"/>
          <w:szCs w:val="22"/>
        </w:rPr>
        <w:t>．则小物块上滑到最高位置所需时间与</w:t>
      </w:r>
      <w:r w:rsidRPr="004249E5">
        <w:rPr>
          <w:i/>
          <w:color w:val="000000" w:themeColor="text1"/>
          <w:sz w:val="22"/>
          <w:szCs w:val="22"/>
        </w:rPr>
        <w:t>t</w:t>
      </w:r>
      <w:r w:rsidRPr="004249E5">
        <w:rPr>
          <w:color w:val="000000" w:themeColor="text1"/>
          <w:sz w:val="22"/>
          <w:szCs w:val="22"/>
        </w:rPr>
        <w:t>之比为</w:t>
      </w:r>
    </w:p>
    <w:p w14:paraId="2116C886"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A</w:t>
      </w:r>
      <w:r w:rsidRPr="004249E5">
        <w:rPr>
          <w:color w:val="000000" w:themeColor="text1"/>
          <w:sz w:val="22"/>
          <w:szCs w:val="22"/>
        </w:rPr>
        <w:t>．</w:t>
      </w:r>
      <w:r w:rsidR="00A126C1" w:rsidRPr="004249E5">
        <w:rPr>
          <w:color w:val="000000" w:themeColor="text1"/>
          <w:position w:val="-30"/>
          <w:sz w:val="22"/>
          <w:szCs w:val="22"/>
        </w:rPr>
        <w:object w:dxaOrig="680" w:dyaOrig="760" w14:anchorId="43CC2802">
          <v:shape id="_x0000_i1029" type="#_x0000_t75" style="width:34.55pt;height:37.45pt" o:ole="">
            <v:imagedata r:id="rId14" o:title=""/>
          </v:shape>
          <o:OLEObject Type="Embed" ProgID="Equation.3" ShapeID="_x0000_i1029" DrawAspect="Content" ObjectID="_1800910781" r:id="rId15"/>
        </w:object>
      </w:r>
      <w:r w:rsidRPr="004249E5">
        <w:rPr>
          <w:color w:val="000000" w:themeColor="text1"/>
          <w:sz w:val="22"/>
          <w:szCs w:val="22"/>
        </w:rPr>
        <w:tab/>
      </w:r>
      <w:r w:rsidR="00A126C1" w:rsidRPr="004249E5">
        <w:rPr>
          <w:color w:val="000000" w:themeColor="text1"/>
          <w:sz w:val="22"/>
          <w:szCs w:val="22"/>
        </w:rPr>
        <w:t xml:space="preserve">  </w:t>
      </w:r>
      <w:r w:rsidRPr="004249E5">
        <w:rPr>
          <w:color w:val="000000" w:themeColor="text1"/>
          <w:sz w:val="22"/>
          <w:szCs w:val="22"/>
        </w:rPr>
        <w:t>B</w:t>
      </w:r>
      <w:r w:rsidRPr="004249E5">
        <w:rPr>
          <w:color w:val="000000" w:themeColor="text1"/>
          <w:sz w:val="22"/>
          <w:szCs w:val="22"/>
        </w:rPr>
        <w:t>．</w:t>
      </w:r>
      <w:r w:rsidR="00A126C1" w:rsidRPr="004249E5">
        <w:rPr>
          <w:color w:val="000000" w:themeColor="text1"/>
          <w:position w:val="-32"/>
          <w:sz w:val="22"/>
          <w:szCs w:val="22"/>
        </w:rPr>
        <w:object w:dxaOrig="940" w:dyaOrig="720" w14:anchorId="0A27BE4E">
          <v:shape id="_x0000_i1030" type="#_x0000_t75" style="width:47.35pt;height:36.25pt" o:ole="">
            <v:imagedata r:id="rId16" o:title=""/>
          </v:shape>
          <o:OLEObject Type="Embed" ProgID="Equation.3" ShapeID="_x0000_i1030" DrawAspect="Content" ObjectID="_1800910782" r:id="rId17"/>
        </w:object>
      </w:r>
      <w:r w:rsidRPr="004249E5">
        <w:rPr>
          <w:color w:val="000000" w:themeColor="text1"/>
          <w:sz w:val="22"/>
          <w:szCs w:val="22"/>
        </w:rPr>
        <w:tab/>
      </w:r>
      <w:r w:rsidRPr="004249E5">
        <w:rPr>
          <w:color w:val="000000" w:themeColor="text1"/>
          <w:sz w:val="22"/>
          <w:szCs w:val="22"/>
        </w:rPr>
        <w:tab/>
        <w:t>C</w:t>
      </w:r>
      <w:r w:rsidRPr="004249E5">
        <w:rPr>
          <w:color w:val="000000" w:themeColor="text1"/>
          <w:sz w:val="22"/>
          <w:szCs w:val="22"/>
        </w:rPr>
        <w:t>．</w:t>
      </w:r>
      <w:r w:rsidR="00A126C1" w:rsidRPr="004249E5">
        <w:rPr>
          <w:color w:val="000000" w:themeColor="text1"/>
          <w:position w:val="-32"/>
          <w:sz w:val="22"/>
          <w:szCs w:val="22"/>
        </w:rPr>
        <w:object w:dxaOrig="880" w:dyaOrig="720" w14:anchorId="31BC6731">
          <v:shape id="_x0000_i1031" type="#_x0000_t75" style="width:44.45pt;height:36.25pt" o:ole="">
            <v:imagedata r:id="rId18" o:title=""/>
          </v:shape>
          <o:OLEObject Type="Embed" ProgID="Equation.3" ShapeID="_x0000_i1031" DrawAspect="Content" ObjectID="_1800910783" r:id="rId19"/>
        </w:object>
      </w:r>
      <w:r w:rsidRPr="004249E5">
        <w:rPr>
          <w:color w:val="000000" w:themeColor="text1"/>
          <w:sz w:val="22"/>
          <w:szCs w:val="22"/>
        </w:rPr>
        <w:tab/>
      </w:r>
      <w:r w:rsidRPr="004249E5">
        <w:rPr>
          <w:color w:val="000000" w:themeColor="text1"/>
          <w:sz w:val="22"/>
          <w:szCs w:val="22"/>
        </w:rPr>
        <w:tab/>
        <w:t>D</w:t>
      </w:r>
      <w:r w:rsidRPr="004249E5">
        <w:rPr>
          <w:color w:val="000000" w:themeColor="text1"/>
          <w:sz w:val="22"/>
          <w:szCs w:val="22"/>
        </w:rPr>
        <w:t>．</w:t>
      </w:r>
      <w:r w:rsidR="00A126C1" w:rsidRPr="004249E5">
        <w:rPr>
          <w:color w:val="000000" w:themeColor="text1"/>
          <w:position w:val="-32"/>
          <w:sz w:val="22"/>
          <w:szCs w:val="22"/>
        </w:rPr>
        <w:object w:dxaOrig="660" w:dyaOrig="720" w14:anchorId="23CF86C3">
          <v:shape id="_x0000_i1032" type="#_x0000_t75" style="width:32.15pt;height:36.25pt" o:ole="">
            <v:imagedata r:id="rId20" o:title=""/>
          </v:shape>
          <o:OLEObject Type="Embed" ProgID="Equation.3" ShapeID="_x0000_i1032" DrawAspect="Content" ObjectID="_1800910784" r:id="rId21"/>
        </w:object>
      </w:r>
    </w:p>
    <w:p w14:paraId="0217733B" w14:textId="77777777"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 xml:space="preserve">A </w:t>
      </w:r>
    </w:p>
    <w:p w14:paraId="58AC5AE6" w14:textId="1B713012" w:rsidR="00882375" w:rsidRPr="004249E5" w:rsidRDefault="00882375" w:rsidP="00D81451">
      <w:pPr>
        <w:adjustRightInd w:val="0"/>
        <w:snapToGrid w:val="0"/>
        <w:spacing w:line="312" w:lineRule="auto"/>
        <w:rPr>
          <w:rFonts w:eastAsia="黑体"/>
          <w:bCs/>
          <w:color w:val="000000" w:themeColor="text1"/>
          <w:sz w:val="22"/>
          <w:szCs w:val="22"/>
        </w:rPr>
      </w:pPr>
      <w:r w:rsidRPr="004249E5">
        <w:rPr>
          <w:rFonts w:eastAsia="黑体"/>
          <w:bCs/>
          <w:color w:val="000000" w:themeColor="text1"/>
          <w:sz w:val="22"/>
          <w:szCs w:val="22"/>
        </w:rPr>
        <w:t>二、多项选择题：（本</w:t>
      </w:r>
      <w:r w:rsidR="00813895" w:rsidRPr="004249E5">
        <w:rPr>
          <w:rFonts w:eastAsia="黑体" w:hint="eastAsia"/>
          <w:bCs/>
          <w:color w:val="000000" w:themeColor="text1"/>
          <w:sz w:val="22"/>
          <w:szCs w:val="22"/>
        </w:rPr>
        <w:t>题</w:t>
      </w:r>
      <w:r w:rsidRPr="004249E5">
        <w:rPr>
          <w:rFonts w:eastAsia="黑体"/>
          <w:bCs/>
          <w:color w:val="000000" w:themeColor="text1"/>
          <w:sz w:val="22"/>
          <w:szCs w:val="22"/>
        </w:rPr>
        <w:t>共</w:t>
      </w:r>
      <w:r w:rsidRPr="004249E5">
        <w:rPr>
          <w:rFonts w:eastAsia="黑体"/>
          <w:bCs/>
          <w:color w:val="000000" w:themeColor="text1"/>
          <w:sz w:val="22"/>
          <w:szCs w:val="22"/>
        </w:rPr>
        <w:t>4</w:t>
      </w:r>
      <w:r w:rsidRPr="004249E5">
        <w:rPr>
          <w:rFonts w:eastAsia="黑体"/>
          <w:bCs/>
          <w:color w:val="000000" w:themeColor="text1"/>
          <w:sz w:val="22"/>
          <w:szCs w:val="22"/>
        </w:rPr>
        <w:t>小题，每小题</w:t>
      </w:r>
      <w:r w:rsidRPr="004249E5">
        <w:rPr>
          <w:rFonts w:eastAsia="黑体"/>
          <w:bCs/>
          <w:color w:val="000000" w:themeColor="text1"/>
          <w:sz w:val="22"/>
          <w:szCs w:val="22"/>
        </w:rPr>
        <w:t>4</w:t>
      </w:r>
      <w:r w:rsidRPr="004249E5">
        <w:rPr>
          <w:rFonts w:eastAsia="黑体"/>
          <w:bCs/>
          <w:color w:val="000000" w:themeColor="text1"/>
          <w:sz w:val="22"/>
          <w:szCs w:val="22"/>
        </w:rPr>
        <w:t>分，共</w:t>
      </w:r>
      <w:r w:rsidRPr="004249E5">
        <w:rPr>
          <w:rFonts w:eastAsia="黑体"/>
          <w:bCs/>
          <w:color w:val="000000" w:themeColor="text1"/>
          <w:sz w:val="22"/>
          <w:szCs w:val="22"/>
        </w:rPr>
        <w:t>16</w:t>
      </w:r>
      <w:r w:rsidRPr="004249E5">
        <w:rPr>
          <w:rFonts w:eastAsia="黑体"/>
          <w:bCs/>
          <w:color w:val="000000" w:themeColor="text1"/>
          <w:sz w:val="22"/>
          <w:szCs w:val="22"/>
        </w:rPr>
        <w:t>分</w:t>
      </w:r>
      <w:r w:rsidR="004209FE" w:rsidRPr="004249E5">
        <w:rPr>
          <w:rFonts w:eastAsia="黑体"/>
          <w:bCs/>
          <w:color w:val="000000" w:themeColor="text1"/>
          <w:sz w:val="22"/>
          <w:szCs w:val="22"/>
        </w:rPr>
        <w:t>．</w:t>
      </w:r>
      <w:r w:rsidRPr="004249E5">
        <w:rPr>
          <w:rFonts w:eastAsia="黑体"/>
          <w:bCs/>
          <w:color w:val="000000" w:themeColor="text1"/>
          <w:sz w:val="22"/>
          <w:szCs w:val="22"/>
        </w:rPr>
        <w:t>在每小题给出的四个选项中，有多个选项是符合题目要求的</w:t>
      </w:r>
      <w:r w:rsidR="004209FE" w:rsidRPr="004249E5">
        <w:rPr>
          <w:rFonts w:eastAsia="黑体"/>
          <w:bCs/>
          <w:color w:val="000000" w:themeColor="text1"/>
          <w:sz w:val="22"/>
          <w:szCs w:val="22"/>
        </w:rPr>
        <w:t>．</w:t>
      </w:r>
      <w:r w:rsidRPr="004249E5">
        <w:rPr>
          <w:rFonts w:eastAsia="黑体"/>
          <w:bCs/>
          <w:color w:val="000000" w:themeColor="text1"/>
          <w:sz w:val="22"/>
          <w:szCs w:val="22"/>
        </w:rPr>
        <w:t>全部选对的，得</w:t>
      </w:r>
      <w:r w:rsidRPr="004249E5">
        <w:rPr>
          <w:rFonts w:eastAsia="黑体"/>
          <w:bCs/>
          <w:color w:val="000000" w:themeColor="text1"/>
          <w:sz w:val="22"/>
          <w:szCs w:val="22"/>
        </w:rPr>
        <w:t>4</w:t>
      </w:r>
      <w:r w:rsidRPr="004249E5">
        <w:rPr>
          <w:rFonts w:eastAsia="黑体"/>
          <w:bCs/>
          <w:color w:val="000000" w:themeColor="text1"/>
          <w:sz w:val="22"/>
          <w:szCs w:val="22"/>
        </w:rPr>
        <w:t>分；选对但不全的，得</w:t>
      </w:r>
      <w:r w:rsidRPr="004249E5">
        <w:rPr>
          <w:rFonts w:eastAsia="黑体"/>
          <w:bCs/>
          <w:color w:val="000000" w:themeColor="text1"/>
          <w:sz w:val="22"/>
          <w:szCs w:val="22"/>
        </w:rPr>
        <w:t>2</w:t>
      </w:r>
      <w:r w:rsidRPr="004249E5">
        <w:rPr>
          <w:rFonts w:eastAsia="黑体"/>
          <w:bCs/>
          <w:color w:val="000000" w:themeColor="text1"/>
          <w:sz w:val="22"/>
          <w:szCs w:val="22"/>
        </w:rPr>
        <w:t>分；有选错的</w:t>
      </w:r>
      <w:r w:rsidR="004209FE" w:rsidRPr="004249E5">
        <w:rPr>
          <w:rFonts w:eastAsia="黑体"/>
          <w:bCs/>
          <w:color w:val="000000" w:themeColor="text1"/>
          <w:sz w:val="22"/>
          <w:szCs w:val="22"/>
        </w:rPr>
        <w:t>．</w:t>
      </w:r>
      <w:r w:rsidRPr="004249E5">
        <w:rPr>
          <w:rFonts w:eastAsia="黑体"/>
          <w:bCs/>
          <w:color w:val="000000" w:themeColor="text1"/>
          <w:sz w:val="22"/>
          <w:szCs w:val="22"/>
        </w:rPr>
        <w:t>得</w:t>
      </w:r>
      <w:r w:rsidRPr="004249E5">
        <w:rPr>
          <w:rFonts w:eastAsia="黑体"/>
          <w:bCs/>
          <w:color w:val="000000" w:themeColor="text1"/>
          <w:sz w:val="22"/>
          <w:szCs w:val="22"/>
        </w:rPr>
        <w:t>0</w:t>
      </w:r>
      <w:r w:rsidRPr="004249E5">
        <w:rPr>
          <w:rFonts w:eastAsia="黑体"/>
          <w:bCs/>
          <w:color w:val="000000" w:themeColor="text1"/>
          <w:sz w:val="22"/>
          <w:szCs w:val="22"/>
        </w:rPr>
        <w:t>分）</w:t>
      </w:r>
    </w:p>
    <w:p w14:paraId="672819CC" w14:textId="77777777" w:rsidR="002B2DA6" w:rsidRPr="004249E5" w:rsidRDefault="002B2DA6" w:rsidP="00D81451">
      <w:pPr>
        <w:adjustRightInd w:val="0"/>
        <w:snapToGrid w:val="0"/>
        <w:spacing w:line="312" w:lineRule="auto"/>
        <w:rPr>
          <w:color w:val="000000" w:themeColor="text1"/>
          <w:sz w:val="22"/>
          <w:szCs w:val="22"/>
        </w:rPr>
      </w:pPr>
      <w:r w:rsidRPr="004249E5">
        <w:rPr>
          <w:color w:val="000000" w:themeColor="text1"/>
          <w:sz w:val="22"/>
          <w:szCs w:val="22"/>
        </w:rPr>
        <w:t>7</w:t>
      </w:r>
      <w:r w:rsidRPr="004249E5">
        <w:rPr>
          <w:color w:val="000000" w:themeColor="text1"/>
          <w:sz w:val="22"/>
          <w:szCs w:val="22"/>
        </w:rPr>
        <w:t>．</w:t>
      </w:r>
      <w:r w:rsidR="000C1891" w:rsidRPr="004249E5">
        <w:rPr>
          <w:color w:val="000000" w:themeColor="text1"/>
          <w:sz w:val="22"/>
          <w:szCs w:val="22"/>
        </w:rPr>
        <w:t xml:space="preserve"> </w:t>
      </w:r>
      <w:r w:rsidR="000C1891" w:rsidRPr="004249E5">
        <w:rPr>
          <w:color w:val="000000" w:themeColor="text1"/>
          <w:sz w:val="22"/>
          <w:szCs w:val="22"/>
        </w:rPr>
        <w:t>（</w:t>
      </w:r>
      <w:r w:rsidR="000C1891" w:rsidRPr="004249E5">
        <w:rPr>
          <w:color w:val="000000" w:themeColor="text1"/>
          <w:sz w:val="22"/>
          <w:szCs w:val="22"/>
        </w:rPr>
        <w:t>2010·</w:t>
      </w:r>
      <w:r w:rsidR="000C1891" w:rsidRPr="004249E5">
        <w:rPr>
          <w:color w:val="000000" w:themeColor="text1"/>
          <w:sz w:val="22"/>
          <w:szCs w:val="22"/>
        </w:rPr>
        <w:t>海南卷</w:t>
      </w:r>
      <w:r w:rsidR="000C1891" w:rsidRPr="004249E5">
        <w:rPr>
          <w:color w:val="000000" w:themeColor="text1"/>
          <w:sz w:val="22"/>
          <w:szCs w:val="22"/>
        </w:rPr>
        <w:t>·7</w:t>
      </w:r>
      <w:r w:rsidR="000C1891" w:rsidRPr="004249E5">
        <w:rPr>
          <w:color w:val="000000" w:themeColor="text1"/>
          <w:sz w:val="22"/>
          <w:szCs w:val="22"/>
        </w:rPr>
        <w:t>）</w:t>
      </w:r>
      <w:r w:rsidRPr="004249E5">
        <w:rPr>
          <w:color w:val="000000" w:themeColor="text1"/>
          <w:sz w:val="22"/>
          <w:szCs w:val="22"/>
        </w:rPr>
        <w:t>下列说法正确的是</w:t>
      </w:r>
    </w:p>
    <w:p w14:paraId="08729BB4"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A</w:t>
      </w:r>
      <w:r w:rsidRPr="004249E5">
        <w:rPr>
          <w:color w:val="000000" w:themeColor="text1"/>
          <w:sz w:val="22"/>
          <w:szCs w:val="22"/>
        </w:rPr>
        <w:t>．当线圈中电流不变时，线圈中没有自感电动势</w:t>
      </w:r>
    </w:p>
    <w:p w14:paraId="2FCBEDC8" w14:textId="77777777" w:rsidR="002B2DA6" w:rsidRPr="004249E5" w:rsidRDefault="002B2DA6" w:rsidP="005801BA">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B</w:t>
      </w:r>
      <w:r w:rsidRPr="004249E5">
        <w:rPr>
          <w:color w:val="000000" w:themeColor="text1"/>
          <w:sz w:val="22"/>
          <w:szCs w:val="22"/>
        </w:rPr>
        <w:t>．当线圈中电流反向时．线圈中自感电动势的方向与线圈中原电流的方向相反</w:t>
      </w:r>
    </w:p>
    <w:p w14:paraId="3D6DDDA2"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．当线圈中电流增大时，线圈中自感电动势的方向与线圈中电流的方向相反</w:t>
      </w:r>
    </w:p>
    <w:p w14:paraId="3ADC70BC"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D</w:t>
      </w:r>
      <w:r w:rsidRPr="004249E5">
        <w:rPr>
          <w:color w:val="000000" w:themeColor="text1"/>
          <w:sz w:val="22"/>
          <w:szCs w:val="22"/>
        </w:rPr>
        <w:t>．当线圈中电流减小时，线圈中自感电动势的方向与线圈中电流的方向相反</w:t>
      </w:r>
    </w:p>
    <w:p w14:paraId="35DDB0D1" w14:textId="77777777"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AC</w:t>
      </w:r>
    </w:p>
    <w:p w14:paraId="14D51792" w14:textId="14713EC0" w:rsidR="002B2DA6" w:rsidRPr="004249E5" w:rsidRDefault="00431C1E" w:rsidP="00D81451">
      <w:pPr>
        <w:adjustRightInd w:val="0"/>
        <w:snapToGrid w:val="0"/>
        <w:spacing w:line="312" w:lineRule="auto"/>
        <w:ind w:left="440" w:hangingChars="200" w:hanging="440"/>
        <w:rPr>
          <w:color w:val="000000" w:themeColor="text1"/>
          <w:sz w:val="22"/>
          <w:szCs w:val="22"/>
        </w:rPr>
      </w:pPr>
      <w:r w:rsidRPr="004249E5">
        <w:rPr>
          <w:noProof/>
          <w:color w:val="000000" w:themeColor="text1"/>
          <w:sz w:val="22"/>
          <w:szCs w:val="22"/>
        </w:rPr>
        <w:drawing>
          <wp:anchor distT="0" distB="0" distL="114300" distR="114300" simplePos="0" relativeHeight="251682816" behindDoc="1" locked="0" layoutInCell="1" allowOverlap="1" wp14:anchorId="6B71B703" wp14:editId="6CAC13BD">
            <wp:simplePos x="0" y="0"/>
            <wp:positionH relativeFrom="column">
              <wp:posOffset>5416702</wp:posOffset>
            </wp:positionH>
            <wp:positionV relativeFrom="paragraph">
              <wp:posOffset>504825</wp:posOffset>
            </wp:positionV>
            <wp:extent cx="505460" cy="755015"/>
            <wp:effectExtent l="0" t="0" r="8890" b="6985"/>
            <wp:wrapTight wrapText="bothSides">
              <wp:wrapPolygon edited="0">
                <wp:start x="0" y="0"/>
                <wp:lineTo x="0" y="21255"/>
                <wp:lineTo x="21166" y="21255"/>
                <wp:lineTo x="21166" y="0"/>
                <wp:lineTo x="0" y="0"/>
              </wp:wrapPolygon>
            </wp:wrapTight>
            <wp:docPr id="3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460" cy="755015"/>
                    </a:xfrm>
                    <a:prstGeom prst="rect">
                      <a:avLst/>
                    </a:prstGeom>
                    <a:noFill/>
                    <a:ln>
                      <a:noFill/>
                    </a:ln>
                  </pic:spPr>
                </pic:pic>
              </a:graphicData>
            </a:graphic>
            <wp14:sizeRelH relativeFrom="page">
              <wp14:pctWidth>0</wp14:pctWidth>
            </wp14:sizeRelH>
            <wp14:sizeRelV relativeFrom="page">
              <wp14:pctHeight>0</wp14:pctHeight>
            </wp14:sizeRelV>
          </wp:anchor>
        </w:drawing>
      </w:r>
      <w:r w:rsidR="002B2DA6" w:rsidRPr="004249E5">
        <w:rPr>
          <w:color w:val="000000" w:themeColor="text1"/>
          <w:sz w:val="22"/>
          <w:szCs w:val="22"/>
        </w:rPr>
        <w:t>8</w:t>
      </w:r>
      <w:r w:rsidR="002B2DA6" w:rsidRPr="004249E5">
        <w:rPr>
          <w:color w:val="000000" w:themeColor="text1"/>
          <w:sz w:val="22"/>
          <w:szCs w:val="22"/>
        </w:rPr>
        <w:t>．</w:t>
      </w:r>
      <w:r w:rsidR="000C1891" w:rsidRPr="004249E5">
        <w:rPr>
          <w:color w:val="000000" w:themeColor="text1"/>
          <w:sz w:val="22"/>
          <w:szCs w:val="22"/>
        </w:rPr>
        <w:t xml:space="preserve"> </w:t>
      </w:r>
      <w:r w:rsidR="000C1891" w:rsidRPr="004249E5">
        <w:rPr>
          <w:color w:val="000000" w:themeColor="text1"/>
          <w:sz w:val="22"/>
          <w:szCs w:val="22"/>
        </w:rPr>
        <w:t>（</w:t>
      </w:r>
      <w:r w:rsidR="000C1891" w:rsidRPr="004249E5">
        <w:rPr>
          <w:color w:val="000000" w:themeColor="text1"/>
          <w:sz w:val="22"/>
          <w:szCs w:val="22"/>
        </w:rPr>
        <w:t>2010·</w:t>
      </w:r>
      <w:r w:rsidR="000C1891" w:rsidRPr="004249E5">
        <w:rPr>
          <w:color w:val="000000" w:themeColor="text1"/>
          <w:sz w:val="22"/>
          <w:szCs w:val="22"/>
        </w:rPr>
        <w:t>海南卷</w:t>
      </w:r>
      <w:r w:rsidR="000C1891" w:rsidRPr="004249E5">
        <w:rPr>
          <w:color w:val="000000" w:themeColor="text1"/>
          <w:sz w:val="22"/>
          <w:szCs w:val="22"/>
        </w:rPr>
        <w:t>·8</w:t>
      </w:r>
      <w:r w:rsidR="000C1891" w:rsidRPr="004249E5">
        <w:rPr>
          <w:color w:val="000000" w:themeColor="text1"/>
          <w:sz w:val="22"/>
          <w:szCs w:val="22"/>
        </w:rPr>
        <w:t>）</w:t>
      </w:r>
      <w:r w:rsidR="002B2DA6" w:rsidRPr="004249E5">
        <w:rPr>
          <w:color w:val="000000" w:themeColor="text1"/>
          <w:sz w:val="22"/>
          <w:szCs w:val="22"/>
        </w:rPr>
        <w:t>如</w:t>
      </w:r>
      <w:r w:rsidR="00813895" w:rsidRPr="004249E5">
        <w:rPr>
          <w:rFonts w:hint="eastAsia"/>
          <w:color w:val="000000" w:themeColor="text1"/>
          <w:sz w:val="22"/>
          <w:szCs w:val="22"/>
        </w:rPr>
        <w:t>下</w:t>
      </w:r>
      <w:r w:rsidR="002B2DA6" w:rsidRPr="004249E5">
        <w:rPr>
          <w:color w:val="000000" w:themeColor="text1"/>
          <w:sz w:val="22"/>
          <w:szCs w:val="22"/>
        </w:rPr>
        <w:t>图，木箱内有一竖直放置的弹簧，弹簧上方有一物块</w:t>
      </w:r>
      <w:r w:rsidR="001117B1">
        <w:rPr>
          <w:rFonts w:hint="eastAsia"/>
          <w:color w:val="000000" w:themeColor="text1"/>
          <w:sz w:val="22"/>
          <w:szCs w:val="22"/>
        </w:rPr>
        <w:t>；</w:t>
      </w:r>
      <w:r w:rsidR="002B2DA6" w:rsidRPr="004249E5">
        <w:rPr>
          <w:color w:val="000000" w:themeColor="text1"/>
          <w:sz w:val="22"/>
          <w:szCs w:val="22"/>
        </w:rPr>
        <w:t>木箱静止时弹</w:t>
      </w:r>
      <w:r w:rsidR="005801BA">
        <w:rPr>
          <w:rFonts w:hint="eastAsia"/>
          <w:color w:val="000000" w:themeColor="text1"/>
          <w:sz w:val="22"/>
          <w:szCs w:val="22"/>
        </w:rPr>
        <w:t>簧</w:t>
      </w:r>
      <w:r w:rsidR="002B2DA6" w:rsidRPr="004249E5">
        <w:rPr>
          <w:color w:val="000000" w:themeColor="text1"/>
          <w:sz w:val="22"/>
          <w:szCs w:val="22"/>
        </w:rPr>
        <w:t>处于压缩状态且物块压在箱顶上．若在某一段时间内，物块对箱顶刚好无压力，则在此段时间内，木箱的运动状态可能为</w:t>
      </w:r>
    </w:p>
    <w:p w14:paraId="045EACB1" w14:textId="77777777" w:rsidR="00BF0CDE"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A</w:t>
      </w:r>
      <w:r w:rsidRPr="004249E5">
        <w:rPr>
          <w:color w:val="000000" w:themeColor="text1"/>
          <w:sz w:val="22"/>
          <w:szCs w:val="22"/>
        </w:rPr>
        <w:t>．加速下降</w:t>
      </w:r>
      <w:r w:rsidRPr="004249E5">
        <w:rPr>
          <w:color w:val="000000" w:themeColor="text1"/>
          <w:sz w:val="22"/>
          <w:szCs w:val="22"/>
        </w:rPr>
        <w:t xml:space="preserve">   </w:t>
      </w:r>
    </w:p>
    <w:p w14:paraId="30E517B5" w14:textId="538A86B5" w:rsidR="005801BA"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B</w:t>
      </w:r>
      <w:r w:rsidRPr="004249E5">
        <w:rPr>
          <w:color w:val="000000" w:themeColor="text1"/>
          <w:sz w:val="22"/>
          <w:szCs w:val="22"/>
        </w:rPr>
        <w:t>．加速上升</w:t>
      </w:r>
      <w:r w:rsidRPr="004249E5">
        <w:rPr>
          <w:color w:val="000000" w:themeColor="text1"/>
          <w:sz w:val="22"/>
          <w:szCs w:val="22"/>
        </w:rPr>
        <w:t xml:space="preserve">  </w:t>
      </w:r>
    </w:p>
    <w:p w14:paraId="72FD7BC8" w14:textId="77777777" w:rsidR="00BF0CDE"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．减速上升</w:t>
      </w:r>
      <w:r w:rsidRPr="004249E5">
        <w:rPr>
          <w:color w:val="000000" w:themeColor="text1"/>
          <w:sz w:val="22"/>
          <w:szCs w:val="22"/>
        </w:rPr>
        <w:t xml:space="preserve">   </w:t>
      </w:r>
    </w:p>
    <w:p w14:paraId="4DF6071E" w14:textId="3F13BB19"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D</w:t>
      </w:r>
      <w:r w:rsidRPr="004249E5">
        <w:rPr>
          <w:color w:val="000000" w:themeColor="text1"/>
          <w:sz w:val="22"/>
          <w:szCs w:val="22"/>
        </w:rPr>
        <w:t>．减速下降</w:t>
      </w:r>
    </w:p>
    <w:p w14:paraId="727BE3E2" w14:textId="77777777"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BD</w:t>
      </w:r>
    </w:p>
    <w:p w14:paraId="15E25B14" w14:textId="554F69B8" w:rsidR="002B2DA6" w:rsidRPr="004249E5" w:rsidRDefault="00431C1E" w:rsidP="00D81451">
      <w:pPr>
        <w:adjustRightInd w:val="0"/>
        <w:snapToGrid w:val="0"/>
        <w:spacing w:line="312" w:lineRule="auto"/>
        <w:ind w:left="440" w:hangingChars="200" w:hanging="440"/>
        <w:rPr>
          <w:color w:val="000000" w:themeColor="text1"/>
          <w:sz w:val="22"/>
          <w:szCs w:val="22"/>
        </w:rPr>
      </w:pPr>
      <w:r w:rsidRPr="004249E5">
        <w:rPr>
          <w:noProof/>
          <w:color w:val="000000" w:themeColor="text1"/>
          <w:sz w:val="22"/>
          <w:szCs w:val="22"/>
        </w:rPr>
        <w:drawing>
          <wp:anchor distT="0" distB="0" distL="114300" distR="114300" simplePos="0" relativeHeight="251680768" behindDoc="0" locked="0" layoutInCell="1" allowOverlap="1" wp14:anchorId="43BBEFAC" wp14:editId="6ABD3142">
            <wp:simplePos x="0" y="0"/>
            <wp:positionH relativeFrom="column">
              <wp:posOffset>4690110</wp:posOffset>
            </wp:positionH>
            <wp:positionV relativeFrom="paragraph">
              <wp:posOffset>279400</wp:posOffset>
            </wp:positionV>
            <wp:extent cx="1330325" cy="720725"/>
            <wp:effectExtent l="0" t="0" r="0" b="0"/>
            <wp:wrapSquare wrapText="bothSides"/>
            <wp:docPr id="3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032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2DA6" w:rsidRPr="004249E5">
        <w:rPr>
          <w:color w:val="000000" w:themeColor="text1"/>
          <w:sz w:val="22"/>
          <w:szCs w:val="22"/>
        </w:rPr>
        <w:t>9</w:t>
      </w:r>
      <w:r w:rsidR="002B2DA6" w:rsidRPr="004249E5">
        <w:rPr>
          <w:color w:val="000000" w:themeColor="text1"/>
          <w:sz w:val="22"/>
          <w:szCs w:val="22"/>
        </w:rPr>
        <w:t>．</w:t>
      </w:r>
      <w:r w:rsidR="000C1891" w:rsidRPr="004249E5">
        <w:rPr>
          <w:color w:val="000000" w:themeColor="text1"/>
          <w:sz w:val="22"/>
          <w:szCs w:val="22"/>
        </w:rPr>
        <w:t xml:space="preserve"> </w:t>
      </w:r>
      <w:r w:rsidR="000C1891" w:rsidRPr="004249E5">
        <w:rPr>
          <w:color w:val="000000" w:themeColor="text1"/>
          <w:sz w:val="22"/>
          <w:szCs w:val="22"/>
        </w:rPr>
        <w:t>（</w:t>
      </w:r>
      <w:r w:rsidR="000C1891" w:rsidRPr="004249E5">
        <w:rPr>
          <w:color w:val="000000" w:themeColor="text1"/>
          <w:sz w:val="22"/>
          <w:szCs w:val="22"/>
        </w:rPr>
        <w:t>2010·</w:t>
      </w:r>
      <w:r w:rsidR="000C1891" w:rsidRPr="004249E5">
        <w:rPr>
          <w:color w:val="000000" w:themeColor="text1"/>
          <w:sz w:val="22"/>
          <w:szCs w:val="22"/>
        </w:rPr>
        <w:t>海南卷</w:t>
      </w:r>
      <w:r w:rsidR="000C1891" w:rsidRPr="004249E5">
        <w:rPr>
          <w:color w:val="000000" w:themeColor="text1"/>
          <w:sz w:val="22"/>
          <w:szCs w:val="22"/>
        </w:rPr>
        <w:t>·9</w:t>
      </w:r>
      <w:r w:rsidR="000C1891" w:rsidRPr="004249E5">
        <w:rPr>
          <w:color w:val="000000" w:themeColor="text1"/>
          <w:sz w:val="22"/>
          <w:szCs w:val="22"/>
        </w:rPr>
        <w:t>）</w:t>
      </w:r>
      <w:r w:rsidR="002B2DA6" w:rsidRPr="004249E5">
        <w:rPr>
          <w:color w:val="000000" w:themeColor="text1"/>
          <w:sz w:val="22"/>
          <w:szCs w:val="22"/>
        </w:rPr>
        <w:t>如图</w:t>
      </w:r>
      <w:r w:rsidR="00813895" w:rsidRPr="004249E5">
        <w:rPr>
          <w:rFonts w:hint="eastAsia"/>
          <w:color w:val="000000" w:themeColor="text1"/>
          <w:sz w:val="22"/>
          <w:szCs w:val="22"/>
        </w:rPr>
        <w:t>所示</w:t>
      </w:r>
      <w:r w:rsidR="002B2DA6" w:rsidRPr="004249E5">
        <w:rPr>
          <w:color w:val="000000" w:themeColor="text1"/>
          <w:sz w:val="22"/>
          <w:szCs w:val="22"/>
        </w:rPr>
        <w:t>，一理想变压器原副线圈匝数之比为</w:t>
      </w:r>
      <w:r w:rsidR="002B2DA6" w:rsidRPr="004249E5">
        <w:rPr>
          <w:color w:val="000000" w:themeColor="text1"/>
          <w:sz w:val="22"/>
          <w:szCs w:val="22"/>
        </w:rPr>
        <w:t>4</w:t>
      </w:r>
      <w:r w:rsidR="002B2DA6" w:rsidRPr="004249E5">
        <w:rPr>
          <w:color w:val="000000" w:themeColor="text1"/>
          <w:sz w:val="22"/>
          <w:szCs w:val="22"/>
        </w:rPr>
        <w:t>：</w:t>
      </w:r>
      <w:r w:rsidR="002B2DA6" w:rsidRPr="004249E5">
        <w:rPr>
          <w:color w:val="000000" w:themeColor="text1"/>
          <w:sz w:val="22"/>
          <w:szCs w:val="22"/>
        </w:rPr>
        <w:t xml:space="preserve">1 </w:t>
      </w:r>
      <w:r w:rsidR="002B2DA6" w:rsidRPr="004249E5">
        <w:rPr>
          <w:color w:val="000000" w:themeColor="text1"/>
          <w:sz w:val="22"/>
          <w:szCs w:val="22"/>
        </w:rPr>
        <w:t>，原线圈两端接入一正弦交流电源</w:t>
      </w:r>
      <w:r w:rsidR="00813895" w:rsidRPr="004249E5">
        <w:rPr>
          <w:rFonts w:hint="eastAsia"/>
          <w:color w:val="000000" w:themeColor="text1"/>
          <w:sz w:val="22"/>
          <w:szCs w:val="22"/>
        </w:rPr>
        <w:t>，</w:t>
      </w:r>
      <w:r w:rsidR="002B2DA6" w:rsidRPr="004249E5">
        <w:rPr>
          <w:color w:val="000000" w:themeColor="text1"/>
          <w:sz w:val="22"/>
          <w:szCs w:val="22"/>
        </w:rPr>
        <w:t>副线圈电路中</w:t>
      </w:r>
      <w:r w:rsidR="002B2DA6" w:rsidRPr="004249E5">
        <w:rPr>
          <w:i/>
          <w:color w:val="000000" w:themeColor="text1"/>
          <w:sz w:val="22"/>
          <w:szCs w:val="22"/>
        </w:rPr>
        <w:t>R</w:t>
      </w:r>
      <w:r w:rsidR="002B2DA6" w:rsidRPr="004249E5">
        <w:rPr>
          <w:color w:val="000000" w:themeColor="text1"/>
          <w:sz w:val="22"/>
          <w:szCs w:val="22"/>
        </w:rPr>
        <w:t>为负载电阻，交流电压表和交流电流表都是理想电表．下列结论正确的是</w:t>
      </w:r>
    </w:p>
    <w:p w14:paraId="27CCB90D" w14:textId="62978D09"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A</w:t>
      </w:r>
      <w:r w:rsidRPr="004249E5">
        <w:rPr>
          <w:color w:val="000000" w:themeColor="text1"/>
          <w:sz w:val="22"/>
          <w:szCs w:val="22"/>
        </w:rPr>
        <w:t>．若电压表读数为</w:t>
      </w:r>
      <w:r w:rsidRPr="004249E5">
        <w:rPr>
          <w:color w:val="000000" w:themeColor="text1"/>
          <w:sz w:val="22"/>
          <w:szCs w:val="22"/>
        </w:rPr>
        <w:t>6</w:t>
      </w:r>
      <w:r w:rsidR="00813895" w:rsidRPr="004249E5">
        <w:rPr>
          <w:rFonts w:hint="eastAsia"/>
          <w:color w:val="000000" w:themeColor="text1"/>
          <w:sz w:val="22"/>
          <w:szCs w:val="22"/>
        </w:rPr>
        <w:t xml:space="preserve"> </w:t>
      </w:r>
      <w:r w:rsidRPr="004249E5">
        <w:rPr>
          <w:color w:val="000000" w:themeColor="text1"/>
          <w:sz w:val="22"/>
          <w:szCs w:val="22"/>
        </w:rPr>
        <w:t>V</w:t>
      </w:r>
      <w:r w:rsidRPr="004249E5">
        <w:rPr>
          <w:color w:val="000000" w:themeColor="text1"/>
          <w:sz w:val="22"/>
          <w:szCs w:val="22"/>
        </w:rPr>
        <w:t>，则输入电压的最大值为</w:t>
      </w:r>
      <w:r w:rsidR="00A126C1" w:rsidRPr="004249E5">
        <w:rPr>
          <w:color w:val="000000" w:themeColor="text1"/>
          <w:position w:val="-6"/>
          <w:sz w:val="22"/>
          <w:szCs w:val="22"/>
        </w:rPr>
        <w:object w:dxaOrig="600" w:dyaOrig="360" w14:anchorId="70B2820A">
          <v:shape id="_x0000_i1033" type="#_x0000_t75" style="width:29.95pt;height:17.9pt" o:ole="">
            <v:imagedata r:id="rId24" o:title=""/>
          </v:shape>
          <o:OLEObject Type="Embed" ProgID="Equation.3" ShapeID="_x0000_i1033" DrawAspect="Content" ObjectID="_1800910785" r:id="rId25"/>
        </w:object>
      </w:r>
      <w:r w:rsidR="00312D9A" w:rsidRPr="004249E5">
        <w:rPr>
          <w:color w:val="000000" w:themeColor="text1"/>
          <w:sz w:val="22"/>
          <w:szCs w:val="22"/>
        </w:rPr>
        <w:t xml:space="preserve"> </w:t>
      </w:r>
      <w:r w:rsidRPr="004249E5">
        <w:rPr>
          <w:color w:val="000000" w:themeColor="text1"/>
          <w:sz w:val="22"/>
          <w:szCs w:val="22"/>
        </w:rPr>
        <w:t xml:space="preserve">V </w:t>
      </w:r>
    </w:p>
    <w:p w14:paraId="73E3F6B2" w14:textId="592E3A4F"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B</w:t>
      </w:r>
      <w:r w:rsidRPr="004249E5">
        <w:rPr>
          <w:color w:val="000000" w:themeColor="text1"/>
          <w:sz w:val="22"/>
          <w:szCs w:val="22"/>
        </w:rPr>
        <w:t>．若输入电压不变，副线圈匝数增加到原来的</w:t>
      </w:r>
      <w:r w:rsidRPr="004249E5">
        <w:rPr>
          <w:color w:val="000000" w:themeColor="text1"/>
          <w:sz w:val="22"/>
          <w:szCs w:val="22"/>
        </w:rPr>
        <w:t>2</w:t>
      </w:r>
      <w:r w:rsidRPr="004249E5">
        <w:rPr>
          <w:color w:val="000000" w:themeColor="text1"/>
          <w:sz w:val="22"/>
          <w:szCs w:val="22"/>
        </w:rPr>
        <w:t>倍，则电流表的读数</w:t>
      </w:r>
      <w:r w:rsidR="00D81451" w:rsidRPr="004249E5">
        <w:rPr>
          <w:color w:val="000000" w:themeColor="text1"/>
          <w:sz w:val="22"/>
          <w:szCs w:val="22"/>
        </w:rPr>
        <w:tab/>
      </w:r>
      <w:r w:rsidRPr="004249E5">
        <w:rPr>
          <w:color w:val="000000" w:themeColor="text1"/>
          <w:sz w:val="22"/>
          <w:szCs w:val="22"/>
        </w:rPr>
        <w:t>减小到原来的一半</w:t>
      </w:r>
    </w:p>
    <w:p w14:paraId="0B7BF5BD"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．若输入电压不变，负载电阻的阻值增加到原来的</w:t>
      </w:r>
      <w:r w:rsidRPr="004249E5">
        <w:rPr>
          <w:color w:val="000000" w:themeColor="text1"/>
          <w:sz w:val="22"/>
          <w:szCs w:val="22"/>
        </w:rPr>
        <w:t>2</w:t>
      </w:r>
      <w:r w:rsidRPr="004249E5">
        <w:rPr>
          <w:color w:val="000000" w:themeColor="text1"/>
          <w:sz w:val="22"/>
          <w:szCs w:val="22"/>
        </w:rPr>
        <w:t>倍，则输入功率也增加到原来的</w:t>
      </w:r>
      <w:r w:rsidRPr="004249E5">
        <w:rPr>
          <w:color w:val="000000" w:themeColor="text1"/>
          <w:sz w:val="22"/>
          <w:szCs w:val="22"/>
        </w:rPr>
        <w:t>2</w:t>
      </w:r>
      <w:r w:rsidRPr="004249E5">
        <w:rPr>
          <w:color w:val="000000" w:themeColor="text1"/>
          <w:sz w:val="22"/>
          <w:szCs w:val="22"/>
        </w:rPr>
        <w:t>倍</w:t>
      </w:r>
    </w:p>
    <w:p w14:paraId="2D8F1CDE" w14:textId="673B57BA"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D</w:t>
      </w:r>
      <w:r w:rsidRPr="004249E5">
        <w:rPr>
          <w:color w:val="000000" w:themeColor="text1"/>
          <w:sz w:val="22"/>
          <w:szCs w:val="22"/>
        </w:rPr>
        <w:t>．若保持负载电阻的阻值不变</w:t>
      </w:r>
      <w:r w:rsidR="00D16565" w:rsidRPr="004249E5">
        <w:rPr>
          <w:color w:val="000000" w:themeColor="text1"/>
          <w:sz w:val="22"/>
          <w:szCs w:val="22"/>
        </w:rPr>
        <w:t>，</w:t>
      </w:r>
      <w:r w:rsidRPr="004249E5">
        <w:rPr>
          <w:color w:val="000000" w:themeColor="text1"/>
          <w:sz w:val="22"/>
          <w:szCs w:val="22"/>
        </w:rPr>
        <w:t>输入电压增加到原来的</w:t>
      </w:r>
      <w:r w:rsidRPr="004249E5">
        <w:rPr>
          <w:color w:val="000000" w:themeColor="text1"/>
          <w:sz w:val="22"/>
          <w:szCs w:val="22"/>
        </w:rPr>
        <w:t>2</w:t>
      </w:r>
      <w:r w:rsidRPr="004249E5">
        <w:rPr>
          <w:color w:val="000000" w:themeColor="text1"/>
          <w:sz w:val="22"/>
          <w:szCs w:val="22"/>
        </w:rPr>
        <w:t>倍，则输出功率增加到原来的</w:t>
      </w:r>
      <w:r w:rsidRPr="004249E5">
        <w:rPr>
          <w:color w:val="000000" w:themeColor="text1"/>
          <w:sz w:val="22"/>
          <w:szCs w:val="22"/>
        </w:rPr>
        <w:t>4</w:t>
      </w:r>
      <w:r w:rsidRPr="004249E5">
        <w:rPr>
          <w:color w:val="000000" w:themeColor="text1"/>
          <w:sz w:val="22"/>
          <w:szCs w:val="22"/>
        </w:rPr>
        <w:t>倍</w:t>
      </w:r>
    </w:p>
    <w:p w14:paraId="665335E1" w14:textId="77777777"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AD</w:t>
      </w:r>
    </w:p>
    <w:p w14:paraId="2146F2A6" w14:textId="5F2F295C"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10</w:t>
      </w:r>
      <w:r w:rsidRPr="004249E5">
        <w:rPr>
          <w:color w:val="000000" w:themeColor="text1"/>
          <w:sz w:val="22"/>
          <w:szCs w:val="22"/>
        </w:rPr>
        <w:t>．</w:t>
      </w:r>
      <w:r w:rsidR="000C1891" w:rsidRPr="004249E5">
        <w:rPr>
          <w:color w:val="000000" w:themeColor="text1"/>
          <w:sz w:val="22"/>
          <w:szCs w:val="22"/>
        </w:rPr>
        <w:t>（</w:t>
      </w:r>
      <w:r w:rsidR="000C1891" w:rsidRPr="004249E5">
        <w:rPr>
          <w:color w:val="000000" w:themeColor="text1"/>
          <w:sz w:val="22"/>
          <w:szCs w:val="22"/>
        </w:rPr>
        <w:t>2010·</w:t>
      </w:r>
      <w:r w:rsidR="000C1891" w:rsidRPr="004249E5">
        <w:rPr>
          <w:color w:val="000000" w:themeColor="text1"/>
          <w:sz w:val="22"/>
          <w:szCs w:val="22"/>
        </w:rPr>
        <w:t>海南卷</w:t>
      </w:r>
      <w:r w:rsidR="000C1891" w:rsidRPr="004249E5">
        <w:rPr>
          <w:color w:val="000000" w:themeColor="text1"/>
          <w:sz w:val="22"/>
          <w:szCs w:val="22"/>
        </w:rPr>
        <w:t>·10</w:t>
      </w:r>
      <w:r w:rsidR="000C1891" w:rsidRPr="004249E5">
        <w:rPr>
          <w:color w:val="000000" w:themeColor="text1"/>
          <w:sz w:val="22"/>
          <w:szCs w:val="22"/>
        </w:rPr>
        <w:t>）</w:t>
      </w:r>
      <w:r w:rsidRPr="004249E5">
        <w:rPr>
          <w:color w:val="000000" w:themeColor="text1"/>
          <w:sz w:val="22"/>
          <w:szCs w:val="22"/>
        </w:rPr>
        <w:t>火星直径约为地球的一半，质量约为地球的十分之一，它绕太阳公转的轨道半径约为地球公转半径的</w:t>
      </w:r>
      <w:r w:rsidRPr="004249E5">
        <w:rPr>
          <w:color w:val="000000" w:themeColor="text1"/>
          <w:sz w:val="22"/>
          <w:szCs w:val="22"/>
        </w:rPr>
        <w:t>1.5</w:t>
      </w:r>
      <w:r w:rsidRPr="004249E5">
        <w:rPr>
          <w:color w:val="000000" w:themeColor="text1"/>
          <w:sz w:val="22"/>
          <w:szCs w:val="22"/>
        </w:rPr>
        <w:t>倍</w:t>
      </w:r>
      <w:r w:rsidR="00B65A71" w:rsidRPr="004249E5">
        <w:rPr>
          <w:color w:val="000000" w:themeColor="text1"/>
          <w:sz w:val="22"/>
          <w:szCs w:val="22"/>
        </w:rPr>
        <w:t>．</w:t>
      </w:r>
      <w:r w:rsidRPr="004249E5">
        <w:rPr>
          <w:color w:val="000000" w:themeColor="text1"/>
          <w:sz w:val="22"/>
          <w:szCs w:val="22"/>
        </w:rPr>
        <w:t>根据以上数据，以下说法正确的是</w:t>
      </w:r>
    </w:p>
    <w:p w14:paraId="39D79216"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A</w:t>
      </w:r>
      <w:r w:rsidRPr="004249E5">
        <w:rPr>
          <w:color w:val="000000" w:themeColor="text1"/>
          <w:sz w:val="22"/>
          <w:szCs w:val="22"/>
        </w:rPr>
        <w:t>．火星表面重力加速度的数值比地球表面小</w:t>
      </w:r>
    </w:p>
    <w:p w14:paraId="1E0C3048"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B</w:t>
      </w:r>
      <w:r w:rsidRPr="004249E5">
        <w:rPr>
          <w:color w:val="000000" w:themeColor="text1"/>
          <w:sz w:val="22"/>
          <w:szCs w:val="22"/>
        </w:rPr>
        <w:t>．火星公转的周期比地球的长</w:t>
      </w:r>
    </w:p>
    <w:p w14:paraId="54A50F46"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C</w:t>
      </w:r>
      <w:r w:rsidRPr="004249E5">
        <w:rPr>
          <w:color w:val="000000" w:themeColor="text1"/>
          <w:sz w:val="22"/>
          <w:szCs w:val="22"/>
        </w:rPr>
        <w:t>．火星公转的线速度比地球的大</w:t>
      </w:r>
    </w:p>
    <w:p w14:paraId="5B47D774" w14:textId="77777777" w:rsidR="002B2DA6" w:rsidRPr="004249E5" w:rsidRDefault="002B2DA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D</w:t>
      </w:r>
      <w:r w:rsidRPr="004249E5">
        <w:rPr>
          <w:color w:val="000000" w:themeColor="text1"/>
          <w:sz w:val="22"/>
          <w:szCs w:val="22"/>
        </w:rPr>
        <w:t>．火星公转的向心加速度比地球的大</w:t>
      </w:r>
      <w:r w:rsidRPr="004249E5">
        <w:rPr>
          <w:color w:val="000000" w:themeColor="text1"/>
          <w:sz w:val="22"/>
          <w:szCs w:val="22"/>
        </w:rPr>
        <w:t xml:space="preserve"> </w:t>
      </w:r>
    </w:p>
    <w:p w14:paraId="6E2173F9" w14:textId="77777777" w:rsidR="00752DCC" w:rsidRDefault="00752DCC" w:rsidP="004249E5">
      <w:pPr>
        <w:adjustRightInd w:val="0"/>
        <w:snapToGrid w:val="0"/>
        <w:spacing w:after="240"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AB</w:t>
      </w:r>
    </w:p>
    <w:p w14:paraId="1C1F9467" w14:textId="6DD6D3A1" w:rsidR="001117B1" w:rsidRDefault="001117B1" w:rsidP="001117B1">
      <w:pPr>
        <w:adjustRightInd w:val="0"/>
        <w:snapToGrid w:val="0"/>
        <w:spacing w:beforeLines="30" w:before="93" w:afterLines="30" w:after="93" w:line="312" w:lineRule="auto"/>
        <w:ind w:firstLineChars="200" w:firstLine="440"/>
        <w:jc w:val="center"/>
        <w:rPr>
          <w:rFonts w:ascii="黑体" w:eastAsia="黑体" w:hAnsi="黑体" w:hint="eastAsia"/>
          <w:sz w:val="22"/>
        </w:rPr>
      </w:pPr>
      <w:r w:rsidRPr="00F234F8">
        <w:rPr>
          <w:rFonts w:ascii="黑体" w:eastAsia="黑体" w:hAnsi="黑体" w:hint="eastAsia"/>
          <w:sz w:val="22"/>
        </w:rPr>
        <w:t>第</w:t>
      </w:r>
      <w:r w:rsidRPr="00F234F8">
        <w:rPr>
          <w:rFonts w:eastAsia="黑体"/>
          <w:sz w:val="22"/>
        </w:rPr>
        <w:t>Ⅱ</w:t>
      </w:r>
      <w:r w:rsidRPr="00F234F8">
        <w:rPr>
          <w:rFonts w:ascii="黑体" w:eastAsia="黑体" w:hAnsi="黑体" w:hint="eastAsia"/>
          <w:sz w:val="22"/>
        </w:rPr>
        <w:t>卷</w:t>
      </w:r>
      <w:r>
        <w:rPr>
          <w:rFonts w:ascii="黑体" w:eastAsia="黑体" w:hAnsi="黑体" w:hint="eastAsia"/>
          <w:sz w:val="22"/>
        </w:rPr>
        <w:t>（</w:t>
      </w:r>
      <w:r w:rsidRPr="00F234F8">
        <w:rPr>
          <w:rFonts w:ascii="黑体" w:eastAsia="黑体" w:hAnsi="黑体" w:hint="eastAsia"/>
          <w:sz w:val="22"/>
        </w:rPr>
        <w:t>非选择题</w:t>
      </w:r>
      <w:r>
        <w:rPr>
          <w:rFonts w:ascii="黑体" w:eastAsia="黑体" w:hAnsi="黑体" w:hint="eastAsia"/>
          <w:sz w:val="22"/>
        </w:rPr>
        <w:t xml:space="preserve"> </w:t>
      </w:r>
      <w:r w:rsidRPr="00F234F8">
        <w:rPr>
          <w:rFonts w:ascii="黑体" w:eastAsia="黑体" w:hAnsi="黑体" w:hint="eastAsia"/>
          <w:sz w:val="22"/>
        </w:rPr>
        <w:t>共</w:t>
      </w:r>
      <w:r>
        <w:rPr>
          <w:rFonts w:eastAsia="黑体" w:hint="eastAsia"/>
          <w:sz w:val="22"/>
        </w:rPr>
        <w:t>66</w:t>
      </w:r>
      <w:r w:rsidRPr="00F234F8">
        <w:rPr>
          <w:rFonts w:ascii="黑体" w:eastAsia="黑体" w:hAnsi="黑体" w:hint="eastAsia"/>
          <w:sz w:val="22"/>
        </w:rPr>
        <w:t>分</w:t>
      </w:r>
      <w:r>
        <w:rPr>
          <w:rFonts w:ascii="黑体" w:eastAsia="黑体" w:hAnsi="黑体" w:hint="eastAsia"/>
          <w:sz w:val="22"/>
        </w:rPr>
        <w:t>）</w:t>
      </w:r>
    </w:p>
    <w:p w14:paraId="6BF03AB5" w14:textId="603A56AF" w:rsidR="002B2DA6" w:rsidRPr="004249E5" w:rsidRDefault="004249E5" w:rsidP="004249E5">
      <w:pPr>
        <w:adjustRightInd w:val="0"/>
        <w:snapToGrid w:val="0"/>
        <w:spacing w:after="240" w:line="312" w:lineRule="auto"/>
        <w:rPr>
          <w:rFonts w:eastAsia="黑体"/>
          <w:bCs/>
          <w:color w:val="000000" w:themeColor="text1"/>
          <w:sz w:val="22"/>
          <w:szCs w:val="22"/>
        </w:rPr>
      </w:pPr>
      <w:r w:rsidRPr="004249E5">
        <w:rPr>
          <w:rFonts w:eastAsia="黑体" w:hint="eastAsia"/>
          <w:bCs/>
          <w:color w:val="000000" w:themeColor="text1"/>
          <w:sz w:val="22"/>
          <w:szCs w:val="22"/>
        </w:rPr>
        <w:t xml:space="preserve">    </w:t>
      </w:r>
      <w:r w:rsidR="002B2DA6" w:rsidRPr="004249E5">
        <w:rPr>
          <w:rFonts w:eastAsia="黑体"/>
          <w:bCs/>
          <w:color w:val="000000" w:themeColor="text1"/>
          <w:sz w:val="22"/>
          <w:szCs w:val="22"/>
        </w:rPr>
        <w:t>本卷包括必考题和选考题两部分</w:t>
      </w:r>
      <w:r w:rsidR="004209FE" w:rsidRPr="004249E5">
        <w:rPr>
          <w:rFonts w:eastAsia="黑体"/>
          <w:bCs/>
          <w:color w:val="000000" w:themeColor="text1"/>
          <w:sz w:val="22"/>
          <w:szCs w:val="22"/>
        </w:rPr>
        <w:t>．</w:t>
      </w:r>
      <w:r w:rsidR="002B2DA6" w:rsidRPr="004249E5">
        <w:rPr>
          <w:rFonts w:eastAsia="黑体"/>
          <w:bCs/>
          <w:color w:val="000000" w:themeColor="text1"/>
          <w:sz w:val="22"/>
          <w:szCs w:val="22"/>
        </w:rPr>
        <w:t>第</w:t>
      </w:r>
      <w:r w:rsidR="002B2DA6" w:rsidRPr="004249E5">
        <w:rPr>
          <w:rFonts w:eastAsia="黑体"/>
          <w:bCs/>
          <w:color w:val="000000" w:themeColor="text1"/>
          <w:sz w:val="22"/>
          <w:szCs w:val="22"/>
        </w:rPr>
        <w:t>11</w:t>
      </w:r>
      <w:r w:rsidR="002B2DA6" w:rsidRPr="004249E5">
        <w:rPr>
          <w:rFonts w:eastAsia="黑体"/>
          <w:bCs/>
          <w:color w:val="000000" w:themeColor="text1"/>
          <w:sz w:val="22"/>
          <w:szCs w:val="22"/>
        </w:rPr>
        <w:t>题</w:t>
      </w:r>
      <w:r w:rsidR="002B2DA6" w:rsidRPr="004249E5">
        <w:rPr>
          <w:rFonts w:eastAsia="黑体"/>
          <w:bCs/>
          <w:color w:val="000000" w:themeColor="text1"/>
          <w:sz w:val="22"/>
          <w:szCs w:val="22"/>
        </w:rPr>
        <w:t>~</w:t>
      </w:r>
      <w:r w:rsidR="002B2DA6" w:rsidRPr="004249E5">
        <w:rPr>
          <w:rFonts w:eastAsia="黑体"/>
          <w:bCs/>
          <w:color w:val="000000" w:themeColor="text1"/>
          <w:sz w:val="22"/>
          <w:szCs w:val="22"/>
        </w:rPr>
        <w:t>第</w:t>
      </w:r>
      <w:r w:rsidR="002B2DA6" w:rsidRPr="004249E5">
        <w:rPr>
          <w:rFonts w:eastAsia="黑体"/>
          <w:bCs/>
          <w:color w:val="000000" w:themeColor="text1"/>
          <w:sz w:val="22"/>
          <w:szCs w:val="22"/>
        </w:rPr>
        <w:t>16</w:t>
      </w:r>
      <w:r w:rsidR="002B2DA6" w:rsidRPr="004249E5">
        <w:rPr>
          <w:rFonts w:eastAsia="黑体"/>
          <w:bCs/>
          <w:color w:val="000000" w:themeColor="text1"/>
          <w:sz w:val="22"/>
          <w:szCs w:val="22"/>
        </w:rPr>
        <w:t>题为必考题，每个试题考生都必须做答</w:t>
      </w:r>
      <w:r w:rsidR="004209FE" w:rsidRPr="004249E5">
        <w:rPr>
          <w:rFonts w:eastAsia="黑体"/>
          <w:bCs/>
          <w:color w:val="000000" w:themeColor="text1"/>
          <w:sz w:val="22"/>
          <w:szCs w:val="22"/>
        </w:rPr>
        <w:t>．</w:t>
      </w:r>
      <w:r w:rsidR="002B2DA6" w:rsidRPr="004249E5">
        <w:rPr>
          <w:rFonts w:eastAsia="黑体"/>
          <w:bCs/>
          <w:color w:val="000000" w:themeColor="text1"/>
          <w:sz w:val="22"/>
          <w:szCs w:val="22"/>
        </w:rPr>
        <w:t>第</w:t>
      </w:r>
      <w:r w:rsidR="002B2DA6" w:rsidRPr="004249E5">
        <w:rPr>
          <w:rFonts w:eastAsia="黑体"/>
          <w:bCs/>
          <w:color w:val="000000" w:themeColor="text1"/>
          <w:sz w:val="22"/>
          <w:szCs w:val="22"/>
        </w:rPr>
        <w:t>17</w:t>
      </w:r>
      <w:r w:rsidR="002B2DA6" w:rsidRPr="004249E5">
        <w:rPr>
          <w:rFonts w:eastAsia="黑体"/>
          <w:bCs/>
          <w:color w:val="000000" w:themeColor="text1"/>
          <w:sz w:val="22"/>
          <w:szCs w:val="22"/>
        </w:rPr>
        <w:t>题</w:t>
      </w:r>
      <w:r w:rsidR="002B2DA6" w:rsidRPr="004249E5">
        <w:rPr>
          <w:rFonts w:eastAsia="黑体"/>
          <w:bCs/>
          <w:color w:val="000000" w:themeColor="text1"/>
          <w:sz w:val="22"/>
          <w:szCs w:val="22"/>
        </w:rPr>
        <w:t>~</w:t>
      </w:r>
      <w:r w:rsidR="002B2DA6" w:rsidRPr="004249E5">
        <w:rPr>
          <w:rFonts w:eastAsia="黑体"/>
          <w:bCs/>
          <w:color w:val="000000" w:themeColor="text1"/>
          <w:sz w:val="22"/>
          <w:szCs w:val="22"/>
        </w:rPr>
        <w:t>第</w:t>
      </w:r>
      <w:r w:rsidR="002B2DA6" w:rsidRPr="004249E5">
        <w:rPr>
          <w:rFonts w:eastAsia="黑体"/>
          <w:bCs/>
          <w:color w:val="000000" w:themeColor="text1"/>
          <w:sz w:val="22"/>
          <w:szCs w:val="22"/>
        </w:rPr>
        <w:t>19</w:t>
      </w:r>
      <w:r w:rsidR="002B2DA6" w:rsidRPr="004249E5">
        <w:rPr>
          <w:rFonts w:eastAsia="黑体"/>
          <w:bCs/>
          <w:color w:val="000000" w:themeColor="text1"/>
          <w:sz w:val="22"/>
          <w:szCs w:val="22"/>
        </w:rPr>
        <w:t>题为选考题，考生根据要求做答</w:t>
      </w:r>
      <w:r w:rsidR="004209FE" w:rsidRPr="004249E5">
        <w:rPr>
          <w:rFonts w:eastAsia="黑体"/>
          <w:bCs/>
          <w:color w:val="000000" w:themeColor="text1"/>
          <w:sz w:val="22"/>
          <w:szCs w:val="22"/>
        </w:rPr>
        <w:t>．</w:t>
      </w:r>
    </w:p>
    <w:p w14:paraId="7A0924D7" w14:textId="7BE41801" w:rsidR="002B2DA6" w:rsidRPr="004249E5" w:rsidRDefault="004249E5" w:rsidP="00D81451">
      <w:pPr>
        <w:adjustRightInd w:val="0"/>
        <w:snapToGrid w:val="0"/>
        <w:spacing w:line="312" w:lineRule="auto"/>
        <w:rPr>
          <w:rFonts w:eastAsia="黑体"/>
          <w:bCs/>
          <w:color w:val="000000" w:themeColor="text1"/>
          <w:sz w:val="22"/>
          <w:szCs w:val="22"/>
        </w:rPr>
      </w:pPr>
      <w:r w:rsidRPr="004249E5">
        <w:rPr>
          <w:rFonts w:eastAsia="黑体"/>
          <w:bCs/>
          <w:noProof/>
          <w:color w:val="000000" w:themeColor="text1"/>
          <w:sz w:val="22"/>
          <w:szCs w:val="22"/>
        </w:rPr>
        <w:drawing>
          <wp:anchor distT="0" distB="0" distL="114300" distR="114300" simplePos="0" relativeHeight="251685888" behindDoc="0" locked="0" layoutInCell="1" allowOverlap="1" wp14:anchorId="0B33B75E" wp14:editId="030FE72A">
            <wp:simplePos x="0" y="0"/>
            <wp:positionH relativeFrom="margin">
              <wp:posOffset>5362263</wp:posOffset>
            </wp:positionH>
            <wp:positionV relativeFrom="paragraph">
              <wp:posOffset>92479</wp:posOffset>
            </wp:positionV>
            <wp:extent cx="645160" cy="1692910"/>
            <wp:effectExtent l="0" t="0" r="254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5160" cy="1692910"/>
                    </a:xfrm>
                    <a:prstGeom prst="rect">
                      <a:avLst/>
                    </a:prstGeom>
                  </pic:spPr>
                </pic:pic>
              </a:graphicData>
            </a:graphic>
            <wp14:sizeRelH relativeFrom="margin">
              <wp14:pctWidth>0</wp14:pctWidth>
            </wp14:sizeRelH>
            <wp14:sizeRelV relativeFrom="margin">
              <wp14:pctHeight>0</wp14:pctHeight>
            </wp14:sizeRelV>
          </wp:anchor>
        </w:drawing>
      </w:r>
      <w:r w:rsidR="002B2DA6" w:rsidRPr="004249E5">
        <w:rPr>
          <w:rFonts w:eastAsia="黑体"/>
          <w:bCs/>
          <w:color w:val="000000" w:themeColor="text1"/>
          <w:sz w:val="22"/>
          <w:szCs w:val="22"/>
        </w:rPr>
        <w:t>三、填空题：</w:t>
      </w:r>
      <w:r w:rsidR="002B2DA6" w:rsidRPr="004249E5">
        <w:rPr>
          <w:rFonts w:eastAsia="黑体"/>
          <w:bCs/>
          <w:color w:val="000000" w:themeColor="text1"/>
          <w:sz w:val="22"/>
          <w:szCs w:val="22"/>
        </w:rPr>
        <w:t>(</w:t>
      </w:r>
      <w:r w:rsidR="002B2DA6" w:rsidRPr="004249E5">
        <w:rPr>
          <w:rFonts w:eastAsia="黑体"/>
          <w:bCs/>
          <w:color w:val="000000" w:themeColor="text1"/>
          <w:sz w:val="22"/>
          <w:szCs w:val="22"/>
        </w:rPr>
        <w:t>本题共</w:t>
      </w:r>
      <w:r w:rsidR="002B2DA6" w:rsidRPr="004249E5">
        <w:rPr>
          <w:rFonts w:eastAsia="黑体"/>
          <w:bCs/>
          <w:color w:val="000000" w:themeColor="text1"/>
          <w:sz w:val="22"/>
          <w:szCs w:val="22"/>
        </w:rPr>
        <w:t>2</w:t>
      </w:r>
      <w:r w:rsidR="002B2DA6" w:rsidRPr="004249E5">
        <w:rPr>
          <w:rFonts w:eastAsia="黑体"/>
          <w:bCs/>
          <w:color w:val="000000" w:themeColor="text1"/>
          <w:sz w:val="22"/>
          <w:szCs w:val="22"/>
        </w:rPr>
        <w:t>小题，每小题</w:t>
      </w:r>
      <w:r w:rsidR="002B2DA6" w:rsidRPr="004249E5">
        <w:rPr>
          <w:rFonts w:eastAsia="黑体"/>
          <w:bCs/>
          <w:color w:val="000000" w:themeColor="text1"/>
          <w:sz w:val="22"/>
          <w:szCs w:val="22"/>
        </w:rPr>
        <w:t>4</w:t>
      </w:r>
      <w:r w:rsidR="002B2DA6" w:rsidRPr="004249E5">
        <w:rPr>
          <w:rFonts w:eastAsia="黑体"/>
          <w:bCs/>
          <w:color w:val="000000" w:themeColor="text1"/>
          <w:sz w:val="22"/>
          <w:szCs w:val="22"/>
        </w:rPr>
        <w:t>分，共</w:t>
      </w:r>
      <w:r w:rsidR="002B2DA6" w:rsidRPr="004249E5">
        <w:rPr>
          <w:rFonts w:eastAsia="黑体"/>
          <w:bCs/>
          <w:color w:val="000000" w:themeColor="text1"/>
          <w:sz w:val="22"/>
          <w:szCs w:val="22"/>
        </w:rPr>
        <w:t>8</w:t>
      </w:r>
      <w:r w:rsidR="002B2DA6" w:rsidRPr="004249E5">
        <w:rPr>
          <w:rFonts w:eastAsia="黑体"/>
          <w:bCs/>
          <w:color w:val="000000" w:themeColor="text1"/>
          <w:sz w:val="22"/>
          <w:szCs w:val="22"/>
        </w:rPr>
        <w:t>分</w:t>
      </w:r>
      <w:r w:rsidR="004209FE" w:rsidRPr="004249E5">
        <w:rPr>
          <w:rFonts w:eastAsia="黑体"/>
          <w:bCs/>
          <w:color w:val="000000" w:themeColor="text1"/>
          <w:sz w:val="22"/>
          <w:szCs w:val="22"/>
        </w:rPr>
        <w:t>．</w:t>
      </w:r>
      <w:r w:rsidR="002B2DA6" w:rsidRPr="004249E5">
        <w:rPr>
          <w:rFonts w:eastAsia="黑体"/>
          <w:bCs/>
          <w:color w:val="000000" w:themeColor="text1"/>
          <w:sz w:val="22"/>
          <w:szCs w:val="22"/>
        </w:rPr>
        <w:t>把答案写在答题卡中指定的答题处，不要求写出演算过程</w:t>
      </w:r>
      <w:r w:rsidR="004209FE" w:rsidRPr="004249E5">
        <w:rPr>
          <w:rFonts w:eastAsia="黑体"/>
          <w:bCs/>
          <w:color w:val="000000" w:themeColor="text1"/>
          <w:sz w:val="22"/>
          <w:szCs w:val="22"/>
        </w:rPr>
        <w:t>．</w:t>
      </w:r>
      <w:r w:rsidR="002B2DA6" w:rsidRPr="004249E5">
        <w:rPr>
          <w:rFonts w:eastAsia="黑体"/>
          <w:bCs/>
          <w:color w:val="000000" w:themeColor="text1"/>
          <w:sz w:val="22"/>
          <w:szCs w:val="22"/>
        </w:rPr>
        <w:t>)</w:t>
      </w:r>
    </w:p>
    <w:p w14:paraId="4BD74C4F" w14:textId="70049C10"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11</w:t>
      </w:r>
      <w:r w:rsidRPr="004249E5">
        <w:rPr>
          <w:color w:val="000000" w:themeColor="text1"/>
          <w:sz w:val="22"/>
          <w:szCs w:val="22"/>
        </w:rPr>
        <w:t>．</w:t>
      </w:r>
      <w:r w:rsidR="001119E0" w:rsidRPr="004249E5">
        <w:rPr>
          <w:color w:val="000000" w:themeColor="text1"/>
          <w:sz w:val="22"/>
          <w:szCs w:val="22"/>
        </w:rPr>
        <w:t>（</w:t>
      </w:r>
      <w:r w:rsidR="001119E0" w:rsidRPr="004249E5">
        <w:rPr>
          <w:color w:val="000000" w:themeColor="text1"/>
          <w:sz w:val="22"/>
          <w:szCs w:val="22"/>
        </w:rPr>
        <w:t>2010·</w:t>
      </w:r>
      <w:r w:rsidR="001119E0" w:rsidRPr="004249E5">
        <w:rPr>
          <w:color w:val="000000" w:themeColor="text1"/>
          <w:sz w:val="22"/>
          <w:szCs w:val="22"/>
        </w:rPr>
        <w:t>海南卷</w:t>
      </w:r>
      <w:r w:rsidR="001119E0" w:rsidRPr="004249E5">
        <w:rPr>
          <w:color w:val="000000" w:themeColor="text1"/>
          <w:sz w:val="22"/>
          <w:szCs w:val="22"/>
        </w:rPr>
        <w:t>·11</w:t>
      </w:r>
      <w:r w:rsidR="001119E0" w:rsidRPr="004249E5">
        <w:rPr>
          <w:color w:val="000000" w:themeColor="text1"/>
          <w:sz w:val="22"/>
          <w:szCs w:val="22"/>
        </w:rPr>
        <w:t>）</w:t>
      </w:r>
      <w:r w:rsidRPr="004249E5">
        <w:rPr>
          <w:color w:val="000000" w:themeColor="text1"/>
          <w:sz w:val="22"/>
          <w:szCs w:val="22"/>
        </w:rPr>
        <w:t>利用静电除尘器可以消除空气中的粉尘．静电除尘器由金属管</w:t>
      </w:r>
      <w:r w:rsidRPr="004249E5">
        <w:rPr>
          <w:i/>
          <w:color w:val="000000" w:themeColor="text1"/>
          <w:sz w:val="22"/>
          <w:szCs w:val="22"/>
        </w:rPr>
        <w:t>A</w:t>
      </w:r>
      <w:r w:rsidRPr="004249E5">
        <w:rPr>
          <w:color w:val="000000" w:themeColor="text1"/>
          <w:sz w:val="22"/>
          <w:szCs w:val="22"/>
        </w:rPr>
        <w:t>和悬在管中的金属丝</w:t>
      </w:r>
      <w:r w:rsidRPr="004249E5">
        <w:rPr>
          <w:i/>
          <w:color w:val="000000" w:themeColor="text1"/>
          <w:sz w:val="22"/>
          <w:szCs w:val="22"/>
        </w:rPr>
        <w:t>B</w:t>
      </w:r>
      <w:r w:rsidRPr="004249E5">
        <w:rPr>
          <w:color w:val="000000" w:themeColor="text1"/>
          <w:sz w:val="22"/>
          <w:szCs w:val="22"/>
        </w:rPr>
        <w:t>组成，</w:t>
      </w:r>
      <w:r w:rsidRPr="004249E5">
        <w:rPr>
          <w:i/>
          <w:color w:val="000000" w:themeColor="text1"/>
          <w:sz w:val="22"/>
          <w:szCs w:val="22"/>
        </w:rPr>
        <w:t>A</w:t>
      </w:r>
      <w:r w:rsidRPr="004249E5">
        <w:rPr>
          <w:color w:val="000000" w:themeColor="text1"/>
          <w:sz w:val="22"/>
          <w:szCs w:val="22"/>
        </w:rPr>
        <w:t>和</w:t>
      </w:r>
      <w:r w:rsidRPr="004249E5">
        <w:rPr>
          <w:i/>
          <w:color w:val="000000" w:themeColor="text1"/>
          <w:sz w:val="22"/>
          <w:szCs w:val="22"/>
        </w:rPr>
        <w:t>B</w:t>
      </w:r>
      <w:r w:rsidRPr="004249E5">
        <w:rPr>
          <w:color w:val="000000" w:themeColor="text1"/>
          <w:sz w:val="22"/>
          <w:szCs w:val="22"/>
        </w:rPr>
        <w:t>分别接到高压电源正极和负极，其装置示意图如右图所示．</w:t>
      </w:r>
      <w:r w:rsidRPr="004249E5">
        <w:rPr>
          <w:i/>
          <w:color w:val="000000" w:themeColor="text1"/>
          <w:sz w:val="22"/>
          <w:szCs w:val="22"/>
        </w:rPr>
        <w:t>A</w:t>
      </w:r>
      <w:r w:rsidRPr="004249E5">
        <w:rPr>
          <w:color w:val="000000" w:themeColor="text1"/>
          <w:sz w:val="22"/>
          <w:szCs w:val="22"/>
        </w:rPr>
        <w:t>、</w:t>
      </w:r>
      <w:r w:rsidRPr="004249E5">
        <w:rPr>
          <w:i/>
          <w:color w:val="000000" w:themeColor="text1"/>
          <w:sz w:val="22"/>
          <w:szCs w:val="22"/>
        </w:rPr>
        <w:t>B</w:t>
      </w:r>
      <w:r w:rsidRPr="004249E5">
        <w:rPr>
          <w:color w:val="000000" w:themeColor="text1"/>
          <w:sz w:val="22"/>
          <w:szCs w:val="22"/>
        </w:rPr>
        <w:t>之间有很强的电场，距</w:t>
      </w:r>
      <w:r w:rsidRPr="004249E5">
        <w:rPr>
          <w:i/>
          <w:color w:val="000000" w:themeColor="text1"/>
          <w:sz w:val="22"/>
          <w:szCs w:val="22"/>
        </w:rPr>
        <w:t>B</w:t>
      </w:r>
      <w:r w:rsidRPr="004249E5">
        <w:rPr>
          <w:color w:val="000000" w:themeColor="text1"/>
          <w:sz w:val="22"/>
          <w:szCs w:val="22"/>
        </w:rPr>
        <w:t>越近，场强</w:t>
      </w:r>
      <w:r w:rsidRPr="004249E5">
        <w:rPr>
          <w:color w:val="000000" w:themeColor="text1"/>
          <w:sz w:val="22"/>
          <w:szCs w:val="22"/>
        </w:rPr>
        <w:t>__________(</w:t>
      </w:r>
      <w:r w:rsidRPr="004249E5">
        <w:rPr>
          <w:color w:val="000000" w:themeColor="text1"/>
          <w:sz w:val="22"/>
          <w:szCs w:val="22"/>
        </w:rPr>
        <w:t>填：</w:t>
      </w:r>
      <w:r w:rsidR="00813895" w:rsidRPr="004249E5">
        <w:rPr>
          <w:rFonts w:hint="eastAsia"/>
          <w:color w:val="000000" w:themeColor="text1"/>
          <w:sz w:val="22"/>
          <w:szCs w:val="22"/>
        </w:rPr>
        <w:t>“</w:t>
      </w:r>
      <w:r w:rsidR="00813895" w:rsidRPr="004249E5">
        <w:rPr>
          <w:color w:val="000000" w:themeColor="text1"/>
          <w:sz w:val="22"/>
          <w:szCs w:val="22"/>
        </w:rPr>
        <w:t>越大</w:t>
      </w:r>
      <w:r w:rsidR="00813895" w:rsidRPr="004249E5">
        <w:rPr>
          <w:rFonts w:hint="eastAsia"/>
          <w:color w:val="000000" w:themeColor="text1"/>
          <w:sz w:val="22"/>
          <w:szCs w:val="22"/>
        </w:rPr>
        <w:t>”</w:t>
      </w:r>
      <w:r w:rsidRPr="004249E5">
        <w:rPr>
          <w:color w:val="000000" w:themeColor="text1"/>
          <w:sz w:val="22"/>
          <w:szCs w:val="22"/>
        </w:rPr>
        <w:t>或</w:t>
      </w:r>
      <w:r w:rsidR="00813895" w:rsidRPr="004249E5">
        <w:rPr>
          <w:rFonts w:hint="eastAsia"/>
          <w:color w:val="000000" w:themeColor="text1"/>
          <w:sz w:val="22"/>
          <w:szCs w:val="22"/>
        </w:rPr>
        <w:t>“</w:t>
      </w:r>
      <w:r w:rsidR="00813895" w:rsidRPr="004249E5">
        <w:rPr>
          <w:color w:val="000000" w:themeColor="text1"/>
          <w:sz w:val="22"/>
          <w:szCs w:val="22"/>
        </w:rPr>
        <w:t>越小</w:t>
      </w:r>
      <w:r w:rsidR="00813895" w:rsidRPr="004249E5">
        <w:rPr>
          <w:rFonts w:hint="eastAsia"/>
          <w:color w:val="000000" w:themeColor="text1"/>
          <w:sz w:val="22"/>
          <w:szCs w:val="22"/>
        </w:rPr>
        <w:t>”</w:t>
      </w:r>
      <w:r w:rsidRPr="004249E5">
        <w:rPr>
          <w:color w:val="000000" w:themeColor="text1"/>
          <w:sz w:val="22"/>
          <w:szCs w:val="22"/>
        </w:rPr>
        <w:t>)</w:t>
      </w:r>
      <w:r w:rsidR="00B65A71" w:rsidRPr="004249E5">
        <w:rPr>
          <w:color w:val="000000" w:themeColor="text1"/>
          <w:sz w:val="22"/>
          <w:szCs w:val="22"/>
        </w:rPr>
        <w:t>．</w:t>
      </w:r>
      <w:r w:rsidRPr="004249E5">
        <w:rPr>
          <w:i/>
          <w:color w:val="000000" w:themeColor="text1"/>
          <w:sz w:val="22"/>
          <w:szCs w:val="22"/>
        </w:rPr>
        <w:t>B</w:t>
      </w:r>
      <w:r w:rsidRPr="004249E5">
        <w:rPr>
          <w:color w:val="000000" w:themeColor="text1"/>
          <w:sz w:val="22"/>
          <w:szCs w:val="22"/>
        </w:rPr>
        <w:t>附近的气体分子被电离成为电子和正离子，粉尘吸附电子后被吸附到</w:t>
      </w:r>
      <w:r w:rsidRPr="004249E5">
        <w:rPr>
          <w:color w:val="000000" w:themeColor="text1"/>
          <w:sz w:val="22"/>
          <w:szCs w:val="22"/>
        </w:rPr>
        <w:t>_______</w:t>
      </w:r>
      <w:r w:rsidRPr="004249E5">
        <w:rPr>
          <w:color w:val="000000" w:themeColor="text1"/>
          <w:sz w:val="22"/>
          <w:szCs w:val="22"/>
        </w:rPr>
        <w:t>（填</w:t>
      </w:r>
      <w:r w:rsidR="00813895" w:rsidRPr="004249E5">
        <w:rPr>
          <w:rFonts w:hint="eastAsia"/>
          <w:color w:val="000000" w:themeColor="text1"/>
          <w:sz w:val="22"/>
          <w:szCs w:val="22"/>
        </w:rPr>
        <w:t>“</w:t>
      </w:r>
      <w:r w:rsidR="00813895" w:rsidRPr="004249E5">
        <w:rPr>
          <w:i/>
          <w:color w:val="000000" w:themeColor="text1"/>
          <w:sz w:val="22"/>
          <w:szCs w:val="22"/>
        </w:rPr>
        <w:t>A</w:t>
      </w:r>
      <w:r w:rsidR="00813895" w:rsidRPr="004249E5">
        <w:rPr>
          <w:rFonts w:hint="eastAsia"/>
          <w:color w:val="000000" w:themeColor="text1"/>
          <w:sz w:val="22"/>
          <w:szCs w:val="22"/>
        </w:rPr>
        <w:t>”</w:t>
      </w:r>
      <w:r w:rsidRPr="004249E5">
        <w:rPr>
          <w:color w:val="000000" w:themeColor="text1"/>
          <w:sz w:val="22"/>
          <w:szCs w:val="22"/>
        </w:rPr>
        <w:t>或</w:t>
      </w:r>
      <w:r w:rsidR="00813895" w:rsidRPr="004249E5">
        <w:rPr>
          <w:rFonts w:hint="eastAsia"/>
          <w:color w:val="000000" w:themeColor="text1"/>
          <w:sz w:val="22"/>
          <w:szCs w:val="22"/>
        </w:rPr>
        <w:t>“</w:t>
      </w:r>
      <w:r w:rsidR="00813895" w:rsidRPr="004249E5">
        <w:rPr>
          <w:i/>
          <w:color w:val="000000" w:themeColor="text1"/>
          <w:sz w:val="22"/>
          <w:szCs w:val="22"/>
        </w:rPr>
        <w:t>B</w:t>
      </w:r>
      <w:r w:rsidR="00813895" w:rsidRPr="004249E5">
        <w:rPr>
          <w:rFonts w:hint="eastAsia"/>
          <w:color w:val="000000" w:themeColor="text1"/>
          <w:sz w:val="22"/>
          <w:szCs w:val="22"/>
        </w:rPr>
        <w:t>”</w:t>
      </w:r>
      <w:r w:rsidRPr="004249E5">
        <w:rPr>
          <w:color w:val="000000" w:themeColor="text1"/>
          <w:sz w:val="22"/>
          <w:szCs w:val="22"/>
        </w:rPr>
        <w:t>）上，最后在重力作用下落入下面的漏斗中</w:t>
      </w:r>
      <w:r w:rsidR="00B65A71" w:rsidRPr="004249E5">
        <w:rPr>
          <w:color w:val="000000" w:themeColor="text1"/>
          <w:sz w:val="22"/>
          <w:szCs w:val="22"/>
        </w:rPr>
        <w:t>．</w:t>
      </w:r>
    </w:p>
    <w:p w14:paraId="1D974473" w14:textId="01F41573"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【答案】越大</w:t>
      </w:r>
      <w:r w:rsidRPr="004249E5">
        <w:rPr>
          <w:color w:val="000000" w:themeColor="text1"/>
          <w:sz w:val="22"/>
          <w:szCs w:val="22"/>
        </w:rPr>
        <w:t xml:space="preserve">  A</w:t>
      </w:r>
    </w:p>
    <w:p w14:paraId="4F29A9C5" w14:textId="48388AAB"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12</w:t>
      </w:r>
      <w:r w:rsidRPr="004249E5">
        <w:rPr>
          <w:color w:val="000000" w:themeColor="text1"/>
          <w:sz w:val="22"/>
          <w:szCs w:val="22"/>
        </w:rPr>
        <w:t>．</w:t>
      </w:r>
      <w:r w:rsidR="001119E0" w:rsidRPr="004249E5">
        <w:rPr>
          <w:color w:val="000000" w:themeColor="text1"/>
          <w:sz w:val="22"/>
          <w:szCs w:val="22"/>
        </w:rPr>
        <w:t>（</w:t>
      </w:r>
      <w:r w:rsidR="001119E0" w:rsidRPr="004249E5">
        <w:rPr>
          <w:color w:val="000000" w:themeColor="text1"/>
          <w:sz w:val="22"/>
          <w:szCs w:val="22"/>
        </w:rPr>
        <w:t>2010·</w:t>
      </w:r>
      <w:r w:rsidR="001119E0" w:rsidRPr="004249E5">
        <w:rPr>
          <w:color w:val="000000" w:themeColor="text1"/>
          <w:sz w:val="22"/>
          <w:szCs w:val="22"/>
        </w:rPr>
        <w:t>海南卷</w:t>
      </w:r>
      <w:r w:rsidR="001119E0" w:rsidRPr="004249E5">
        <w:rPr>
          <w:color w:val="000000" w:themeColor="text1"/>
          <w:sz w:val="22"/>
          <w:szCs w:val="22"/>
        </w:rPr>
        <w:t>·12</w:t>
      </w:r>
      <w:r w:rsidR="001119E0" w:rsidRPr="004249E5">
        <w:rPr>
          <w:color w:val="000000" w:themeColor="text1"/>
          <w:sz w:val="22"/>
          <w:szCs w:val="22"/>
        </w:rPr>
        <w:t>）</w:t>
      </w:r>
      <w:r w:rsidRPr="004249E5">
        <w:rPr>
          <w:color w:val="000000" w:themeColor="text1"/>
          <w:sz w:val="22"/>
          <w:szCs w:val="22"/>
        </w:rPr>
        <w:t>雨</w:t>
      </w:r>
      <w:r w:rsidR="007874B6">
        <w:rPr>
          <w:rFonts w:hint="eastAsia"/>
          <w:color w:val="000000" w:themeColor="text1"/>
          <w:sz w:val="22"/>
          <w:szCs w:val="22"/>
        </w:rPr>
        <w:t>滴</w:t>
      </w:r>
      <w:r w:rsidRPr="004249E5">
        <w:rPr>
          <w:color w:val="000000" w:themeColor="text1"/>
          <w:sz w:val="22"/>
          <w:szCs w:val="22"/>
        </w:rPr>
        <w:t>下落时所受到的空气阻力与雨滴的速度有关，雨滴速度越大，它受到的空气阻力越大</w:t>
      </w:r>
      <w:r w:rsidR="00C82DAB" w:rsidRPr="004249E5">
        <w:rPr>
          <w:color w:val="000000" w:themeColor="text1"/>
          <w:sz w:val="22"/>
          <w:szCs w:val="22"/>
        </w:rPr>
        <w:t>，</w:t>
      </w:r>
      <w:r w:rsidRPr="004249E5">
        <w:rPr>
          <w:color w:val="000000" w:themeColor="text1"/>
          <w:sz w:val="22"/>
          <w:szCs w:val="22"/>
        </w:rPr>
        <w:t>此外，当雨滴速度一定时，雨滴下落时所受到的空气阻力还与雨滴半径的</w:t>
      </w:r>
      <w:r w:rsidR="007F42CB" w:rsidRPr="004249E5">
        <w:rPr>
          <w:i/>
          <w:color w:val="000000" w:themeColor="text1"/>
          <w:sz w:val="22"/>
          <w:szCs w:val="22"/>
        </w:rPr>
        <w:t>α</w:t>
      </w:r>
      <w:r w:rsidRPr="004249E5">
        <w:rPr>
          <w:color w:val="000000" w:themeColor="text1"/>
          <w:sz w:val="22"/>
          <w:szCs w:val="22"/>
        </w:rPr>
        <w:t>次方成正比</w:t>
      </w:r>
      <w:r w:rsidR="007F42CB" w:rsidRPr="004249E5">
        <w:rPr>
          <w:color w:val="000000" w:themeColor="text1"/>
          <w:sz w:val="22"/>
          <w:szCs w:val="22"/>
        </w:rPr>
        <w:t>（</w:t>
      </w:r>
      <w:r w:rsidR="007F42CB" w:rsidRPr="004249E5">
        <w:rPr>
          <w:color w:val="000000" w:themeColor="text1"/>
          <w:sz w:val="22"/>
          <w:szCs w:val="22"/>
        </w:rPr>
        <w:t>1</w:t>
      </w:r>
      <w:r w:rsidR="00E6244C" w:rsidRPr="004249E5">
        <w:rPr>
          <w:rFonts w:ascii="宋体" w:hAnsi="宋体" w:hint="eastAsia"/>
          <w:color w:val="000000" w:themeColor="text1"/>
          <w:sz w:val="22"/>
          <w:szCs w:val="22"/>
        </w:rPr>
        <w:t>≤</w:t>
      </w:r>
      <w:r w:rsidR="007F42CB" w:rsidRPr="004249E5">
        <w:rPr>
          <w:i/>
          <w:color w:val="000000" w:themeColor="text1"/>
          <w:sz w:val="22"/>
          <w:szCs w:val="22"/>
        </w:rPr>
        <w:t>α</w:t>
      </w:r>
      <w:r w:rsidR="00E6244C" w:rsidRPr="004249E5">
        <w:rPr>
          <w:rFonts w:ascii="宋体" w:hAnsi="宋体" w:hint="eastAsia"/>
          <w:color w:val="000000" w:themeColor="text1"/>
          <w:sz w:val="22"/>
          <w:szCs w:val="22"/>
        </w:rPr>
        <w:t>≤</w:t>
      </w:r>
      <w:r w:rsidR="007F42CB" w:rsidRPr="004249E5">
        <w:rPr>
          <w:color w:val="000000" w:themeColor="text1"/>
          <w:sz w:val="22"/>
          <w:szCs w:val="22"/>
        </w:rPr>
        <w:t>2</w:t>
      </w:r>
      <w:r w:rsidR="007F42CB" w:rsidRPr="004249E5">
        <w:rPr>
          <w:color w:val="000000" w:themeColor="text1"/>
          <w:sz w:val="22"/>
          <w:szCs w:val="22"/>
        </w:rPr>
        <w:t>）</w:t>
      </w:r>
      <w:r w:rsidRPr="004249E5">
        <w:rPr>
          <w:color w:val="000000" w:themeColor="text1"/>
          <w:sz w:val="22"/>
          <w:szCs w:val="22"/>
        </w:rPr>
        <w:t>．假设一个大雨滴和一个小雨滴从同一云层同时下落，最终它们都</w:t>
      </w:r>
      <w:r w:rsidRPr="004249E5">
        <w:rPr>
          <w:color w:val="000000" w:themeColor="text1"/>
          <w:sz w:val="22"/>
          <w:szCs w:val="22"/>
        </w:rPr>
        <w:t>_______</w:t>
      </w:r>
      <w:r w:rsidRPr="004249E5">
        <w:rPr>
          <w:color w:val="000000" w:themeColor="text1"/>
          <w:sz w:val="22"/>
          <w:szCs w:val="22"/>
        </w:rPr>
        <w:t>（填</w:t>
      </w:r>
      <w:r w:rsidR="00813895" w:rsidRPr="004249E5">
        <w:rPr>
          <w:rFonts w:hint="eastAsia"/>
          <w:color w:val="000000" w:themeColor="text1"/>
          <w:sz w:val="22"/>
          <w:szCs w:val="22"/>
        </w:rPr>
        <w:t>“</w:t>
      </w:r>
      <w:r w:rsidR="00813895" w:rsidRPr="004249E5">
        <w:rPr>
          <w:color w:val="000000" w:themeColor="text1"/>
          <w:sz w:val="22"/>
          <w:szCs w:val="22"/>
        </w:rPr>
        <w:t>加速</w:t>
      </w:r>
      <w:r w:rsidR="00813895" w:rsidRPr="004249E5">
        <w:rPr>
          <w:rFonts w:hint="eastAsia"/>
          <w:color w:val="000000" w:themeColor="text1"/>
          <w:sz w:val="22"/>
          <w:szCs w:val="22"/>
        </w:rPr>
        <w:t>”</w:t>
      </w:r>
      <w:r w:rsidRPr="004249E5">
        <w:rPr>
          <w:color w:val="000000" w:themeColor="text1"/>
          <w:sz w:val="22"/>
          <w:szCs w:val="22"/>
        </w:rPr>
        <w:t>、</w:t>
      </w:r>
      <w:r w:rsidR="00813895" w:rsidRPr="004249E5">
        <w:rPr>
          <w:rFonts w:hint="eastAsia"/>
          <w:color w:val="000000" w:themeColor="text1"/>
          <w:sz w:val="22"/>
          <w:szCs w:val="22"/>
        </w:rPr>
        <w:t>“</w:t>
      </w:r>
      <w:r w:rsidR="00813895" w:rsidRPr="004249E5">
        <w:rPr>
          <w:color w:val="000000" w:themeColor="text1"/>
          <w:sz w:val="22"/>
          <w:szCs w:val="22"/>
        </w:rPr>
        <w:t>减速</w:t>
      </w:r>
      <w:r w:rsidR="00813895" w:rsidRPr="004249E5">
        <w:rPr>
          <w:rFonts w:hint="eastAsia"/>
          <w:color w:val="000000" w:themeColor="text1"/>
          <w:sz w:val="22"/>
          <w:szCs w:val="22"/>
        </w:rPr>
        <w:t>”</w:t>
      </w:r>
      <w:r w:rsidRPr="004249E5">
        <w:rPr>
          <w:color w:val="000000" w:themeColor="text1"/>
          <w:sz w:val="22"/>
          <w:szCs w:val="22"/>
        </w:rPr>
        <w:t>或</w:t>
      </w:r>
      <w:r w:rsidR="00813895" w:rsidRPr="004249E5">
        <w:rPr>
          <w:rFonts w:hint="eastAsia"/>
          <w:color w:val="000000" w:themeColor="text1"/>
          <w:sz w:val="22"/>
          <w:szCs w:val="22"/>
        </w:rPr>
        <w:t>“</w:t>
      </w:r>
      <w:r w:rsidR="00813895" w:rsidRPr="004249E5">
        <w:rPr>
          <w:color w:val="000000" w:themeColor="text1"/>
          <w:sz w:val="22"/>
          <w:szCs w:val="22"/>
        </w:rPr>
        <w:t>匀速</w:t>
      </w:r>
      <w:r w:rsidR="00813895" w:rsidRPr="004249E5">
        <w:rPr>
          <w:rFonts w:hint="eastAsia"/>
          <w:color w:val="000000" w:themeColor="text1"/>
          <w:sz w:val="22"/>
          <w:szCs w:val="22"/>
        </w:rPr>
        <w:t>”</w:t>
      </w:r>
      <w:r w:rsidRPr="004249E5">
        <w:rPr>
          <w:color w:val="000000" w:themeColor="text1"/>
          <w:sz w:val="22"/>
          <w:szCs w:val="22"/>
        </w:rPr>
        <w:t>）下落．</w:t>
      </w:r>
      <w:r w:rsidRPr="004249E5">
        <w:rPr>
          <w:color w:val="000000" w:themeColor="text1"/>
          <w:sz w:val="22"/>
          <w:szCs w:val="22"/>
        </w:rPr>
        <w:t>______</w:t>
      </w:r>
      <w:r w:rsidRPr="004249E5">
        <w:rPr>
          <w:color w:val="000000" w:themeColor="text1"/>
          <w:sz w:val="22"/>
          <w:szCs w:val="22"/>
        </w:rPr>
        <w:t>（填</w:t>
      </w:r>
      <w:r w:rsidR="00813895" w:rsidRPr="004249E5">
        <w:rPr>
          <w:rFonts w:hint="eastAsia"/>
          <w:color w:val="000000" w:themeColor="text1"/>
          <w:sz w:val="22"/>
          <w:szCs w:val="22"/>
        </w:rPr>
        <w:t>“</w:t>
      </w:r>
      <w:r w:rsidR="00813895" w:rsidRPr="004249E5">
        <w:rPr>
          <w:color w:val="000000" w:themeColor="text1"/>
          <w:sz w:val="22"/>
          <w:szCs w:val="22"/>
        </w:rPr>
        <w:t>大</w:t>
      </w:r>
      <w:r w:rsidR="00813895" w:rsidRPr="004249E5">
        <w:rPr>
          <w:rFonts w:hint="eastAsia"/>
          <w:color w:val="000000" w:themeColor="text1"/>
          <w:sz w:val="22"/>
          <w:szCs w:val="22"/>
        </w:rPr>
        <w:t>”</w:t>
      </w:r>
      <w:r w:rsidRPr="004249E5">
        <w:rPr>
          <w:color w:val="000000" w:themeColor="text1"/>
          <w:sz w:val="22"/>
          <w:szCs w:val="22"/>
        </w:rPr>
        <w:t>或</w:t>
      </w:r>
      <w:bookmarkStart w:id="0" w:name="OLE_LINK2"/>
      <w:r w:rsidR="00813895" w:rsidRPr="004249E5">
        <w:rPr>
          <w:rFonts w:hint="eastAsia"/>
          <w:color w:val="000000" w:themeColor="text1"/>
          <w:sz w:val="22"/>
          <w:szCs w:val="22"/>
        </w:rPr>
        <w:t>“</w:t>
      </w:r>
      <w:r w:rsidR="00813895" w:rsidRPr="004249E5">
        <w:rPr>
          <w:color w:val="000000" w:themeColor="text1"/>
          <w:sz w:val="22"/>
          <w:szCs w:val="22"/>
        </w:rPr>
        <w:t>小</w:t>
      </w:r>
      <w:r w:rsidR="00813895" w:rsidRPr="004249E5">
        <w:rPr>
          <w:rFonts w:hint="eastAsia"/>
          <w:color w:val="000000" w:themeColor="text1"/>
          <w:sz w:val="22"/>
          <w:szCs w:val="22"/>
        </w:rPr>
        <w:t>”</w:t>
      </w:r>
      <w:bookmarkEnd w:id="0"/>
      <w:r w:rsidRPr="004249E5">
        <w:rPr>
          <w:color w:val="000000" w:themeColor="text1"/>
          <w:sz w:val="22"/>
          <w:szCs w:val="22"/>
        </w:rPr>
        <w:t>）雨滴先落到地面；接近地面时，</w:t>
      </w:r>
      <w:r w:rsidRPr="004249E5">
        <w:rPr>
          <w:color w:val="000000" w:themeColor="text1"/>
          <w:sz w:val="22"/>
          <w:szCs w:val="22"/>
        </w:rPr>
        <w:t>______</w:t>
      </w:r>
      <w:r w:rsidRPr="004249E5">
        <w:rPr>
          <w:color w:val="000000" w:themeColor="text1"/>
          <w:sz w:val="22"/>
          <w:szCs w:val="22"/>
        </w:rPr>
        <w:t>（填</w:t>
      </w:r>
      <w:r w:rsidR="00813895" w:rsidRPr="004249E5">
        <w:rPr>
          <w:rFonts w:hint="eastAsia"/>
          <w:color w:val="000000" w:themeColor="text1"/>
          <w:sz w:val="22"/>
          <w:szCs w:val="22"/>
        </w:rPr>
        <w:t>“</w:t>
      </w:r>
      <w:r w:rsidR="00813895" w:rsidRPr="004249E5">
        <w:rPr>
          <w:color w:val="000000" w:themeColor="text1"/>
          <w:sz w:val="22"/>
          <w:szCs w:val="22"/>
        </w:rPr>
        <w:t>大</w:t>
      </w:r>
      <w:r w:rsidR="00813895" w:rsidRPr="004249E5">
        <w:rPr>
          <w:rFonts w:hint="eastAsia"/>
          <w:color w:val="000000" w:themeColor="text1"/>
          <w:sz w:val="22"/>
          <w:szCs w:val="22"/>
        </w:rPr>
        <w:t>”</w:t>
      </w:r>
      <w:r w:rsidRPr="004249E5">
        <w:rPr>
          <w:color w:val="000000" w:themeColor="text1"/>
          <w:sz w:val="22"/>
          <w:szCs w:val="22"/>
        </w:rPr>
        <w:t>或</w:t>
      </w:r>
      <w:r w:rsidR="00813895" w:rsidRPr="004249E5">
        <w:rPr>
          <w:rFonts w:hint="eastAsia"/>
          <w:color w:val="000000" w:themeColor="text1"/>
          <w:sz w:val="22"/>
          <w:szCs w:val="22"/>
        </w:rPr>
        <w:t>“</w:t>
      </w:r>
      <w:r w:rsidR="00813895" w:rsidRPr="004249E5">
        <w:rPr>
          <w:color w:val="000000" w:themeColor="text1"/>
          <w:sz w:val="22"/>
          <w:szCs w:val="22"/>
        </w:rPr>
        <w:t>小</w:t>
      </w:r>
      <w:r w:rsidR="00813895" w:rsidRPr="004249E5">
        <w:rPr>
          <w:rFonts w:hint="eastAsia"/>
          <w:color w:val="000000" w:themeColor="text1"/>
          <w:sz w:val="22"/>
          <w:szCs w:val="22"/>
        </w:rPr>
        <w:t>”</w:t>
      </w:r>
      <w:r w:rsidRPr="004249E5">
        <w:rPr>
          <w:color w:val="000000" w:themeColor="text1"/>
          <w:sz w:val="22"/>
          <w:szCs w:val="22"/>
        </w:rPr>
        <w:t>）雨滴的速度较小</w:t>
      </w:r>
      <w:r w:rsidR="00B65A71" w:rsidRPr="004249E5">
        <w:rPr>
          <w:color w:val="000000" w:themeColor="text1"/>
          <w:sz w:val="22"/>
          <w:szCs w:val="22"/>
        </w:rPr>
        <w:t>．</w:t>
      </w:r>
    </w:p>
    <w:p w14:paraId="0C62DB0A" w14:textId="25475C3B"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【答案】匀速</w:t>
      </w:r>
      <w:r w:rsidR="00745DAA" w:rsidRPr="004249E5">
        <w:rPr>
          <w:color w:val="000000" w:themeColor="text1"/>
          <w:sz w:val="22"/>
          <w:szCs w:val="22"/>
        </w:rPr>
        <w:t xml:space="preserve">  </w:t>
      </w:r>
      <w:r w:rsidRPr="004249E5">
        <w:rPr>
          <w:color w:val="000000" w:themeColor="text1"/>
          <w:sz w:val="22"/>
          <w:szCs w:val="22"/>
        </w:rPr>
        <w:t>大</w:t>
      </w:r>
      <w:r w:rsidR="00745DAA" w:rsidRPr="004249E5">
        <w:rPr>
          <w:color w:val="000000" w:themeColor="text1"/>
          <w:sz w:val="22"/>
          <w:szCs w:val="22"/>
        </w:rPr>
        <w:t xml:space="preserve"> </w:t>
      </w:r>
      <w:r w:rsidRPr="004249E5">
        <w:rPr>
          <w:color w:val="000000" w:themeColor="text1"/>
          <w:sz w:val="22"/>
          <w:szCs w:val="22"/>
        </w:rPr>
        <w:t xml:space="preserve">  </w:t>
      </w:r>
      <w:r w:rsidRPr="004249E5">
        <w:rPr>
          <w:color w:val="000000" w:themeColor="text1"/>
          <w:sz w:val="22"/>
          <w:szCs w:val="22"/>
        </w:rPr>
        <w:t>小</w:t>
      </w:r>
      <w:r w:rsidR="00745DAA" w:rsidRPr="004249E5">
        <w:rPr>
          <w:color w:val="000000" w:themeColor="text1"/>
          <w:sz w:val="22"/>
          <w:szCs w:val="22"/>
        </w:rPr>
        <w:t xml:space="preserve"> </w:t>
      </w:r>
    </w:p>
    <w:p w14:paraId="4779B466" w14:textId="3008000E" w:rsidR="002B2DA6" w:rsidRPr="004249E5" w:rsidRDefault="002B2DA6" w:rsidP="00D81451">
      <w:pPr>
        <w:adjustRightInd w:val="0"/>
        <w:snapToGrid w:val="0"/>
        <w:spacing w:line="312" w:lineRule="auto"/>
        <w:rPr>
          <w:rFonts w:eastAsia="黑体"/>
          <w:bCs/>
          <w:color w:val="000000" w:themeColor="text1"/>
          <w:sz w:val="22"/>
          <w:szCs w:val="22"/>
        </w:rPr>
      </w:pPr>
      <w:r w:rsidRPr="004249E5">
        <w:rPr>
          <w:rFonts w:eastAsia="黑体"/>
          <w:bCs/>
          <w:color w:val="000000" w:themeColor="text1"/>
          <w:sz w:val="22"/>
          <w:szCs w:val="22"/>
        </w:rPr>
        <w:t>四、实验题：（本且共</w:t>
      </w:r>
      <w:r w:rsidRPr="004249E5">
        <w:rPr>
          <w:rFonts w:eastAsia="黑体"/>
          <w:bCs/>
          <w:color w:val="000000" w:themeColor="text1"/>
          <w:sz w:val="22"/>
          <w:szCs w:val="22"/>
        </w:rPr>
        <w:t>2</w:t>
      </w:r>
      <w:r w:rsidRPr="004249E5">
        <w:rPr>
          <w:rFonts w:eastAsia="黑体"/>
          <w:bCs/>
          <w:color w:val="000000" w:themeColor="text1"/>
          <w:sz w:val="22"/>
          <w:szCs w:val="22"/>
        </w:rPr>
        <w:t>小题，第</w:t>
      </w:r>
      <w:r w:rsidRPr="004249E5">
        <w:rPr>
          <w:rFonts w:eastAsia="黑体"/>
          <w:bCs/>
          <w:color w:val="000000" w:themeColor="text1"/>
          <w:sz w:val="22"/>
          <w:szCs w:val="22"/>
        </w:rPr>
        <w:t>13</w:t>
      </w:r>
      <w:r w:rsidRPr="004249E5">
        <w:rPr>
          <w:rFonts w:eastAsia="黑体"/>
          <w:bCs/>
          <w:color w:val="000000" w:themeColor="text1"/>
          <w:sz w:val="22"/>
          <w:szCs w:val="22"/>
        </w:rPr>
        <w:t>题</w:t>
      </w:r>
      <w:r w:rsidRPr="004249E5">
        <w:rPr>
          <w:rFonts w:eastAsia="黑体"/>
          <w:bCs/>
          <w:color w:val="000000" w:themeColor="text1"/>
          <w:sz w:val="22"/>
          <w:szCs w:val="22"/>
        </w:rPr>
        <w:t>6</w:t>
      </w:r>
      <w:r w:rsidRPr="004249E5">
        <w:rPr>
          <w:rFonts w:eastAsia="黑体"/>
          <w:bCs/>
          <w:color w:val="000000" w:themeColor="text1"/>
          <w:sz w:val="22"/>
          <w:szCs w:val="22"/>
        </w:rPr>
        <w:t>分，第</w:t>
      </w:r>
      <w:r w:rsidRPr="004249E5">
        <w:rPr>
          <w:rFonts w:eastAsia="黑体"/>
          <w:bCs/>
          <w:color w:val="000000" w:themeColor="text1"/>
          <w:sz w:val="22"/>
          <w:szCs w:val="22"/>
        </w:rPr>
        <w:t>14</w:t>
      </w:r>
      <w:r w:rsidRPr="004249E5">
        <w:rPr>
          <w:rFonts w:eastAsia="黑体"/>
          <w:bCs/>
          <w:color w:val="000000" w:themeColor="text1"/>
          <w:sz w:val="22"/>
          <w:szCs w:val="22"/>
        </w:rPr>
        <w:t>题</w:t>
      </w:r>
      <w:r w:rsidRPr="004249E5">
        <w:rPr>
          <w:rFonts w:eastAsia="黑体"/>
          <w:bCs/>
          <w:color w:val="000000" w:themeColor="text1"/>
          <w:sz w:val="22"/>
          <w:szCs w:val="22"/>
        </w:rPr>
        <w:t>9</w:t>
      </w:r>
      <w:r w:rsidRPr="004249E5">
        <w:rPr>
          <w:rFonts w:eastAsia="黑体"/>
          <w:bCs/>
          <w:color w:val="000000" w:themeColor="text1"/>
          <w:sz w:val="22"/>
          <w:szCs w:val="22"/>
        </w:rPr>
        <w:t>分，共</w:t>
      </w:r>
      <w:r w:rsidRPr="004249E5">
        <w:rPr>
          <w:rFonts w:eastAsia="黑体"/>
          <w:bCs/>
          <w:color w:val="000000" w:themeColor="text1"/>
          <w:sz w:val="22"/>
          <w:szCs w:val="22"/>
        </w:rPr>
        <w:t>15</w:t>
      </w:r>
      <w:r w:rsidRPr="004249E5">
        <w:rPr>
          <w:rFonts w:eastAsia="黑体"/>
          <w:bCs/>
          <w:color w:val="000000" w:themeColor="text1"/>
          <w:sz w:val="22"/>
          <w:szCs w:val="22"/>
        </w:rPr>
        <w:t>分</w:t>
      </w:r>
      <w:r w:rsidR="004209FE" w:rsidRPr="004249E5">
        <w:rPr>
          <w:rFonts w:eastAsia="黑体"/>
          <w:bCs/>
          <w:color w:val="000000" w:themeColor="text1"/>
          <w:sz w:val="22"/>
          <w:szCs w:val="22"/>
        </w:rPr>
        <w:t>．</w:t>
      </w:r>
      <w:r w:rsidRPr="004249E5">
        <w:rPr>
          <w:rFonts w:eastAsia="黑体"/>
          <w:bCs/>
          <w:color w:val="000000" w:themeColor="text1"/>
          <w:sz w:val="22"/>
          <w:szCs w:val="22"/>
        </w:rPr>
        <w:t>把答案写在答题卡中指定的答题处，不要求写出演算过程</w:t>
      </w:r>
      <w:r w:rsidR="004209FE" w:rsidRPr="004249E5">
        <w:rPr>
          <w:rFonts w:eastAsia="黑体"/>
          <w:bCs/>
          <w:color w:val="000000" w:themeColor="text1"/>
          <w:sz w:val="22"/>
          <w:szCs w:val="22"/>
        </w:rPr>
        <w:t>．</w:t>
      </w:r>
      <w:r w:rsidRPr="004249E5">
        <w:rPr>
          <w:rFonts w:eastAsia="黑体"/>
          <w:bCs/>
          <w:color w:val="000000" w:themeColor="text1"/>
          <w:sz w:val="22"/>
          <w:szCs w:val="22"/>
        </w:rPr>
        <w:t>）</w:t>
      </w:r>
    </w:p>
    <w:p w14:paraId="230A7583" w14:textId="20156C98"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13</w:t>
      </w:r>
      <w:r w:rsidRPr="004249E5">
        <w:rPr>
          <w:color w:val="000000" w:themeColor="text1"/>
          <w:sz w:val="22"/>
          <w:szCs w:val="22"/>
        </w:rPr>
        <w:t>．</w:t>
      </w:r>
      <w:r w:rsidR="001119E0" w:rsidRPr="004249E5">
        <w:rPr>
          <w:color w:val="000000" w:themeColor="text1"/>
          <w:sz w:val="22"/>
          <w:szCs w:val="22"/>
        </w:rPr>
        <w:t>（</w:t>
      </w:r>
      <w:r w:rsidR="001119E0" w:rsidRPr="004249E5">
        <w:rPr>
          <w:color w:val="000000" w:themeColor="text1"/>
          <w:sz w:val="22"/>
          <w:szCs w:val="22"/>
        </w:rPr>
        <w:t>2010·</w:t>
      </w:r>
      <w:r w:rsidR="001119E0" w:rsidRPr="004249E5">
        <w:rPr>
          <w:color w:val="000000" w:themeColor="text1"/>
          <w:sz w:val="22"/>
          <w:szCs w:val="22"/>
        </w:rPr>
        <w:t>海南卷</w:t>
      </w:r>
      <w:r w:rsidR="001119E0" w:rsidRPr="004249E5">
        <w:rPr>
          <w:color w:val="000000" w:themeColor="text1"/>
          <w:sz w:val="22"/>
          <w:szCs w:val="22"/>
        </w:rPr>
        <w:t>·13</w:t>
      </w:r>
      <w:r w:rsidR="001119E0" w:rsidRPr="004249E5">
        <w:rPr>
          <w:color w:val="000000" w:themeColor="text1"/>
          <w:sz w:val="22"/>
          <w:szCs w:val="22"/>
        </w:rPr>
        <w:t>）</w:t>
      </w:r>
      <w:r w:rsidRPr="004249E5">
        <w:rPr>
          <w:color w:val="000000" w:themeColor="text1"/>
          <w:sz w:val="22"/>
          <w:szCs w:val="22"/>
        </w:rPr>
        <w:t>图</w:t>
      </w:r>
      <w:r w:rsidR="00E6244C" w:rsidRPr="004249E5">
        <w:rPr>
          <w:rFonts w:hint="eastAsia"/>
          <w:color w:val="000000" w:themeColor="text1"/>
          <w:sz w:val="22"/>
          <w:szCs w:val="22"/>
        </w:rPr>
        <w:t>甲</w:t>
      </w:r>
      <w:r w:rsidRPr="004249E5">
        <w:rPr>
          <w:color w:val="000000" w:themeColor="text1"/>
          <w:sz w:val="22"/>
          <w:szCs w:val="22"/>
        </w:rPr>
        <w:t>为测量电压表</w:t>
      </w:r>
      <w:r w:rsidRPr="004249E5">
        <w:rPr>
          <w:color w:val="000000" w:themeColor="text1"/>
          <w:sz w:val="22"/>
          <w:szCs w:val="22"/>
        </w:rPr>
        <w:t>V</w:t>
      </w:r>
      <w:r w:rsidRPr="004249E5">
        <w:rPr>
          <w:color w:val="000000" w:themeColor="text1"/>
          <w:sz w:val="22"/>
          <w:szCs w:val="22"/>
        </w:rPr>
        <w:t>内阻</w:t>
      </w:r>
      <w:r w:rsidRPr="004249E5">
        <w:rPr>
          <w:color w:val="000000" w:themeColor="text1"/>
          <w:position w:val="-4"/>
          <w:sz w:val="22"/>
          <w:szCs w:val="22"/>
        </w:rPr>
        <w:object w:dxaOrig="180" w:dyaOrig="200" w14:anchorId="76F0FDB6">
          <v:shape id="_x0000_i1034" type="#_x0000_t75" style="width:9.2pt;height:9.9pt" o:ole="">
            <v:imagedata r:id="rId27" o:title=""/>
          </v:shape>
          <o:OLEObject Type="Embed" ProgID="Equation.DSMT4" ShapeID="_x0000_i1034" DrawAspect="Content" ObjectID="_1800910786" r:id="rId28"/>
        </w:object>
      </w:r>
      <w:r w:rsidRPr="004249E5">
        <w:rPr>
          <w:color w:val="000000" w:themeColor="text1"/>
          <w:sz w:val="22"/>
          <w:szCs w:val="22"/>
        </w:rPr>
        <w:t>的电路原理图</w:t>
      </w:r>
      <w:r w:rsidR="00B65A71" w:rsidRPr="004249E5">
        <w:rPr>
          <w:color w:val="000000" w:themeColor="text1"/>
          <w:sz w:val="22"/>
          <w:szCs w:val="22"/>
        </w:rPr>
        <w:t>．</w:t>
      </w:r>
      <w:r w:rsidRPr="004249E5">
        <w:rPr>
          <w:color w:val="000000" w:themeColor="text1"/>
          <w:sz w:val="22"/>
          <w:szCs w:val="22"/>
        </w:rPr>
        <w:t>图中两个固定电阻的阻值均为</w:t>
      </w:r>
      <w:r w:rsidRPr="004249E5">
        <w:rPr>
          <w:i/>
          <w:color w:val="000000" w:themeColor="text1"/>
          <w:sz w:val="22"/>
          <w:szCs w:val="22"/>
        </w:rPr>
        <w:t>R</w:t>
      </w:r>
      <w:r w:rsidRPr="004249E5">
        <w:rPr>
          <w:color w:val="000000" w:themeColor="text1"/>
          <w:sz w:val="22"/>
          <w:szCs w:val="22"/>
        </w:rPr>
        <w:t>，</w:t>
      </w:r>
      <w:r w:rsidR="007F42CB" w:rsidRPr="004249E5">
        <w:rPr>
          <w:color w:val="000000" w:themeColor="text1"/>
          <w:sz w:val="22"/>
          <w:szCs w:val="22"/>
        </w:rPr>
        <w:t>S</w:t>
      </w:r>
      <w:r w:rsidR="007F42CB" w:rsidRPr="004249E5">
        <w:rPr>
          <w:color w:val="000000" w:themeColor="text1"/>
          <w:sz w:val="22"/>
          <w:szCs w:val="22"/>
          <w:vertAlign w:val="subscript"/>
        </w:rPr>
        <w:t>1</w:t>
      </w:r>
      <w:r w:rsidRPr="004249E5">
        <w:rPr>
          <w:color w:val="000000" w:themeColor="text1"/>
          <w:sz w:val="22"/>
          <w:szCs w:val="22"/>
        </w:rPr>
        <w:t>、</w:t>
      </w:r>
      <w:r w:rsidR="007F42CB" w:rsidRPr="004249E5">
        <w:rPr>
          <w:color w:val="000000" w:themeColor="text1"/>
          <w:sz w:val="22"/>
          <w:szCs w:val="22"/>
        </w:rPr>
        <w:t>S</w:t>
      </w:r>
      <w:r w:rsidR="007F42CB" w:rsidRPr="004249E5">
        <w:rPr>
          <w:color w:val="000000" w:themeColor="text1"/>
          <w:sz w:val="22"/>
          <w:szCs w:val="22"/>
          <w:vertAlign w:val="subscript"/>
        </w:rPr>
        <w:t>2</w:t>
      </w:r>
      <w:r w:rsidRPr="004249E5">
        <w:rPr>
          <w:color w:val="000000" w:themeColor="text1"/>
          <w:sz w:val="22"/>
          <w:szCs w:val="22"/>
        </w:rPr>
        <w:t>是开关，</w:t>
      </w:r>
      <w:r w:rsidR="007F42CB" w:rsidRPr="004249E5">
        <w:rPr>
          <w:i/>
          <w:color w:val="000000" w:themeColor="text1"/>
          <w:sz w:val="22"/>
          <w:szCs w:val="22"/>
        </w:rPr>
        <w:t>E</w:t>
      </w:r>
      <w:r w:rsidRPr="004249E5">
        <w:rPr>
          <w:color w:val="000000" w:themeColor="text1"/>
          <w:sz w:val="22"/>
          <w:szCs w:val="22"/>
        </w:rPr>
        <w:t>是电源</w:t>
      </w:r>
      <w:r w:rsidR="00E6244C" w:rsidRPr="004249E5">
        <w:rPr>
          <w:rFonts w:hint="eastAsia"/>
          <w:color w:val="000000" w:themeColor="text1"/>
          <w:sz w:val="22"/>
          <w:szCs w:val="22"/>
        </w:rPr>
        <w:t>（</w:t>
      </w:r>
      <w:r w:rsidR="00E6244C" w:rsidRPr="004249E5">
        <w:rPr>
          <w:color w:val="000000" w:themeColor="text1"/>
          <w:sz w:val="22"/>
          <w:szCs w:val="22"/>
        </w:rPr>
        <w:t>内阻可忽略</w:t>
      </w:r>
      <w:r w:rsidR="00E6244C" w:rsidRPr="004249E5">
        <w:rPr>
          <w:rFonts w:hint="eastAsia"/>
          <w:color w:val="000000" w:themeColor="text1"/>
          <w:sz w:val="22"/>
          <w:szCs w:val="22"/>
        </w:rPr>
        <w:t>）</w:t>
      </w:r>
      <w:r w:rsidR="00B65A71" w:rsidRPr="004249E5">
        <w:rPr>
          <w:color w:val="000000" w:themeColor="text1"/>
          <w:sz w:val="22"/>
          <w:szCs w:val="22"/>
        </w:rPr>
        <w:t>．</w:t>
      </w:r>
    </w:p>
    <w:p w14:paraId="634AEEDD" w14:textId="5310412D" w:rsidR="002B2DA6" w:rsidRPr="004249E5" w:rsidRDefault="001119E0" w:rsidP="00D81451">
      <w:pPr>
        <w:adjustRightInd w:val="0"/>
        <w:snapToGrid w:val="0"/>
        <w:spacing w:line="312" w:lineRule="auto"/>
        <w:ind w:leftChars="200" w:left="420"/>
        <w:rPr>
          <w:color w:val="000000" w:themeColor="text1"/>
          <w:sz w:val="22"/>
          <w:szCs w:val="22"/>
        </w:rPr>
      </w:pPr>
      <w:r w:rsidRPr="004249E5">
        <w:rPr>
          <w:noProof/>
          <w:color w:val="000000" w:themeColor="text1"/>
          <w:sz w:val="22"/>
          <w:szCs w:val="22"/>
        </w:rPr>
        <w:t>（</w:t>
      </w:r>
      <w:r w:rsidRPr="004249E5">
        <w:rPr>
          <w:noProof/>
          <w:color w:val="000000" w:themeColor="text1"/>
          <w:sz w:val="22"/>
          <w:szCs w:val="22"/>
        </w:rPr>
        <w:t>1</w:t>
      </w:r>
      <w:r w:rsidRPr="004249E5">
        <w:rPr>
          <w:noProof/>
          <w:color w:val="000000" w:themeColor="text1"/>
          <w:sz w:val="22"/>
          <w:szCs w:val="22"/>
        </w:rPr>
        <w:t>）</w:t>
      </w:r>
      <w:r w:rsidR="002B2DA6" w:rsidRPr="004249E5">
        <w:rPr>
          <w:color w:val="000000" w:themeColor="text1"/>
          <w:sz w:val="22"/>
          <w:szCs w:val="22"/>
        </w:rPr>
        <w:t>按电路原理图将图</w:t>
      </w:r>
      <w:r w:rsidR="00E6244C" w:rsidRPr="004249E5">
        <w:rPr>
          <w:rFonts w:hint="eastAsia"/>
          <w:color w:val="000000" w:themeColor="text1"/>
          <w:sz w:val="22"/>
          <w:szCs w:val="22"/>
        </w:rPr>
        <w:t>乙</w:t>
      </w:r>
      <w:r w:rsidR="002B2DA6" w:rsidRPr="004249E5">
        <w:rPr>
          <w:color w:val="000000" w:themeColor="text1"/>
          <w:sz w:val="22"/>
          <w:szCs w:val="22"/>
        </w:rPr>
        <w:t>中的实物图连线；</w:t>
      </w:r>
    </w:p>
    <w:p w14:paraId="34AD7D20" w14:textId="77777777" w:rsidR="004C329C" w:rsidRDefault="004C329C" w:rsidP="004C329C">
      <w:pPr>
        <w:adjustRightInd w:val="0"/>
        <w:snapToGrid w:val="0"/>
        <w:spacing w:line="312" w:lineRule="auto"/>
        <w:ind w:leftChars="200" w:left="420"/>
        <w:jc w:val="center"/>
        <w:rPr>
          <w:noProof/>
          <w:color w:val="000000" w:themeColor="text1"/>
          <w:sz w:val="22"/>
          <w:szCs w:val="22"/>
        </w:rPr>
      </w:pPr>
      <w:r w:rsidRPr="004249E5">
        <w:rPr>
          <w:noProof/>
          <w:color w:val="000000" w:themeColor="text1"/>
          <w:sz w:val="22"/>
          <w:szCs w:val="22"/>
        </w:rPr>
        <w:drawing>
          <wp:inline distT="0" distB="0" distL="0" distR="0" wp14:anchorId="406CC74C" wp14:editId="7525E2F1">
            <wp:extent cx="4437735" cy="2560320"/>
            <wp:effectExtent l="0" t="0" r="1270" b="0"/>
            <wp:docPr id="3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57582" cy="2571770"/>
                    </a:xfrm>
                    <a:prstGeom prst="rect">
                      <a:avLst/>
                    </a:prstGeom>
                    <a:noFill/>
                    <a:ln>
                      <a:noFill/>
                    </a:ln>
                  </pic:spPr>
                </pic:pic>
              </a:graphicData>
            </a:graphic>
          </wp:inline>
        </w:drawing>
      </w:r>
    </w:p>
    <w:p w14:paraId="4CBA910A" w14:textId="47A5FE43" w:rsidR="002B2DA6" w:rsidRPr="004249E5" w:rsidRDefault="00BF0CDE" w:rsidP="004C329C">
      <w:pPr>
        <w:adjustRightInd w:val="0"/>
        <w:snapToGrid w:val="0"/>
        <w:spacing w:line="312" w:lineRule="auto"/>
        <w:ind w:leftChars="200" w:left="420"/>
        <w:jc w:val="left"/>
        <w:rPr>
          <w:color w:val="000000" w:themeColor="text1"/>
          <w:sz w:val="22"/>
          <w:szCs w:val="22"/>
        </w:rPr>
      </w:pPr>
      <w:r w:rsidRPr="004249E5">
        <w:rPr>
          <w:noProof/>
          <w:color w:val="000000" w:themeColor="text1"/>
          <w:sz w:val="22"/>
          <w:szCs w:val="22"/>
        </w:rPr>
        <w:drawing>
          <wp:anchor distT="0" distB="0" distL="114300" distR="114300" simplePos="0" relativeHeight="251687936" behindDoc="1" locked="0" layoutInCell="1" allowOverlap="1" wp14:anchorId="164216D2" wp14:editId="6908F740">
            <wp:simplePos x="0" y="0"/>
            <wp:positionH relativeFrom="column">
              <wp:posOffset>2760345</wp:posOffset>
            </wp:positionH>
            <wp:positionV relativeFrom="paragraph">
              <wp:posOffset>419963</wp:posOffset>
            </wp:positionV>
            <wp:extent cx="1062990" cy="1203325"/>
            <wp:effectExtent l="0" t="0" r="3810" b="0"/>
            <wp:wrapTight wrapText="bothSides">
              <wp:wrapPolygon edited="0">
                <wp:start x="0" y="0"/>
                <wp:lineTo x="0" y="21201"/>
                <wp:lineTo x="21290" y="21201"/>
                <wp:lineTo x="21290" y="0"/>
                <wp:lineTo x="0" y="0"/>
              </wp:wrapPolygon>
            </wp:wrapTight>
            <wp:docPr id="3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299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9E0" w:rsidRPr="004249E5">
        <w:rPr>
          <w:noProof/>
          <w:color w:val="000000" w:themeColor="text1"/>
          <w:sz w:val="22"/>
          <w:szCs w:val="22"/>
        </w:rPr>
        <w:t>（</w:t>
      </w:r>
      <w:r w:rsidR="001119E0" w:rsidRPr="004249E5">
        <w:rPr>
          <w:noProof/>
          <w:color w:val="000000" w:themeColor="text1"/>
          <w:sz w:val="22"/>
          <w:szCs w:val="22"/>
        </w:rPr>
        <w:t>2</w:t>
      </w:r>
      <w:r w:rsidR="001119E0" w:rsidRPr="004249E5">
        <w:rPr>
          <w:noProof/>
          <w:color w:val="000000" w:themeColor="text1"/>
          <w:sz w:val="22"/>
          <w:szCs w:val="22"/>
        </w:rPr>
        <w:t>）</w:t>
      </w:r>
      <w:r w:rsidR="002B2DA6" w:rsidRPr="004249E5">
        <w:rPr>
          <w:color w:val="000000" w:themeColor="text1"/>
          <w:sz w:val="22"/>
          <w:szCs w:val="22"/>
        </w:rPr>
        <w:t>开关</w:t>
      </w:r>
      <w:r w:rsidR="007F42CB" w:rsidRPr="004249E5">
        <w:rPr>
          <w:color w:val="000000" w:themeColor="text1"/>
          <w:sz w:val="22"/>
          <w:szCs w:val="22"/>
        </w:rPr>
        <w:t>S</w:t>
      </w:r>
      <w:r w:rsidR="007F42CB" w:rsidRPr="004249E5">
        <w:rPr>
          <w:color w:val="000000" w:themeColor="text1"/>
          <w:sz w:val="22"/>
          <w:szCs w:val="22"/>
          <w:vertAlign w:val="subscript"/>
        </w:rPr>
        <w:t>1</w:t>
      </w:r>
      <w:r w:rsidR="002B2DA6" w:rsidRPr="004249E5">
        <w:rPr>
          <w:color w:val="000000" w:themeColor="text1"/>
          <w:sz w:val="22"/>
          <w:szCs w:val="22"/>
        </w:rPr>
        <w:t>保持断开，合上开关</w:t>
      </w:r>
      <w:r w:rsidR="007F42CB" w:rsidRPr="004249E5">
        <w:rPr>
          <w:color w:val="000000" w:themeColor="text1"/>
          <w:sz w:val="22"/>
          <w:szCs w:val="22"/>
        </w:rPr>
        <w:t>S</w:t>
      </w:r>
      <w:r w:rsidR="007F42CB" w:rsidRPr="004249E5">
        <w:rPr>
          <w:color w:val="000000" w:themeColor="text1"/>
          <w:sz w:val="22"/>
          <w:szCs w:val="22"/>
          <w:vertAlign w:val="subscript"/>
        </w:rPr>
        <w:t>2</w:t>
      </w:r>
      <w:r w:rsidR="002B2DA6" w:rsidRPr="004249E5">
        <w:rPr>
          <w:color w:val="000000" w:themeColor="text1"/>
          <w:sz w:val="22"/>
          <w:szCs w:val="22"/>
        </w:rPr>
        <w:t>，此时电压表的读数为</w:t>
      </w:r>
      <w:r w:rsidR="007F42CB" w:rsidRPr="004249E5">
        <w:rPr>
          <w:i/>
          <w:color w:val="000000" w:themeColor="text1"/>
          <w:sz w:val="22"/>
          <w:szCs w:val="22"/>
        </w:rPr>
        <w:t>U</w:t>
      </w:r>
      <w:r w:rsidR="007F42CB" w:rsidRPr="004249E5">
        <w:rPr>
          <w:color w:val="000000" w:themeColor="text1"/>
          <w:sz w:val="22"/>
          <w:szCs w:val="22"/>
          <w:vertAlign w:val="subscript"/>
        </w:rPr>
        <w:t>1</w:t>
      </w:r>
      <w:r w:rsidR="002B2DA6" w:rsidRPr="004249E5">
        <w:rPr>
          <w:color w:val="000000" w:themeColor="text1"/>
          <w:sz w:val="22"/>
          <w:szCs w:val="22"/>
        </w:rPr>
        <w:t>；再合上开关</w:t>
      </w:r>
      <w:r w:rsidR="007F42CB" w:rsidRPr="004249E5">
        <w:rPr>
          <w:color w:val="000000" w:themeColor="text1"/>
          <w:sz w:val="22"/>
          <w:szCs w:val="22"/>
        </w:rPr>
        <w:t>S</w:t>
      </w:r>
      <w:r w:rsidR="007F42CB" w:rsidRPr="004249E5">
        <w:rPr>
          <w:color w:val="000000" w:themeColor="text1"/>
          <w:sz w:val="22"/>
          <w:szCs w:val="22"/>
          <w:vertAlign w:val="subscript"/>
        </w:rPr>
        <w:t>1</w:t>
      </w:r>
      <w:r w:rsidR="002B2DA6" w:rsidRPr="004249E5">
        <w:rPr>
          <w:color w:val="000000" w:themeColor="text1"/>
          <w:sz w:val="22"/>
          <w:szCs w:val="22"/>
        </w:rPr>
        <w:t>，电压表的读数变为</w:t>
      </w:r>
      <w:r w:rsidR="007F42CB" w:rsidRPr="004249E5">
        <w:rPr>
          <w:i/>
          <w:color w:val="000000" w:themeColor="text1"/>
          <w:sz w:val="22"/>
          <w:szCs w:val="22"/>
        </w:rPr>
        <w:t>U</w:t>
      </w:r>
      <w:r w:rsidR="007F42CB" w:rsidRPr="004249E5">
        <w:rPr>
          <w:color w:val="000000" w:themeColor="text1"/>
          <w:sz w:val="22"/>
          <w:szCs w:val="22"/>
          <w:vertAlign w:val="subscript"/>
        </w:rPr>
        <w:t>2</w:t>
      </w:r>
      <w:r w:rsidR="002B2DA6" w:rsidRPr="004249E5">
        <w:rPr>
          <w:color w:val="000000" w:themeColor="text1"/>
          <w:sz w:val="22"/>
          <w:szCs w:val="22"/>
        </w:rPr>
        <w:t>，电压表内阻</w:t>
      </w:r>
      <w:r w:rsidR="002B2DA6" w:rsidRPr="004249E5">
        <w:rPr>
          <w:i/>
          <w:color w:val="000000" w:themeColor="text1"/>
          <w:sz w:val="22"/>
          <w:szCs w:val="22"/>
        </w:rPr>
        <w:t xml:space="preserve"> r</w:t>
      </w:r>
      <w:r w:rsidR="002B2DA6" w:rsidRPr="004249E5">
        <w:rPr>
          <w:color w:val="000000" w:themeColor="text1"/>
          <w:sz w:val="22"/>
          <w:szCs w:val="22"/>
        </w:rPr>
        <w:t xml:space="preserve"> =___________</w:t>
      </w:r>
      <w:r w:rsidR="002B2DA6" w:rsidRPr="004249E5">
        <w:rPr>
          <w:color w:val="000000" w:themeColor="text1"/>
          <w:sz w:val="22"/>
          <w:szCs w:val="22"/>
        </w:rPr>
        <w:t>（用</w:t>
      </w:r>
      <w:r w:rsidR="007F42CB" w:rsidRPr="004249E5">
        <w:rPr>
          <w:i/>
          <w:color w:val="000000" w:themeColor="text1"/>
          <w:sz w:val="22"/>
          <w:szCs w:val="22"/>
        </w:rPr>
        <w:t>U</w:t>
      </w:r>
      <w:r w:rsidR="007F42CB" w:rsidRPr="004249E5">
        <w:rPr>
          <w:color w:val="000000" w:themeColor="text1"/>
          <w:sz w:val="22"/>
          <w:szCs w:val="22"/>
          <w:vertAlign w:val="subscript"/>
        </w:rPr>
        <w:t>1</w:t>
      </w:r>
      <w:r w:rsidR="002B2DA6" w:rsidRPr="004249E5">
        <w:rPr>
          <w:color w:val="000000" w:themeColor="text1"/>
          <w:sz w:val="22"/>
          <w:szCs w:val="22"/>
        </w:rPr>
        <w:t>、</w:t>
      </w:r>
      <w:r w:rsidR="007F42CB" w:rsidRPr="004249E5">
        <w:rPr>
          <w:i/>
          <w:color w:val="000000" w:themeColor="text1"/>
          <w:sz w:val="22"/>
          <w:szCs w:val="22"/>
        </w:rPr>
        <w:t>U</w:t>
      </w:r>
      <w:r w:rsidR="007F42CB" w:rsidRPr="004249E5">
        <w:rPr>
          <w:color w:val="000000" w:themeColor="text1"/>
          <w:sz w:val="22"/>
          <w:szCs w:val="22"/>
          <w:vertAlign w:val="subscript"/>
        </w:rPr>
        <w:t>2</w:t>
      </w:r>
      <w:r w:rsidR="002B2DA6" w:rsidRPr="004249E5">
        <w:rPr>
          <w:color w:val="000000" w:themeColor="text1"/>
          <w:sz w:val="22"/>
          <w:szCs w:val="22"/>
        </w:rPr>
        <w:t>和</w:t>
      </w:r>
      <w:r w:rsidR="002B2DA6" w:rsidRPr="004249E5">
        <w:rPr>
          <w:i/>
          <w:color w:val="000000" w:themeColor="text1"/>
          <w:sz w:val="22"/>
          <w:szCs w:val="22"/>
        </w:rPr>
        <w:t>R</w:t>
      </w:r>
      <w:r w:rsidR="002B2DA6" w:rsidRPr="004249E5">
        <w:rPr>
          <w:color w:val="000000" w:themeColor="text1"/>
          <w:sz w:val="22"/>
          <w:szCs w:val="22"/>
        </w:rPr>
        <w:t>表示）</w:t>
      </w:r>
      <w:r w:rsidR="00B65A71" w:rsidRPr="004249E5">
        <w:rPr>
          <w:color w:val="000000" w:themeColor="text1"/>
          <w:sz w:val="22"/>
          <w:szCs w:val="22"/>
        </w:rPr>
        <w:t>．</w:t>
      </w:r>
    </w:p>
    <w:p w14:paraId="7CA9F88E" w14:textId="69ED175B" w:rsidR="00552CA3"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1</w:t>
      </w:r>
      <w:r w:rsidRPr="004249E5">
        <w:rPr>
          <w:color w:val="000000" w:themeColor="text1"/>
          <w:sz w:val="22"/>
          <w:szCs w:val="22"/>
        </w:rPr>
        <w:t>）实物图连线如图所示</w:t>
      </w:r>
      <w:r w:rsidR="00B65A71" w:rsidRPr="004249E5">
        <w:rPr>
          <w:color w:val="000000" w:themeColor="text1"/>
          <w:sz w:val="22"/>
          <w:szCs w:val="22"/>
        </w:rPr>
        <w:t>．</w:t>
      </w:r>
    </w:p>
    <w:p w14:paraId="198F50A2" w14:textId="1BC200EB" w:rsidR="00745DAA"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2</w:t>
      </w:r>
      <w:r w:rsidRPr="004249E5">
        <w:rPr>
          <w:color w:val="000000" w:themeColor="text1"/>
          <w:sz w:val="22"/>
          <w:szCs w:val="22"/>
        </w:rPr>
        <w:t>）</w:t>
      </w:r>
      <w:r w:rsidR="004249E5" w:rsidRPr="004249E5">
        <w:rPr>
          <w:color w:val="000000" w:themeColor="text1"/>
          <w:position w:val="-30"/>
          <w:sz w:val="22"/>
          <w:szCs w:val="22"/>
        </w:rPr>
        <w:object w:dxaOrig="1160" w:dyaOrig="680" w14:anchorId="38F7FC03">
          <v:shape id="_x0000_i1035" type="#_x0000_t75" style="width:58.25pt;height:33.35pt" o:ole="">
            <v:imagedata r:id="rId31" o:title=""/>
          </v:shape>
          <o:OLEObject Type="Embed" ProgID="Equation.DSMT4" ShapeID="_x0000_i1035" DrawAspect="Content" ObjectID="_1800910787" r:id="rId32"/>
        </w:object>
      </w:r>
    </w:p>
    <w:p w14:paraId="2279A53B" w14:textId="77777777" w:rsidR="007F26B5" w:rsidRDefault="007F26B5" w:rsidP="00D81451">
      <w:pPr>
        <w:adjustRightInd w:val="0"/>
        <w:snapToGrid w:val="0"/>
        <w:spacing w:line="312" w:lineRule="auto"/>
        <w:rPr>
          <w:color w:val="000000" w:themeColor="text1"/>
          <w:sz w:val="22"/>
          <w:szCs w:val="22"/>
        </w:rPr>
      </w:pPr>
    </w:p>
    <w:p w14:paraId="26DDA67B" w14:textId="77777777" w:rsidR="00BF0CDE" w:rsidRDefault="00BF0CDE" w:rsidP="00D81451">
      <w:pPr>
        <w:adjustRightInd w:val="0"/>
        <w:snapToGrid w:val="0"/>
        <w:spacing w:line="312" w:lineRule="auto"/>
        <w:rPr>
          <w:color w:val="000000" w:themeColor="text1"/>
          <w:sz w:val="22"/>
          <w:szCs w:val="22"/>
        </w:rPr>
      </w:pPr>
    </w:p>
    <w:p w14:paraId="65E79158" w14:textId="5934D6E0" w:rsidR="002B2DA6" w:rsidRPr="004249E5" w:rsidRDefault="002B2DA6" w:rsidP="00D81451">
      <w:pPr>
        <w:adjustRightInd w:val="0"/>
        <w:snapToGrid w:val="0"/>
        <w:spacing w:line="312" w:lineRule="auto"/>
        <w:rPr>
          <w:color w:val="000000" w:themeColor="text1"/>
          <w:sz w:val="22"/>
          <w:szCs w:val="22"/>
        </w:rPr>
      </w:pPr>
      <w:r w:rsidRPr="004249E5">
        <w:rPr>
          <w:color w:val="000000" w:themeColor="text1"/>
          <w:sz w:val="22"/>
          <w:szCs w:val="22"/>
        </w:rPr>
        <w:t>14</w:t>
      </w:r>
      <w:r w:rsidRPr="004249E5">
        <w:rPr>
          <w:color w:val="000000" w:themeColor="text1"/>
          <w:sz w:val="22"/>
          <w:szCs w:val="22"/>
        </w:rPr>
        <w:t>．</w:t>
      </w:r>
      <w:r w:rsidR="001119E0" w:rsidRPr="004249E5">
        <w:rPr>
          <w:color w:val="000000" w:themeColor="text1"/>
          <w:sz w:val="22"/>
          <w:szCs w:val="22"/>
        </w:rPr>
        <w:t>（</w:t>
      </w:r>
      <w:r w:rsidR="001119E0" w:rsidRPr="004249E5">
        <w:rPr>
          <w:color w:val="000000" w:themeColor="text1"/>
          <w:sz w:val="22"/>
          <w:szCs w:val="22"/>
        </w:rPr>
        <w:t>2010·</w:t>
      </w:r>
      <w:r w:rsidR="001119E0" w:rsidRPr="004249E5">
        <w:rPr>
          <w:color w:val="000000" w:themeColor="text1"/>
          <w:sz w:val="22"/>
          <w:szCs w:val="22"/>
        </w:rPr>
        <w:t>海南卷</w:t>
      </w:r>
      <w:r w:rsidR="001119E0" w:rsidRPr="004249E5">
        <w:rPr>
          <w:color w:val="000000" w:themeColor="text1"/>
          <w:sz w:val="22"/>
          <w:szCs w:val="22"/>
        </w:rPr>
        <w:t>·14</w:t>
      </w:r>
      <w:r w:rsidR="001119E0" w:rsidRPr="004249E5">
        <w:rPr>
          <w:color w:val="000000" w:themeColor="text1"/>
          <w:sz w:val="22"/>
          <w:szCs w:val="22"/>
        </w:rPr>
        <w:t>）</w:t>
      </w:r>
      <w:r w:rsidRPr="004249E5">
        <w:rPr>
          <w:color w:val="000000" w:themeColor="text1"/>
          <w:sz w:val="22"/>
          <w:szCs w:val="22"/>
        </w:rPr>
        <w:t>利用气垫导轨验证机械能守恒定律，实验装置示意图如图</w:t>
      </w:r>
      <w:r w:rsidR="00E6244C" w:rsidRPr="004249E5">
        <w:rPr>
          <w:rFonts w:hint="eastAsia"/>
          <w:color w:val="000000" w:themeColor="text1"/>
          <w:sz w:val="22"/>
          <w:szCs w:val="22"/>
        </w:rPr>
        <w:t>甲</w:t>
      </w:r>
      <w:r w:rsidRPr="004249E5">
        <w:rPr>
          <w:color w:val="000000" w:themeColor="text1"/>
          <w:sz w:val="22"/>
          <w:szCs w:val="22"/>
        </w:rPr>
        <w:t>所示：</w:t>
      </w:r>
    </w:p>
    <w:p w14:paraId="7FBFDC32" w14:textId="04B86A93" w:rsidR="002B2DA6" w:rsidRPr="004249E5" w:rsidRDefault="00612753" w:rsidP="00612753">
      <w:pPr>
        <w:adjustRightInd w:val="0"/>
        <w:snapToGrid w:val="0"/>
        <w:spacing w:line="312" w:lineRule="auto"/>
        <w:jc w:val="center"/>
        <w:rPr>
          <w:noProof/>
          <w:color w:val="000000" w:themeColor="text1"/>
          <w:sz w:val="22"/>
          <w:szCs w:val="22"/>
        </w:rPr>
      </w:pPr>
      <w:r>
        <w:rPr>
          <w:noProof/>
          <w:color w:val="000000" w:themeColor="text1"/>
          <w:sz w:val="22"/>
          <w:szCs w:val="22"/>
        </w:rPr>
        <w:drawing>
          <wp:inline distT="0" distB="0" distL="0" distR="0" wp14:anchorId="654BB81F" wp14:editId="44FD8B4B">
            <wp:extent cx="3721210" cy="2152665"/>
            <wp:effectExtent l="0" t="0" r="0" b="0"/>
            <wp:docPr id="1343567120"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67120" name="image12.jpe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87125" cy="2190796"/>
                    </a:xfrm>
                    <a:prstGeom prst="rect">
                      <a:avLst/>
                    </a:prstGeom>
                    <a:noFill/>
                    <a:ln>
                      <a:noFill/>
                    </a:ln>
                  </pic:spPr>
                </pic:pic>
              </a:graphicData>
            </a:graphic>
          </wp:inline>
        </w:drawing>
      </w:r>
    </w:p>
    <w:p w14:paraId="7E6F5455" w14:textId="53732AB5" w:rsidR="002B2DA6" w:rsidRPr="004249E5" w:rsidRDefault="006B0DEA" w:rsidP="00D81451">
      <w:pPr>
        <w:adjustRightInd w:val="0"/>
        <w:snapToGrid w:val="0"/>
        <w:spacing w:line="312" w:lineRule="auto"/>
        <w:rPr>
          <w:color w:val="000000" w:themeColor="text1"/>
          <w:sz w:val="22"/>
          <w:szCs w:val="22"/>
        </w:rPr>
      </w:pPr>
      <w:r w:rsidRPr="004249E5">
        <w:rPr>
          <w:color w:val="000000" w:themeColor="text1"/>
          <w:sz w:val="22"/>
          <w:szCs w:val="22"/>
        </w:rPr>
        <w:t xml:space="preserve"> </w:t>
      </w:r>
      <w:r w:rsidR="00107DFE" w:rsidRPr="004249E5">
        <w:rPr>
          <w:color w:val="000000" w:themeColor="text1"/>
          <w:sz w:val="22"/>
          <w:szCs w:val="22"/>
        </w:rPr>
        <w:t xml:space="preserve">  </w:t>
      </w:r>
      <w:r w:rsidR="00107DFE" w:rsidRPr="004249E5">
        <w:rPr>
          <w:color w:val="000000" w:themeColor="text1"/>
          <w:sz w:val="22"/>
          <w:szCs w:val="22"/>
        </w:rPr>
        <w:t>（</w:t>
      </w:r>
      <w:r w:rsidR="00107DFE" w:rsidRPr="004249E5">
        <w:rPr>
          <w:color w:val="000000" w:themeColor="text1"/>
          <w:sz w:val="22"/>
          <w:szCs w:val="22"/>
        </w:rPr>
        <w:t>1</w:t>
      </w:r>
      <w:r w:rsidR="00107DFE" w:rsidRPr="004249E5">
        <w:rPr>
          <w:color w:val="000000" w:themeColor="text1"/>
          <w:sz w:val="22"/>
          <w:szCs w:val="22"/>
        </w:rPr>
        <w:t>）</w:t>
      </w:r>
      <w:r w:rsidR="002B2DA6" w:rsidRPr="004249E5">
        <w:rPr>
          <w:color w:val="000000" w:themeColor="text1"/>
          <w:sz w:val="22"/>
          <w:szCs w:val="22"/>
        </w:rPr>
        <w:t>实验步骤：</w:t>
      </w:r>
    </w:p>
    <w:p w14:paraId="10034FEC" w14:textId="32503CD3" w:rsidR="002B2DA6" w:rsidRPr="004249E5" w:rsidRDefault="006F7930" w:rsidP="00D81451">
      <w:pPr>
        <w:adjustRightInd w:val="0"/>
        <w:snapToGrid w:val="0"/>
        <w:spacing w:line="312" w:lineRule="auto"/>
        <w:ind w:firstLineChars="200" w:firstLine="44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0"/>
          </mc:Choice>
          <mc:Fallback>
            <w:t>①</w:t>
          </mc:Fallback>
        </mc:AlternateContent>
      </w:r>
      <w:r w:rsidR="002B2DA6" w:rsidRPr="004249E5">
        <w:rPr>
          <w:color w:val="000000" w:themeColor="text1"/>
          <w:sz w:val="22"/>
          <w:szCs w:val="22"/>
        </w:rPr>
        <w:t>将气垫导轨放在水平桌面上，桌面高度不低于</w:t>
      </w:r>
      <w:r w:rsidR="002B2DA6" w:rsidRPr="004249E5">
        <w:rPr>
          <w:color w:val="000000" w:themeColor="text1"/>
          <w:sz w:val="22"/>
          <w:szCs w:val="22"/>
        </w:rPr>
        <w:t>l</w:t>
      </w:r>
      <w:r w:rsidR="00F50B0D" w:rsidRPr="004249E5">
        <w:rPr>
          <w:color w:val="000000" w:themeColor="text1"/>
          <w:sz w:val="22"/>
          <w:szCs w:val="22"/>
        </w:rPr>
        <w:t xml:space="preserve"> </w:t>
      </w:r>
      <w:r w:rsidR="002B2DA6" w:rsidRPr="004249E5">
        <w:rPr>
          <w:color w:val="000000" w:themeColor="text1"/>
          <w:sz w:val="22"/>
          <w:szCs w:val="22"/>
        </w:rPr>
        <w:t xml:space="preserve">m </w:t>
      </w:r>
      <w:r w:rsidR="002B2DA6" w:rsidRPr="004249E5">
        <w:rPr>
          <w:color w:val="000000" w:themeColor="text1"/>
          <w:sz w:val="22"/>
          <w:szCs w:val="22"/>
        </w:rPr>
        <w:t>，将导轨调至水平</w:t>
      </w:r>
      <w:r w:rsidR="00E6244C" w:rsidRPr="004249E5">
        <w:rPr>
          <w:rFonts w:hint="eastAsia"/>
          <w:color w:val="000000" w:themeColor="text1"/>
          <w:sz w:val="22"/>
          <w:szCs w:val="22"/>
        </w:rPr>
        <w:t>.</w:t>
      </w:r>
    </w:p>
    <w:p w14:paraId="6A1DBAC4" w14:textId="1B3B7AF8" w:rsidR="002B2DA6" w:rsidRPr="004249E5" w:rsidRDefault="006F7930" w:rsidP="00D81451">
      <w:pPr>
        <w:adjustRightInd w:val="0"/>
        <w:snapToGrid w:val="0"/>
        <w:spacing w:line="312" w:lineRule="auto"/>
        <w:ind w:firstLineChars="200" w:firstLine="44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1"/>
          </mc:Choice>
          <mc:Fallback>
            <w:t>②</w:t>
          </mc:Fallback>
        </mc:AlternateContent>
      </w:r>
      <w:r w:rsidR="002B2DA6" w:rsidRPr="004249E5">
        <w:rPr>
          <w:color w:val="000000" w:themeColor="text1"/>
          <w:sz w:val="22"/>
          <w:szCs w:val="22"/>
        </w:rPr>
        <w:t>用游标卡尺测量挡光条的宽度</w:t>
      </w:r>
      <w:r w:rsidR="007F42CB" w:rsidRPr="004249E5">
        <w:rPr>
          <w:i/>
          <w:color w:val="000000" w:themeColor="text1"/>
          <w:sz w:val="22"/>
          <w:szCs w:val="22"/>
        </w:rPr>
        <w:t>l</w:t>
      </w:r>
      <w:r w:rsidR="002B2DA6" w:rsidRPr="004249E5">
        <w:rPr>
          <w:color w:val="000000" w:themeColor="text1"/>
          <w:sz w:val="22"/>
          <w:szCs w:val="22"/>
        </w:rPr>
        <w:t>，结果如图</w:t>
      </w:r>
      <w:r w:rsidR="00D81451" w:rsidRPr="004249E5">
        <w:rPr>
          <w:rFonts w:hint="eastAsia"/>
          <w:color w:val="000000" w:themeColor="text1"/>
          <w:sz w:val="22"/>
          <w:szCs w:val="22"/>
        </w:rPr>
        <w:t>乙</w:t>
      </w:r>
      <w:r w:rsidR="002B2DA6" w:rsidRPr="004249E5">
        <w:rPr>
          <w:color w:val="000000" w:themeColor="text1"/>
          <w:sz w:val="22"/>
          <w:szCs w:val="22"/>
        </w:rPr>
        <w:t>所示，由此读出</w:t>
      </w:r>
      <w:r w:rsidR="007F42CB" w:rsidRPr="004249E5">
        <w:rPr>
          <w:i/>
          <w:color w:val="000000" w:themeColor="text1"/>
          <w:sz w:val="22"/>
          <w:szCs w:val="22"/>
        </w:rPr>
        <w:t>l=</w:t>
      </w:r>
      <w:r w:rsidR="002B2DA6" w:rsidRPr="004249E5">
        <w:rPr>
          <w:color w:val="000000" w:themeColor="text1"/>
          <w:sz w:val="22"/>
          <w:szCs w:val="22"/>
        </w:rPr>
        <w:t>________mm</w:t>
      </w:r>
      <w:r w:rsidR="00E6244C" w:rsidRPr="004249E5">
        <w:rPr>
          <w:rFonts w:hint="eastAsia"/>
          <w:color w:val="000000" w:themeColor="text1"/>
          <w:sz w:val="22"/>
          <w:szCs w:val="22"/>
        </w:rPr>
        <w:t>.</w:t>
      </w:r>
    </w:p>
    <w:p w14:paraId="425ED90F" w14:textId="77777777" w:rsidR="00612753" w:rsidRDefault="00612753" w:rsidP="00612753">
      <w:pPr>
        <w:adjustRightInd w:val="0"/>
        <w:snapToGrid w:val="0"/>
        <w:spacing w:line="312" w:lineRule="auto"/>
        <w:ind w:firstLineChars="200" w:firstLine="440"/>
        <w:jc w:val="center"/>
        <w:rPr>
          <w:color w:val="000000" w:themeColor="text1"/>
          <w:sz w:val="22"/>
          <w:szCs w:val="22"/>
        </w:rPr>
      </w:pPr>
      <w:r>
        <w:rPr>
          <w:noProof/>
          <w:color w:val="000000" w:themeColor="text1"/>
          <w:sz w:val="22"/>
          <w:szCs w:val="22"/>
        </w:rPr>
        <w:drawing>
          <wp:inline distT="0" distB="0" distL="0" distR="0" wp14:anchorId="10B51578" wp14:editId="0FC7F2C0">
            <wp:extent cx="2479461" cy="1113183"/>
            <wp:effectExtent l="0" t="0" r="0" b="0"/>
            <wp:docPr id="6007344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34469" name="图片 1"/>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93209" cy="1119355"/>
                    </a:xfrm>
                    <a:prstGeom prst="rect">
                      <a:avLst/>
                    </a:prstGeom>
                    <a:noFill/>
                    <a:ln>
                      <a:noFill/>
                    </a:ln>
                  </pic:spPr>
                </pic:pic>
              </a:graphicData>
            </a:graphic>
          </wp:inline>
        </w:drawing>
      </w:r>
    </w:p>
    <w:p w14:paraId="1192ED96" w14:textId="4F09B483" w:rsidR="002B2DA6" w:rsidRPr="004249E5" w:rsidRDefault="006F7930" w:rsidP="00D81451">
      <w:pPr>
        <w:adjustRightInd w:val="0"/>
        <w:snapToGrid w:val="0"/>
        <w:spacing w:line="312" w:lineRule="auto"/>
        <w:ind w:firstLineChars="200" w:firstLine="44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2"/>
          </mc:Choice>
          <mc:Fallback>
            <w:t>③</w:t>
          </mc:Fallback>
        </mc:AlternateContent>
      </w:r>
      <w:r w:rsidR="002B2DA6" w:rsidRPr="004249E5">
        <w:rPr>
          <w:color w:val="000000" w:themeColor="text1"/>
          <w:sz w:val="22"/>
          <w:szCs w:val="22"/>
        </w:rPr>
        <w:t>由导轨标尺读出两光电门中心之间的距离</w:t>
      </w:r>
      <w:r w:rsidR="007F42CB" w:rsidRPr="004249E5">
        <w:rPr>
          <w:i/>
          <w:color w:val="000000" w:themeColor="text1"/>
          <w:sz w:val="22"/>
          <w:szCs w:val="22"/>
        </w:rPr>
        <w:t>s=</w:t>
      </w:r>
      <w:r w:rsidR="002B2DA6" w:rsidRPr="004249E5">
        <w:rPr>
          <w:color w:val="000000" w:themeColor="text1"/>
          <w:sz w:val="22"/>
          <w:szCs w:val="22"/>
        </w:rPr>
        <w:t>__________</w:t>
      </w:r>
      <w:r w:rsidR="00E6244C" w:rsidRPr="004249E5">
        <w:rPr>
          <w:rFonts w:hint="eastAsia"/>
          <w:color w:val="000000" w:themeColor="text1"/>
          <w:sz w:val="22"/>
          <w:szCs w:val="22"/>
        </w:rPr>
        <w:t>c</w:t>
      </w:r>
      <w:r w:rsidR="002B2DA6" w:rsidRPr="004249E5">
        <w:rPr>
          <w:color w:val="000000" w:themeColor="text1"/>
          <w:sz w:val="22"/>
          <w:szCs w:val="22"/>
        </w:rPr>
        <w:t>m</w:t>
      </w:r>
      <w:r w:rsidR="00E6244C" w:rsidRPr="004249E5">
        <w:rPr>
          <w:rFonts w:hint="eastAsia"/>
          <w:color w:val="000000" w:themeColor="text1"/>
          <w:sz w:val="22"/>
          <w:szCs w:val="22"/>
        </w:rPr>
        <w:t>.</w:t>
      </w:r>
    </w:p>
    <w:p w14:paraId="4CB15B0C" w14:textId="156B070F" w:rsidR="002B2DA6" w:rsidRPr="004249E5" w:rsidRDefault="006F7930" w:rsidP="00D81451">
      <w:pPr>
        <w:adjustRightInd w:val="0"/>
        <w:snapToGrid w:val="0"/>
        <w:spacing w:line="312" w:lineRule="auto"/>
        <w:ind w:leftChars="200" w:left="42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3"/>
          </mc:Choice>
          <mc:Fallback>
            <w:t>④</w:t>
          </mc:Fallback>
        </mc:AlternateContent>
      </w:r>
      <w:r w:rsidR="002B2DA6" w:rsidRPr="004249E5">
        <w:rPr>
          <w:color w:val="000000" w:themeColor="text1"/>
          <w:sz w:val="22"/>
          <w:szCs w:val="22"/>
        </w:rPr>
        <w:t>将滑块移至光电门</w:t>
      </w:r>
      <w:r w:rsidR="002B2DA6" w:rsidRPr="004249E5">
        <w:rPr>
          <w:color w:val="000000" w:themeColor="text1"/>
          <w:sz w:val="22"/>
          <w:szCs w:val="22"/>
        </w:rPr>
        <w:t>1</w:t>
      </w:r>
      <w:r w:rsidR="002B2DA6" w:rsidRPr="004249E5">
        <w:rPr>
          <w:color w:val="000000" w:themeColor="text1"/>
          <w:sz w:val="22"/>
          <w:szCs w:val="22"/>
        </w:rPr>
        <w:t>左侧某处，待砝码静止不动时，释放滑块，要求砝码落地前挡光条已通过光电门</w:t>
      </w:r>
      <w:r w:rsidR="002B2DA6" w:rsidRPr="004249E5">
        <w:rPr>
          <w:color w:val="000000" w:themeColor="text1"/>
          <w:sz w:val="22"/>
          <w:szCs w:val="22"/>
        </w:rPr>
        <w:t>2</w:t>
      </w:r>
      <w:r w:rsidR="00E6244C" w:rsidRPr="004249E5">
        <w:rPr>
          <w:rFonts w:hint="eastAsia"/>
          <w:color w:val="000000" w:themeColor="text1"/>
          <w:sz w:val="22"/>
          <w:szCs w:val="22"/>
        </w:rPr>
        <w:t>.</w:t>
      </w:r>
    </w:p>
    <w:p w14:paraId="4AFEC71B" w14:textId="3C5925EF" w:rsidR="002B2DA6" w:rsidRPr="004249E5" w:rsidRDefault="006F7930" w:rsidP="00D81451">
      <w:pPr>
        <w:adjustRightInd w:val="0"/>
        <w:snapToGrid w:val="0"/>
        <w:spacing w:line="312" w:lineRule="auto"/>
        <w:ind w:firstLineChars="200" w:firstLine="44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4"/>
          </mc:Choice>
          <mc:Fallback>
            <w:t>⑤</w:t>
          </mc:Fallback>
        </mc:AlternateContent>
      </w:r>
      <w:r w:rsidR="002B2DA6" w:rsidRPr="004249E5">
        <w:rPr>
          <w:color w:val="000000" w:themeColor="text1"/>
          <w:sz w:val="22"/>
          <w:szCs w:val="22"/>
        </w:rPr>
        <w:t>从数字计时器（图</w:t>
      </w:r>
      <w:r w:rsidR="00E6244C" w:rsidRPr="004249E5">
        <w:rPr>
          <w:rFonts w:hint="eastAsia"/>
          <w:color w:val="000000" w:themeColor="text1"/>
          <w:sz w:val="22"/>
          <w:szCs w:val="22"/>
        </w:rPr>
        <w:t>甲</w:t>
      </w:r>
      <w:r w:rsidR="002B2DA6" w:rsidRPr="004249E5">
        <w:rPr>
          <w:color w:val="000000" w:themeColor="text1"/>
          <w:sz w:val="22"/>
          <w:szCs w:val="22"/>
        </w:rPr>
        <w:t>中未画出）上分别读出挡光条通过光电门</w:t>
      </w:r>
      <w:r w:rsidR="002B2DA6" w:rsidRPr="004249E5">
        <w:rPr>
          <w:color w:val="000000" w:themeColor="text1"/>
          <w:sz w:val="22"/>
          <w:szCs w:val="22"/>
        </w:rPr>
        <w:t>1</w:t>
      </w:r>
      <w:r w:rsidR="002B2DA6" w:rsidRPr="004249E5">
        <w:rPr>
          <w:color w:val="000000" w:themeColor="text1"/>
          <w:sz w:val="22"/>
          <w:szCs w:val="22"/>
        </w:rPr>
        <w:t>和光电门</w:t>
      </w:r>
      <w:r w:rsidR="002B2DA6" w:rsidRPr="004249E5">
        <w:rPr>
          <w:color w:val="000000" w:themeColor="text1"/>
          <w:sz w:val="22"/>
          <w:szCs w:val="22"/>
        </w:rPr>
        <w:t>2</w:t>
      </w:r>
      <w:r w:rsidR="002B2DA6" w:rsidRPr="004249E5">
        <w:rPr>
          <w:color w:val="000000" w:themeColor="text1"/>
          <w:sz w:val="22"/>
          <w:szCs w:val="22"/>
        </w:rPr>
        <w:t>所用的时间</w:t>
      </w:r>
      <w:r w:rsidR="00F50B0D" w:rsidRPr="004249E5">
        <w:rPr>
          <mc:AlternateContent>
            <mc:Choice Requires="w16s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25B3"/>
          </mc:Choice>
          <mc:Fallback>
            <w:t>△</w:t>
          </mc:Fallback>
        </mc:AlternateContent>
      </w:r>
      <w:r w:rsidR="00F50B0D" w:rsidRPr="004249E5">
        <w:rPr>
          <w:i/>
          <w:color w:val="000000" w:themeColor="text1"/>
          <w:sz w:val="22"/>
          <w:szCs w:val="22"/>
        </w:rPr>
        <w:t>t</w:t>
      </w:r>
      <w:r w:rsidR="00F50B0D" w:rsidRPr="004249E5">
        <w:rPr>
          <w:color w:val="000000" w:themeColor="text1"/>
          <w:sz w:val="22"/>
          <w:szCs w:val="22"/>
          <w:vertAlign w:val="subscript"/>
        </w:rPr>
        <w:t>1</w:t>
      </w:r>
      <w:r w:rsidR="002B2DA6" w:rsidRPr="004249E5">
        <w:rPr>
          <w:color w:val="000000" w:themeColor="text1"/>
          <w:sz w:val="22"/>
          <w:szCs w:val="22"/>
        </w:rPr>
        <w:t>和</w:t>
      </w:r>
      <w:r w:rsidR="00F50B0D" w:rsidRPr="004249E5">
        <w:rPr>
          <mc:AlternateContent>
            <mc:Choice Requires="w16s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25B3"/>
          </mc:Choice>
          <mc:Fallback>
            <w:t>△</w:t>
          </mc:Fallback>
        </mc:AlternateContent>
      </w:r>
      <w:r w:rsidR="00F50B0D" w:rsidRPr="004249E5">
        <w:rPr>
          <w:i/>
          <w:color w:val="000000" w:themeColor="text1"/>
          <w:sz w:val="22"/>
          <w:szCs w:val="22"/>
        </w:rPr>
        <w:t>t</w:t>
      </w:r>
      <w:r w:rsidR="00F50B0D" w:rsidRPr="004249E5">
        <w:rPr>
          <w:color w:val="000000" w:themeColor="text1"/>
          <w:sz w:val="22"/>
          <w:szCs w:val="22"/>
          <w:vertAlign w:val="subscript"/>
        </w:rPr>
        <w:t>2</w:t>
      </w:r>
      <w:r w:rsidR="00E6244C" w:rsidRPr="004249E5">
        <w:rPr>
          <w:rFonts w:hint="eastAsia"/>
          <w:color w:val="000000" w:themeColor="text1"/>
          <w:sz w:val="22"/>
          <w:szCs w:val="22"/>
        </w:rPr>
        <w:t>.</w:t>
      </w:r>
    </w:p>
    <w:p w14:paraId="2B29384B" w14:textId="03C226D4" w:rsidR="002B2DA6" w:rsidRPr="004249E5" w:rsidRDefault="006F7930" w:rsidP="00D81451">
      <w:pPr>
        <w:adjustRightInd w:val="0"/>
        <w:snapToGrid w:val="0"/>
        <w:spacing w:line="312" w:lineRule="auto"/>
        <w:ind w:firstLineChars="200" w:firstLine="44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5"/>
          </mc:Choice>
          <mc:Fallback>
            <w:t>⑥</w:t>
          </mc:Fallback>
        </mc:AlternateContent>
      </w:r>
      <w:r w:rsidR="002B2DA6" w:rsidRPr="004249E5">
        <w:rPr>
          <w:color w:val="000000" w:themeColor="text1"/>
          <w:sz w:val="22"/>
          <w:szCs w:val="22"/>
        </w:rPr>
        <w:t>用天平称出滑块和挡光条的总质量</w:t>
      </w:r>
      <w:r w:rsidR="002B2DA6" w:rsidRPr="004249E5">
        <w:rPr>
          <w:i/>
          <w:color w:val="000000" w:themeColor="text1"/>
          <w:sz w:val="22"/>
          <w:szCs w:val="22"/>
        </w:rPr>
        <w:t>M</w:t>
      </w:r>
      <w:r w:rsidR="002B2DA6" w:rsidRPr="004249E5">
        <w:rPr>
          <w:color w:val="000000" w:themeColor="text1"/>
          <w:sz w:val="22"/>
          <w:szCs w:val="22"/>
        </w:rPr>
        <w:t>，再称出托盘和砝码的总质量</w:t>
      </w:r>
      <w:r w:rsidR="007F42CB" w:rsidRPr="004249E5">
        <w:rPr>
          <w:i/>
          <w:color w:val="000000" w:themeColor="text1"/>
          <w:sz w:val="22"/>
          <w:szCs w:val="22"/>
        </w:rPr>
        <w:t>m</w:t>
      </w:r>
      <w:r w:rsidR="00B65A71" w:rsidRPr="004249E5">
        <w:rPr>
          <w:color w:val="000000" w:themeColor="text1"/>
          <w:sz w:val="22"/>
          <w:szCs w:val="22"/>
        </w:rPr>
        <w:t>．</w:t>
      </w:r>
    </w:p>
    <w:p w14:paraId="676154C9" w14:textId="070D6743" w:rsidR="002B2DA6" w:rsidRPr="004249E5" w:rsidRDefault="00107DFE"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2</w:t>
      </w:r>
      <w:r w:rsidRPr="004249E5">
        <w:rPr>
          <w:color w:val="000000" w:themeColor="text1"/>
          <w:sz w:val="22"/>
          <w:szCs w:val="22"/>
        </w:rPr>
        <w:t>）</w:t>
      </w:r>
      <w:r w:rsidR="002B2DA6" w:rsidRPr="004249E5">
        <w:rPr>
          <w:color w:val="000000" w:themeColor="text1"/>
          <w:sz w:val="22"/>
          <w:szCs w:val="22"/>
        </w:rPr>
        <w:t>用表示直接测量的字母写出下列所示物理量的表达式：</w:t>
      </w:r>
    </w:p>
    <w:p w14:paraId="1BFE7E0F" w14:textId="39C2C85B" w:rsidR="002B2DA6" w:rsidRPr="004249E5" w:rsidRDefault="006F7930" w:rsidP="00D81451">
      <w:pPr>
        <w:adjustRightInd w:val="0"/>
        <w:snapToGrid w:val="0"/>
        <w:spacing w:line="312" w:lineRule="auto"/>
        <w:ind w:firstLineChars="200" w:firstLine="44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0"/>
          </mc:Choice>
          <mc:Fallback>
            <w:t>①</w:t>
          </mc:Fallback>
        </mc:AlternateContent>
      </w:r>
      <w:r w:rsidR="002B2DA6" w:rsidRPr="004249E5">
        <w:rPr>
          <w:color w:val="000000" w:themeColor="text1"/>
          <w:sz w:val="22"/>
          <w:szCs w:val="22"/>
        </w:rPr>
        <w:t>滑块通过光电门</w:t>
      </w:r>
      <w:r w:rsidR="002B2DA6" w:rsidRPr="004249E5">
        <w:rPr>
          <w:color w:val="000000" w:themeColor="text1"/>
          <w:sz w:val="22"/>
          <w:szCs w:val="22"/>
        </w:rPr>
        <w:t>1</w:t>
      </w:r>
      <w:r w:rsidR="002B2DA6" w:rsidRPr="004249E5">
        <w:rPr>
          <w:color w:val="000000" w:themeColor="text1"/>
          <w:sz w:val="22"/>
          <w:szCs w:val="22"/>
        </w:rPr>
        <w:t>和光电门</w:t>
      </w:r>
      <w:r w:rsidR="002B2DA6" w:rsidRPr="004249E5">
        <w:rPr>
          <w:color w:val="000000" w:themeColor="text1"/>
          <w:sz w:val="22"/>
          <w:szCs w:val="22"/>
        </w:rPr>
        <w:t>2</w:t>
      </w:r>
      <w:r w:rsidR="002B2DA6" w:rsidRPr="004249E5">
        <w:rPr>
          <w:color w:val="000000" w:themeColor="text1"/>
          <w:sz w:val="22"/>
          <w:szCs w:val="22"/>
        </w:rPr>
        <w:t>时瞬时速度分别为</w:t>
      </w:r>
      <w:r w:rsidR="00F50B0D" w:rsidRPr="004249E5">
        <w:rPr>
          <w:rFonts w:ascii="Book Antiqua" w:hAnsi="Book Antiqua"/>
          <w:i/>
          <w:color w:val="000000" w:themeColor="text1"/>
          <w:sz w:val="22"/>
          <w:szCs w:val="22"/>
        </w:rPr>
        <w:t>v</w:t>
      </w:r>
      <w:r w:rsidR="00F50B0D" w:rsidRPr="004249E5">
        <w:rPr>
          <w:color w:val="000000" w:themeColor="text1"/>
          <w:sz w:val="22"/>
          <w:szCs w:val="22"/>
          <w:vertAlign w:val="subscript"/>
        </w:rPr>
        <w:t>1</w:t>
      </w:r>
      <w:r w:rsidR="00F50B0D" w:rsidRPr="004249E5">
        <w:rPr>
          <w:color w:val="000000" w:themeColor="text1"/>
          <w:sz w:val="22"/>
          <w:szCs w:val="22"/>
        </w:rPr>
        <w:t>=</w:t>
      </w:r>
      <w:r w:rsidR="002B2DA6" w:rsidRPr="004249E5">
        <w:rPr>
          <w:color w:val="000000" w:themeColor="text1"/>
          <w:sz w:val="22"/>
          <w:szCs w:val="22"/>
        </w:rPr>
        <w:t>__________</w:t>
      </w:r>
      <w:r w:rsidR="002B2DA6" w:rsidRPr="004249E5">
        <w:rPr>
          <w:color w:val="000000" w:themeColor="text1"/>
          <w:sz w:val="22"/>
          <w:szCs w:val="22"/>
        </w:rPr>
        <w:t>和</w:t>
      </w:r>
      <w:r w:rsidR="00F50B0D" w:rsidRPr="004249E5">
        <w:rPr>
          <w:rFonts w:ascii="Book Antiqua" w:hAnsi="Book Antiqua"/>
          <w:i/>
          <w:color w:val="000000" w:themeColor="text1"/>
          <w:sz w:val="22"/>
          <w:szCs w:val="22"/>
        </w:rPr>
        <w:t>v</w:t>
      </w:r>
      <w:r w:rsidR="00F50B0D" w:rsidRPr="004249E5">
        <w:rPr>
          <w:color w:val="000000" w:themeColor="text1"/>
          <w:sz w:val="22"/>
          <w:szCs w:val="22"/>
          <w:vertAlign w:val="subscript"/>
        </w:rPr>
        <w:t>2</w:t>
      </w:r>
      <w:r w:rsidR="00F50B0D" w:rsidRPr="004249E5">
        <w:rPr>
          <w:color w:val="000000" w:themeColor="text1"/>
          <w:sz w:val="22"/>
          <w:szCs w:val="22"/>
        </w:rPr>
        <w:t>=</w:t>
      </w:r>
      <w:r w:rsidR="002B2DA6" w:rsidRPr="004249E5">
        <w:rPr>
          <w:color w:val="000000" w:themeColor="text1"/>
          <w:sz w:val="22"/>
          <w:szCs w:val="22"/>
        </w:rPr>
        <w:t>________</w:t>
      </w:r>
      <w:r w:rsidR="00B65A71" w:rsidRPr="004249E5">
        <w:rPr>
          <w:color w:val="000000" w:themeColor="text1"/>
          <w:sz w:val="22"/>
          <w:szCs w:val="22"/>
        </w:rPr>
        <w:t>．</w:t>
      </w:r>
    </w:p>
    <w:p w14:paraId="0D36D387" w14:textId="656799AB" w:rsidR="002B2DA6" w:rsidRPr="004249E5" w:rsidRDefault="006F7930" w:rsidP="00D81451">
      <w:pPr>
        <w:adjustRightInd w:val="0"/>
        <w:snapToGrid w:val="0"/>
        <w:spacing w:line="312" w:lineRule="auto"/>
        <w:ind w:leftChars="200" w:left="42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1"/>
          </mc:Choice>
          <mc:Fallback>
            <w:t>②</w:t>
          </mc:Fallback>
        </mc:AlternateContent>
      </w:r>
      <w:r w:rsidR="002B2DA6" w:rsidRPr="004249E5">
        <w:rPr>
          <w:color w:val="000000" w:themeColor="text1"/>
          <w:sz w:val="22"/>
          <w:szCs w:val="22"/>
        </w:rPr>
        <w:t>当滑块通过光电门</w:t>
      </w:r>
      <w:r w:rsidR="002B2DA6" w:rsidRPr="004249E5">
        <w:rPr>
          <w:color w:val="000000" w:themeColor="text1"/>
          <w:sz w:val="22"/>
          <w:szCs w:val="22"/>
        </w:rPr>
        <w:t>1</w:t>
      </w:r>
      <w:r w:rsidR="002B2DA6" w:rsidRPr="004249E5">
        <w:rPr>
          <w:color w:val="000000" w:themeColor="text1"/>
          <w:sz w:val="22"/>
          <w:szCs w:val="22"/>
        </w:rPr>
        <w:t>和光电门</w:t>
      </w:r>
      <w:r w:rsidR="002B2DA6" w:rsidRPr="004249E5">
        <w:rPr>
          <w:color w:val="000000" w:themeColor="text1"/>
          <w:sz w:val="22"/>
          <w:szCs w:val="22"/>
        </w:rPr>
        <w:t>2</w:t>
      </w:r>
      <w:r w:rsidR="002B2DA6" w:rsidRPr="004249E5">
        <w:rPr>
          <w:color w:val="000000" w:themeColor="text1"/>
          <w:sz w:val="22"/>
          <w:szCs w:val="22"/>
        </w:rPr>
        <w:t>时，系统</w:t>
      </w:r>
      <w:r w:rsidR="00E6244C" w:rsidRPr="004249E5">
        <w:rPr>
          <w:rFonts w:hint="eastAsia"/>
          <w:color w:val="000000" w:themeColor="text1"/>
          <w:sz w:val="22"/>
          <w:szCs w:val="22"/>
        </w:rPr>
        <w:t>（</w:t>
      </w:r>
      <w:r w:rsidR="00E6244C" w:rsidRPr="004249E5">
        <w:rPr>
          <w:color w:val="000000" w:themeColor="text1"/>
          <w:sz w:val="22"/>
          <w:szCs w:val="22"/>
        </w:rPr>
        <w:t>包括滑块、挡光条、托盘和砝码</w:t>
      </w:r>
      <w:r w:rsidR="00E6244C" w:rsidRPr="004249E5">
        <w:rPr>
          <w:rFonts w:hint="eastAsia"/>
          <w:color w:val="000000" w:themeColor="text1"/>
          <w:sz w:val="22"/>
          <w:szCs w:val="22"/>
        </w:rPr>
        <w:t>）</w:t>
      </w:r>
      <w:r w:rsidR="002B2DA6" w:rsidRPr="004249E5">
        <w:rPr>
          <w:color w:val="000000" w:themeColor="text1"/>
          <w:sz w:val="22"/>
          <w:szCs w:val="22"/>
        </w:rPr>
        <w:t>的总动能分别为</w:t>
      </w:r>
      <w:r w:rsidR="00F50B0D" w:rsidRPr="004249E5">
        <w:rPr>
          <w:i/>
          <w:color w:val="000000" w:themeColor="text1"/>
          <w:sz w:val="22"/>
          <w:szCs w:val="22"/>
        </w:rPr>
        <w:t>E</w:t>
      </w:r>
      <w:r w:rsidR="00F50B0D" w:rsidRPr="004249E5">
        <w:rPr>
          <w:color w:val="000000" w:themeColor="text1"/>
          <w:sz w:val="22"/>
          <w:szCs w:val="22"/>
          <w:vertAlign w:val="subscript"/>
        </w:rPr>
        <w:t>k1</w:t>
      </w:r>
      <w:r w:rsidR="00F50B0D" w:rsidRPr="004249E5">
        <w:rPr>
          <w:color w:val="000000" w:themeColor="text1"/>
          <w:sz w:val="22"/>
          <w:szCs w:val="22"/>
        </w:rPr>
        <w:t>=</w:t>
      </w:r>
      <w:r w:rsidR="002B2DA6" w:rsidRPr="004249E5">
        <w:rPr>
          <w:color w:val="000000" w:themeColor="text1"/>
          <w:sz w:val="22"/>
          <w:szCs w:val="22"/>
        </w:rPr>
        <w:t>___________</w:t>
      </w:r>
      <w:r w:rsidR="002B2DA6" w:rsidRPr="004249E5">
        <w:rPr>
          <w:color w:val="000000" w:themeColor="text1"/>
          <w:sz w:val="22"/>
          <w:szCs w:val="22"/>
        </w:rPr>
        <w:t>和</w:t>
      </w:r>
      <w:r w:rsidR="00F50B0D" w:rsidRPr="004249E5">
        <w:rPr>
          <w:i/>
          <w:color w:val="000000" w:themeColor="text1"/>
          <w:sz w:val="22"/>
          <w:szCs w:val="22"/>
        </w:rPr>
        <w:t>E</w:t>
      </w:r>
      <w:r w:rsidR="00F50B0D" w:rsidRPr="004249E5">
        <w:rPr>
          <w:color w:val="000000" w:themeColor="text1"/>
          <w:sz w:val="22"/>
          <w:szCs w:val="22"/>
          <w:vertAlign w:val="subscript"/>
        </w:rPr>
        <w:t>k2</w:t>
      </w:r>
      <w:r w:rsidR="00E6244C" w:rsidRPr="004249E5">
        <w:rPr>
          <w:rFonts w:hint="eastAsia"/>
          <w:color w:val="000000" w:themeColor="text1"/>
          <w:sz w:val="22"/>
          <w:szCs w:val="22"/>
        </w:rPr>
        <w:t>=</w:t>
      </w:r>
      <w:r w:rsidR="002B2DA6" w:rsidRPr="004249E5">
        <w:rPr>
          <w:color w:val="000000" w:themeColor="text1"/>
          <w:sz w:val="22"/>
          <w:szCs w:val="22"/>
        </w:rPr>
        <w:t>__________</w:t>
      </w:r>
      <w:r w:rsidR="00B65A71" w:rsidRPr="004249E5">
        <w:rPr>
          <w:color w:val="000000" w:themeColor="text1"/>
          <w:sz w:val="22"/>
          <w:szCs w:val="22"/>
        </w:rPr>
        <w:t>．</w:t>
      </w:r>
    </w:p>
    <w:p w14:paraId="0B5D9FDD" w14:textId="02DE1B0E" w:rsidR="002B2DA6" w:rsidRPr="004249E5" w:rsidRDefault="006F7930" w:rsidP="00D81451">
      <w:pPr>
        <w:adjustRightInd w:val="0"/>
        <w:snapToGrid w:val="0"/>
        <w:spacing w:line="312" w:lineRule="auto"/>
        <w:ind w:leftChars="200" w:left="420"/>
        <w:rPr>
          <w:color w:val="000000" w:themeColor="text1"/>
          <w:sz w:val="22"/>
          <w:szCs w:val="22"/>
        </w:rPr>
      </w:pP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2"/>
          </mc:Choice>
          <mc:Fallback>
            <w:t>③</w:t>
          </mc:Fallback>
        </mc:AlternateContent>
      </w:r>
      <w:r w:rsidR="002B2DA6" w:rsidRPr="004249E5">
        <w:rPr>
          <w:color w:val="000000" w:themeColor="text1"/>
          <w:sz w:val="22"/>
          <w:szCs w:val="22"/>
        </w:rPr>
        <w:t>在滑块从光电门</w:t>
      </w:r>
      <w:r w:rsidR="002B2DA6" w:rsidRPr="004249E5">
        <w:rPr>
          <w:color w:val="000000" w:themeColor="text1"/>
          <w:sz w:val="22"/>
          <w:szCs w:val="22"/>
        </w:rPr>
        <w:t>1</w:t>
      </w:r>
      <w:r w:rsidR="002B2DA6" w:rsidRPr="004249E5">
        <w:rPr>
          <w:color w:val="000000" w:themeColor="text1"/>
          <w:sz w:val="22"/>
          <w:szCs w:val="22"/>
        </w:rPr>
        <w:t>运动到光电门</w:t>
      </w:r>
      <w:r w:rsidR="002B2DA6" w:rsidRPr="004249E5">
        <w:rPr>
          <w:color w:val="000000" w:themeColor="text1"/>
          <w:sz w:val="22"/>
          <w:szCs w:val="22"/>
        </w:rPr>
        <w:t>2</w:t>
      </w:r>
      <w:r w:rsidR="002B2DA6" w:rsidRPr="004249E5">
        <w:rPr>
          <w:color w:val="000000" w:themeColor="text1"/>
          <w:sz w:val="22"/>
          <w:szCs w:val="22"/>
        </w:rPr>
        <w:t>的过程中，系统势能的减少</w:t>
      </w:r>
      <w:r w:rsidR="00F50B0D" w:rsidRPr="004249E5">
        <w:rPr>
          <mc:AlternateContent>
            <mc:Choice Requires="w16s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25B3"/>
          </mc:Choice>
          <mc:Fallback>
            <w:t>△</w:t>
          </mc:Fallback>
        </mc:AlternateContent>
      </w:r>
      <w:r w:rsidR="00F50B0D" w:rsidRPr="004249E5">
        <w:rPr>
          <w:i/>
          <w:color w:val="000000" w:themeColor="text1"/>
          <w:sz w:val="22"/>
          <w:szCs w:val="22"/>
        </w:rPr>
        <w:t>E</w:t>
      </w:r>
      <w:r w:rsidR="00F50B0D" w:rsidRPr="004249E5">
        <w:rPr>
          <w:color w:val="000000" w:themeColor="text1"/>
          <w:sz w:val="22"/>
          <w:szCs w:val="22"/>
          <w:vertAlign w:val="subscript"/>
        </w:rPr>
        <w:t>p</w:t>
      </w:r>
      <w:r w:rsidR="00F50B0D" w:rsidRPr="004249E5">
        <w:rPr>
          <w:color w:val="000000" w:themeColor="text1"/>
          <w:sz w:val="22"/>
          <w:szCs w:val="22"/>
        </w:rPr>
        <w:t>=</w:t>
      </w:r>
      <w:r w:rsidR="002B2DA6" w:rsidRPr="004249E5">
        <w:rPr>
          <w:color w:val="000000" w:themeColor="text1"/>
          <w:sz w:val="22"/>
          <w:szCs w:val="22"/>
        </w:rPr>
        <w:t>__________(</w:t>
      </w:r>
      <w:r w:rsidR="002B2DA6" w:rsidRPr="004249E5">
        <w:rPr>
          <w:color w:val="000000" w:themeColor="text1"/>
          <w:sz w:val="22"/>
          <w:szCs w:val="22"/>
        </w:rPr>
        <w:t>重力加速度为</w:t>
      </w:r>
      <w:r w:rsidR="00433640" w:rsidRPr="004249E5">
        <w:rPr>
          <w:i/>
          <w:iCs/>
          <w:color w:val="000000" w:themeColor="text1"/>
          <w:sz w:val="22"/>
          <w:szCs w:val="22"/>
        </w:rPr>
        <w:t>g</w:t>
      </w:r>
      <w:r w:rsidR="002B2DA6" w:rsidRPr="004249E5">
        <w:rPr>
          <w:color w:val="000000" w:themeColor="text1"/>
          <w:sz w:val="22"/>
          <w:szCs w:val="22"/>
        </w:rPr>
        <w:t>)</w:t>
      </w:r>
      <w:r w:rsidR="00B65A71" w:rsidRPr="004249E5">
        <w:rPr>
          <w:color w:val="000000" w:themeColor="text1"/>
          <w:sz w:val="22"/>
          <w:szCs w:val="22"/>
        </w:rPr>
        <w:t>．</w:t>
      </w:r>
    </w:p>
    <w:p w14:paraId="21CA8F25" w14:textId="382FF896" w:rsidR="002B2DA6" w:rsidRPr="004249E5" w:rsidRDefault="00107DFE"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3</w:t>
      </w:r>
      <w:r w:rsidRPr="004249E5">
        <w:rPr>
          <w:color w:val="000000" w:themeColor="text1"/>
          <w:sz w:val="22"/>
          <w:szCs w:val="22"/>
        </w:rPr>
        <w:t>）</w:t>
      </w:r>
      <w:r w:rsidR="002B2DA6" w:rsidRPr="004249E5">
        <w:rPr>
          <w:color w:val="000000" w:themeColor="text1"/>
          <w:sz w:val="22"/>
          <w:szCs w:val="22"/>
        </w:rPr>
        <w:t>如果</w:t>
      </w:r>
      <w:r w:rsidR="00F50B0D" w:rsidRPr="004249E5">
        <w:rPr>
          <mc:AlternateContent>
            <mc:Choice Requires="w16s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25B3"/>
          </mc:Choice>
          <mc:Fallback>
            <w:t>△</w:t>
          </mc:Fallback>
        </mc:AlternateContent>
      </w:r>
      <w:r w:rsidR="00F50B0D" w:rsidRPr="004249E5">
        <w:rPr>
          <w:i/>
          <w:color w:val="000000" w:themeColor="text1"/>
          <w:sz w:val="22"/>
          <w:szCs w:val="22"/>
        </w:rPr>
        <w:t>E</w:t>
      </w:r>
      <w:r w:rsidR="00F50B0D" w:rsidRPr="004249E5">
        <w:rPr>
          <w:color w:val="000000" w:themeColor="text1"/>
          <w:sz w:val="22"/>
          <w:szCs w:val="22"/>
          <w:vertAlign w:val="subscript"/>
        </w:rPr>
        <w:t>p</w:t>
      </w:r>
      <w:r w:rsidR="00B05509" w:rsidRPr="004249E5">
        <w:rPr>
          <w:rFonts w:ascii="宋体" w:hAnsi="宋体"/>
          <w:color w:val="000000" w:themeColor="text1"/>
          <w:sz w:val="22"/>
          <w:szCs w:val="22"/>
        </w:rPr>
        <w:t>≈</w:t>
      </w:r>
      <w:r w:rsidR="002B2DA6" w:rsidRPr="004249E5">
        <w:rPr>
          <w:color w:val="000000" w:themeColor="text1"/>
          <w:sz w:val="22"/>
          <w:szCs w:val="22"/>
        </w:rPr>
        <w:t>______________</w:t>
      </w:r>
      <w:r w:rsidR="002B2DA6" w:rsidRPr="004249E5">
        <w:rPr>
          <w:color w:val="000000" w:themeColor="text1"/>
          <w:sz w:val="22"/>
          <w:szCs w:val="22"/>
        </w:rPr>
        <w:t>，则可认为验证了机械能守恒定律</w:t>
      </w:r>
      <w:r w:rsidR="0011762A">
        <w:rPr>
          <w:rFonts w:hint="eastAsia"/>
          <w:color w:val="000000" w:themeColor="text1"/>
          <w:sz w:val="22"/>
          <w:szCs w:val="22"/>
        </w:rPr>
        <w:t>．</w:t>
      </w:r>
    </w:p>
    <w:p w14:paraId="72E23835" w14:textId="13CC8D1F"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 xml:space="preserve"> </w:t>
      </w:r>
      <w:r w:rsidRPr="004249E5">
        <w:rPr>
          <w:color w:val="000000" w:themeColor="text1"/>
          <w:sz w:val="22"/>
          <w:szCs w:val="22"/>
        </w:rPr>
        <w:t>（</w:t>
      </w:r>
      <w:r w:rsidRPr="004249E5">
        <w:rPr>
          <w:color w:val="000000" w:themeColor="text1"/>
          <w:sz w:val="22"/>
          <w:szCs w:val="22"/>
        </w:rPr>
        <w:t>1</w:t>
      </w:r>
      <w:r w:rsidRPr="004249E5">
        <w:rPr>
          <w:color w:val="000000" w:themeColor="text1"/>
          <w:sz w:val="22"/>
          <w:szCs w:val="22"/>
        </w:rPr>
        <w:t>）</w:t>
      </w: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1"/>
          </mc:Choice>
          <mc:Fallback>
            <w:t>②</w:t>
          </mc:Fallback>
        </mc:AlternateContent>
      </w:r>
      <w:r w:rsidRPr="004249E5">
        <w:rPr>
          <w:color w:val="000000" w:themeColor="text1"/>
          <w:sz w:val="22"/>
          <w:szCs w:val="22"/>
        </w:rPr>
        <w:t xml:space="preserve"> 9.30  </w:t>
      </w: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2"/>
          </mc:Choice>
          <mc:Fallback>
            <w:t>③</w:t>
          </mc:Fallback>
        </mc:AlternateContent>
      </w:r>
      <w:r w:rsidRPr="004249E5">
        <w:rPr>
          <w:color w:val="000000" w:themeColor="text1"/>
          <w:sz w:val="22"/>
          <w:szCs w:val="22"/>
        </w:rPr>
        <w:t xml:space="preserve"> 60.00</w:t>
      </w:r>
      <w:r w:rsidRPr="004249E5">
        <w:rPr>
          <w:color w:val="000000" w:themeColor="text1"/>
          <w:sz w:val="22"/>
          <w:szCs w:val="22"/>
        </w:rPr>
        <w:t>（</w:t>
      </w:r>
      <w:r w:rsidRPr="004249E5">
        <w:rPr>
          <w:color w:val="000000" w:themeColor="text1"/>
          <w:sz w:val="22"/>
          <w:szCs w:val="22"/>
        </w:rPr>
        <w:t>59.96</w:t>
      </w:r>
      <w:r w:rsidR="00312D9A" w:rsidRPr="004249E5">
        <w:rPr>
          <w:color w:val="000000" w:themeColor="text1"/>
          <w:sz w:val="22"/>
          <w:szCs w:val="22"/>
        </w:rPr>
        <w:t>～</w:t>
      </w:r>
      <w:r w:rsidRPr="004249E5">
        <w:rPr>
          <w:color w:val="000000" w:themeColor="text1"/>
          <w:sz w:val="22"/>
          <w:szCs w:val="22"/>
        </w:rPr>
        <w:t>60</w:t>
      </w:r>
      <w:r w:rsidR="007F26B5">
        <w:rPr>
          <w:rFonts w:hint="eastAsia"/>
          <w:color w:val="000000" w:themeColor="text1"/>
          <w:sz w:val="22"/>
          <w:szCs w:val="22"/>
        </w:rPr>
        <w:t>.</w:t>
      </w:r>
      <w:r w:rsidRPr="004249E5">
        <w:rPr>
          <w:color w:val="000000" w:themeColor="text1"/>
          <w:sz w:val="22"/>
          <w:szCs w:val="22"/>
        </w:rPr>
        <w:t>04</w:t>
      </w:r>
      <w:r w:rsidRPr="004249E5">
        <w:rPr>
          <w:color w:val="000000" w:themeColor="text1"/>
          <w:sz w:val="22"/>
          <w:szCs w:val="22"/>
        </w:rPr>
        <w:t>）</w:t>
      </w:r>
    </w:p>
    <w:p w14:paraId="6B934B2D" w14:textId="3692065E" w:rsidR="00752DCC" w:rsidRPr="004249E5" w:rsidRDefault="00752DCC" w:rsidP="00D81451">
      <w:pPr>
        <w:adjustRightInd w:val="0"/>
        <w:snapToGrid w:val="0"/>
        <w:spacing w:line="312" w:lineRule="auto"/>
        <w:rPr>
          <w:color w:val="000000" w:themeColor="text1"/>
          <w:sz w:val="22"/>
          <w:szCs w:val="22"/>
        </w:rPr>
      </w:pPr>
      <w:r w:rsidRPr="004249E5">
        <w:rPr>
          <w:color w:val="000000" w:themeColor="text1"/>
          <w:sz w:val="22"/>
          <w:szCs w:val="22"/>
        </w:rPr>
        <w:t>（</w:t>
      </w:r>
      <w:r w:rsidRPr="004249E5">
        <w:rPr>
          <w:color w:val="000000" w:themeColor="text1"/>
          <w:sz w:val="22"/>
          <w:szCs w:val="22"/>
        </w:rPr>
        <w:t>2</w:t>
      </w:r>
      <w:r w:rsidRPr="004249E5">
        <w:rPr>
          <w:color w:val="000000" w:themeColor="text1"/>
          <w:sz w:val="22"/>
          <w:szCs w:val="22"/>
        </w:rPr>
        <w:t>）</w:t>
      </w: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0"/>
          </mc:Choice>
          <mc:Fallback>
            <w:t>①</w:t>
          </mc:Fallback>
        </mc:AlternateContent>
      </w:r>
      <w:r w:rsidR="004249E5" w:rsidRPr="004249E5">
        <w:rPr>
          <w:color w:val="000000" w:themeColor="text1"/>
          <w:position w:val="-30"/>
          <w:sz w:val="22"/>
          <w:szCs w:val="22"/>
        </w:rPr>
        <w:object w:dxaOrig="400" w:dyaOrig="680" w14:anchorId="7E90E68F">
          <v:shape id="_x0000_i1036" type="#_x0000_t75" style="width:19.55pt;height:33.35pt" o:ole="">
            <v:imagedata r:id="rId35" o:title=""/>
          </v:shape>
          <o:OLEObject Type="Embed" ProgID="Equation.DSMT4" ShapeID="_x0000_i1036" DrawAspect="Content" ObjectID="_1800910788" r:id="rId36"/>
        </w:object>
      </w:r>
      <w:r w:rsidRPr="004249E5">
        <w:rPr>
          <w:color w:val="000000" w:themeColor="text1"/>
          <w:sz w:val="22"/>
          <w:szCs w:val="22"/>
        </w:rPr>
        <w:t xml:space="preserve"> </w:t>
      </w:r>
      <w:r w:rsidRPr="004249E5">
        <w:rPr>
          <w:color w:val="000000" w:themeColor="text1"/>
          <w:sz w:val="22"/>
          <w:szCs w:val="22"/>
        </w:rPr>
        <w:t>，</w:t>
      </w:r>
      <w:r w:rsidR="004249E5" w:rsidRPr="004249E5">
        <w:rPr>
          <w:color w:val="000000" w:themeColor="text1"/>
          <w:position w:val="-30"/>
          <w:sz w:val="22"/>
          <w:szCs w:val="22"/>
        </w:rPr>
        <w:object w:dxaOrig="420" w:dyaOrig="680" w14:anchorId="17E9ED05">
          <v:shape id="_x0000_i1037" type="#_x0000_t75" style="width:21.25pt;height:33.35pt" o:ole="">
            <v:imagedata r:id="rId37" o:title=""/>
          </v:shape>
          <o:OLEObject Type="Embed" ProgID="Equation.DSMT4" ShapeID="_x0000_i1037" DrawAspect="Content" ObjectID="_1800910789" r:id="rId38"/>
        </w:object>
      </w:r>
      <w:r w:rsidRPr="004249E5">
        <w:rPr>
          <w:color w:val="000000" w:themeColor="text1"/>
          <w:sz w:val="22"/>
          <w:szCs w:val="22"/>
        </w:rPr>
        <w:t xml:space="preserve">   </w:t>
      </w: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1"/>
          </mc:Choice>
          <mc:Fallback>
            <w:t>②</w:t>
          </mc:Fallback>
        </mc:AlternateContent>
      </w:r>
      <w:r w:rsidRPr="004249E5">
        <w:rPr>
          <w:color w:val="000000" w:themeColor="text1"/>
          <w:sz w:val="22"/>
          <w:szCs w:val="22"/>
        </w:rPr>
        <w:t xml:space="preserve"> </w:t>
      </w:r>
      <w:r w:rsidR="007F26B5" w:rsidRPr="007F26B5">
        <w:rPr>
          <w:color w:val="000000" w:themeColor="text1"/>
          <w:position w:val="-28"/>
          <w:sz w:val="22"/>
          <w:szCs w:val="22"/>
        </w:rPr>
        <w:object w:dxaOrig="1520" w:dyaOrig="639" w14:anchorId="0436900B">
          <v:shape id="_x0000_i1038" type="#_x0000_t75" style="width:74.4pt;height:31.15pt" o:ole="">
            <v:imagedata r:id="rId39" o:title=""/>
          </v:shape>
          <o:OLEObject Type="Embed" ProgID="Equation.DSMT4" ShapeID="_x0000_i1038" DrawAspect="Content" ObjectID="_1800910790" r:id="rId40"/>
        </w:object>
      </w:r>
      <w:r w:rsidRPr="004249E5">
        <w:rPr>
          <w:color w:val="000000" w:themeColor="text1"/>
          <w:sz w:val="22"/>
          <w:szCs w:val="22"/>
        </w:rPr>
        <w:t>，</w:t>
      </w:r>
      <w:r w:rsidR="007F26B5" w:rsidRPr="007F26B5">
        <w:rPr>
          <w:color w:val="000000" w:themeColor="text1"/>
          <w:position w:val="-28"/>
          <w:sz w:val="22"/>
          <w:szCs w:val="22"/>
        </w:rPr>
        <w:object w:dxaOrig="1540" w:dyaOrig="639" w14:anchorId="3C40A474">
          <v:shape id="_x0000_i1039" type="#_x0000_t75" style="width:76.1pt;height:31.15pt" o:ole="">
            <v:imagedata r:id="rId41" o:title=""/>
          </v:shape>
          <o:OLEObject Type="Embed" ProgID="Equation.DSMT4" ShapeID="_x0000_i1039" DrawAspect="Content" ObjectID="_1800910791" r:id="rId42"/>
        </w:object>
      </w:r>
      <w:r w:rsidRPr="004249E5">
        <w:rPr>
          <w:color w:val="000000" w:themeColor="text1"/>
          <w:sz w:val="22"/>
          <w:szCs w:val="22"/>
        </w:rPr>
        <w:t xml:space="preserve">  </w:t>
      </w:r>
      <w:r w:rsidRPr="004249E5">
        <w:rPr>
          <mc:AlternateContent>
            <mc:Choice Requires="w16se"/>
            <mc:Fallback>
              <w:rFonts w:ascii="宋体" w:hAnsi="宋体" w:cs="宋体" w:hint="eastAsia"/>
            </mc:Fallback>
          </mc:AlternateContent>
          <w:color w:val="000000" w:themeColor="text1"/>
          <w:sz w:val="22"/>
          <w:szCs w:val="22"/>
        </w:rPr>
        <mc:AlternateContent>
          <mc:Choice Requires="w16se">
            <w16se:symEx w16se:font="宋体" w16se:char="2462"/>
          </mc:Choice>
          <mc:Fallback>
            <w:t>③</w:t>
          </mc:Fallback>
        </mc:AlternateContent>
      </w:r>
      <w:r w:rsidRPr="004249E5">
        <w:rPr>
          <w:i/>
          <w:color w:val="000000" w:themeColor="text1"/>
          <w:sz w:val="22"/>
          <w:szCs w:val="22"/>
        </w:rPr>
        <w:t>mg</w:t>
      </w:r>
      <w:r w:rsidR="00142BEB" w:rsidRPr="004249E5">
        <w:rPr>
          <w:i/>
          <w:color w:val="000000" w:themeColor="text1"/>
          <w:sz w:val="22"/>
          <w:szCs w:val="22"/>
        </w:rPr>
        <w:t>s</w:t>
      </w:r>
      <w:r w:rsidR="00564322" w:rsidRPr="004249E5">
        <w:rPr>
          <w:i/>
          <w:color w:val="000000" w:themeColor="text1"/>
          <w:sz w:val="22"/>
          <w:szCs w:val="22"/>
        </w:rPr>
        <w:t xml:space="preserve"> </w:t>
      </w:r>
      <w:r w:rsidR="00142BEB" w:rsidRPr="004249E5">
        <w:rPr>
          <w:i/>
          <w:color w:val="000000" w:themeColor="text1"/>
          <w:sz w:val="22"/>
          <w:szCs w:val="22"/>
        </w:rPr>
        <w:t xml:space="preserve">  </w:t>
      </w:r>
      <w:r w:rsidRPr="004249E5">
        <w:rPr>
          <w:color w:val="000000" w:themeColor="text1"/>
          <w:sz w:val="22"/>
          <w:szCs w:val="22"/>
        </w:rPr>
        <w:t>（</w:t>
      </w:r>
      <w:r w:rsidRPr="004249E5">
        <w:rPr>
          <w:color w:val="000000" w:themeColor="text1"/>
          <w:sz w:val="22"/>
          <w:szCs w:val="22"/>
        </w:rPr>
        <w:t>3</w:t>
      </w:r>
      <w:r w:rsidRPr="004249E5">
        <w:rPr>
          <w:color w:val="000000" w:themeColor="text1"/>
          <w:sz w:val="22"/>
          <w:szCs w:val="22"/>
        </w:rPr>
        <w:t>）</w:t>
      </w:r>
      <w:r w:rsidRPr="004249E5">
        <w:rPr>
          <w:i/>
          <w:color w:val="000000" w:themeColor="text1"/>
          <w:sz w:val="22"/>
          <w:szCs w:val="22"/>
        </w:rPr>
        <w:t>E</w:t>
      </w:r>
      <w:r w:rsidRPr="004249E5">
        <w:rPr>
          <w:color w:val="000000" w:themeColor="text1"/>
          <w:sz w:val="22"/>
          <w:szCs w:val="22"/>
          <w:vertAlign w:val="subscript"/>
        </w:rPr>
        <w:t xml:space="preserve">k2 </w:t>
      </w:r>
      <w:r w:rsidRPr="004249E5">
        <w:rPr>
          <w:color w:val="000000" w:themeColor="text1"/>
          <w:sz w:val="22"/>
          <w:szCs w:val="22"/>
        </w:rPr>
        <w:t>－</w:t>
      </w:r>
      <w:r w:rsidRPr="004249E5">
        <w:rPr>
          <w:color w:val="000000" w:themeColor="text1"/>
          <w:sz w:val="22"/>
          <w:szCs w:val="22"/>
        </w:rPr>
        <w:t xml:space="preserve"> </w:t>
      </w:r>
      <w:r w:rsidRPr="004249E5">
        <w:rPr>
          <w:i/>
          <w:color w:val="000000" w:themeColor="text1"/>
          <w:sz w:val="22"/>
          <w:szCs w:val="22"/>
        </w:rPr>
        <w:t>E</w:t>
      </w:r>
      <w:r w:rsidRPr="004249E5">
        <w:rPr>
          <w:color w:val="000000" w:themeColor="text1"/>
          <w:sz w:val="22"/>
          <w:szCs w:val="22"/>
          <w:vertAlign w:val="subscript"/>
        </w:rPr>
        <w:t>k1</w:t>
      </w:r>
    </w:p>
    <w:p w14:paraId="0CB7FC5B" w14:textId="4206CEA2" w:rsidR="002B2DA6" w:rsidRPr="004249E5" w:rsidRDefault="002B2DA6" w:rsidP="00D81451">
      <w:pPr>
        <w:adjustRightInd w:val="0"/>
        <w:snapToGrid w:val="0"/>
        <w:spacing w:line="312" w:lineRule="auto"/>
        <w:rPr>
          <w:rFonts w:eastAsia="黑体"/>
          <w:bCs/>
          <w:color w:val="000000" w:themeColor="text1"/>
          <w:sz w:val="22"/>
          <w:szCs w:val="22"/>
        </w:rPr>
      </w:pPr>
      <w:r w:rsidRPr="004249E5">
        <w:rPr>
          <w:rFonts w:eastAsia="黑体"/>
          <w:bCs/>
          <w:color w:val="000000" w:themeColor="text1"/>
          <w:sz w:val="22"/>
          <w:szCs w:val="22"/>
        </w:rPr>
        <w:t>五、计算题：（本题共</w:t>
      </w:r>
      <w:r w:rsidRPr="004249E5">
        <w:rPr>
          <w:rFonts w:eastAsia="黑体"/>
          <w:bCs/>
          <w:color w:val="000000" w:themeColor="text1"/>
          <w:sz w:val="22"/>
          <w:szCs w:val="22"/>
        </w:rPr>
        <w:t>2</w:t>
      </w:r>
      <w:r w:rsidRPr="004249E5">
        <w:rPr>
          <w:rFonts w:eastAsia="黑体"/>
          <w:bCs/>
          <w:color w:val="000000" w:themeColor="text1"/>
          <w:sz w:val="22"/>
          <w:szCs w:val="22"/>
        </w:rPr>
        <w:t>小题，第</w:t>
      </w:r>
      <w:r w:rsidRPr="004249E5">
        <w:rPr>
          <w:rFonts w:eastAsia="黑体"/>
          <w:bCs/>
          <w:color w:val="000000" w:themeColor="text1"/>
          <w:sz w:val="22"/>
          <w:szCs w:val="22"/>
        </w:rPr>
        <w:t>l5</w:t>
      </w:r>
      <w:r w:rsidRPr="004249E5">
        <w:rPr>
          <w:rFonts w:eastAsia="黑体"/>
          <w:bCs/>
          <w:color w:val="000000" w:themeColor="text1"/>
          <w:sz w:val="22"/>
          <w:szCs w:val="22"/>
        </w:rPr>
        <w:t>题</w:t>
      </w:r>
      <w:r w:rsidRPr="004249E5">
        <w:rPr>
          <w:rFonts w:eastAsia="黑体"/>
          <w:bCs/>
          <w:color w:val="000000" w:themeColor="text1"/>
          <w:sz w:val="22"/>
          <w:szCs w:val="22"/>
        </w:rPr>
        <w:t>8</w:t>
      </w:r>
      <w:r w:rsidRPr="004249E5">
        <w:rPr>
          <w:rFonts w:eastAsia="黑体"/>
          <w:bCs/>
          <w:color w:val="000000" w:themeColor="text1"/>
          <w:sz w:val="22"/>
          <w:szCs w:val="22"/>
        </w:rPr>
        <w:t>分，第</w:t>
      </w:r>
      <w:r w:rsidRPr="004249E5">
        <w:rPr>
          <w:rFonts w:eastAsia="黑体"/>
          <w:bCs/>
          <w:color w:val="000000" w:themeColor="text1"/>
          <w:sz w:val="22"/>
          <w:szCs w:val="22"/>
        </w:rPr>
        <w:t>16</w:t>
      </w:r>
      <w:r w:rsidRPr="004249E5">
        <w:rPr>
          <w:rFonts w:eastAsia="黑体"/>
          <w:bCs/>
          <w:color w:val="000000" w:themeColor="text1"/>
          <w:sz w:val="22"/>
          <w:szCs w:val="22"/>
        </w:rPr>
        <w:t>题</w:t>
      </w:r>
      <w:r w:rsidRPr="004249E5">
        <w:rPr>
          <w:rFonts w:eastAsia="黑体"/>
          <w:bCs/>
          <w:color w:val="000000" w:themeColor="text1"/>
          <w:sz w:val="22"/>
          <w:szCs w:val="22"/>
        </w:rPr>
        <w:t>11</w:t>
      </w:r>
      <w:r w:rsidRPr="004249E5">
        <w:rPr>
          <w:rFonts w:eastAsia="黑体"/>
          <w:bCs/>
          <w:color w:val="000000" w:themeColor="text1"/>
          <w:sz w:val="22"/>
          <w:szCs w:val="22"/>
        </w:rPr>
        <w:t>分，共</w:t>
      </w:r>
      <w:r w:rsidRPr="004249E5">
        <w:rPr>
          <w:rFonts w:eastAsia="黑体"/>
          <w:bCs/>
          <w:color w:val="000000" w:themeColor="text1"/>
          <w:sz w:val="22"/>
          <w:szCs w:val="22"/>
        </w:rPr>
        <w:t>19</w:t>
      </w:r>
      <w:r w:rsidRPr="004249E5">
        <w:rPr>
          <w:rFonts w:eastAsia="黑体"/>
          <w:bCs/>
          <w:color w:val="000000" w:themeColor="text1"/>
          <w:sz w:val="22"/>
          <w:szCs w:val="22"/>
        </w:rPr>
        <w:t>分</w:t>
      </w:r>
      <w:r w:rsidR="00B65A71" w:rsidRPr="004249E5">
        <w:rPr>
          <w:rFonts w:eastAsia="黑体"/>
          <w:bCs/>
          <w:color w:val="000000" w:themeColor="text1"/>
          <w:sz w:val="22"/>
          <w:szCs w:val="22"/>
        </w:rPr>
        <w:t>．</w:t>
      </w:r>
      <w:r w:rsidRPr="004249E5">
        <w:rPr>
          <w:rFonts w:eastAsia="黑体"/>
          <w:bCs/>
          <w:color w:val="000000" w:themeColor="text1"/>
          <w:sz w:val="22"/>
          <w:szCs w:val="22"/>
        </w:rPr>
        <w:t>把答案写在答题卡中指定的答题处．要求写出必要的文字说明、方程式和演算步骤</w:t>
      </w:r>
      <w:r w:rsidR="0011762A">
        <w:rPr>
          <w:rFonts w:eastAsia="黑体" w:hint="eastAsia"/>
          <w:bCs/>
          <w:color w:val="000000" w:themeColor="text1"/>
          <w:sz w:val="22"/>
          <w:szCs w:val="22"/>
        </w:rPr>
        <w:t>．</w:t>
      </w:r>
      <w:r w:rsidRPr="004249E5">
        <w:rPr>
          <w:rFonts w:eastAsia="黑体"/>
          <w:bCs/>
          <w:color w:val="000000" w:themeColor="text1"/>
          <w:sz w:val="22"/>
          <w:szCs w:val="22"/>
        </w:rPr>
        <w:t>）</w:t>
      </w:r>
    </w:p>
    <w:p w14:paraId="0958DE0B" w14:textId="6492F3E2" w:rsidR="002B2DA6" w:rsidRPr="004249E5" w:rsidRDefault="004249E5" w:rsidP="00D81451">
      <w:pPr>
        <w:adjustRightInd w:val="0"/>
        <w:snapToGrid w:val="0"/>
        <w:spacing w:line="312" w:lineRule="auto"/>
        <w:ind w:left="440" w:hangingChars="200" w:hanging="440"/>
        <w:rPr>
          <w:color w:val="000000" w:themeColor="text1"/>
          <w:sz w:val="22"/>
          <w:szCs w:val="22"/>
        </w:rPr>
      </w:pPr>
      <w:r w:rsidRPr="004249E5">
        <w:rPr>
          <w:noProof/>
          <w:color w:val="000000" w:themeColor="text1"/>
          <w:sz w:val="22"/>
          <w:szCs w:val="22"/>
        </w:rPr>
        <w:drawing>
          <wp:anchor distT="0" distB="0" distL="114300" distR="114300" simplePos="0" relativeHeight="251697152" behindDoc="0" locked="0" layoutInCell="1" allowOverlap="1" wp14:anchorId="2D32AC7B" wp14:editId="5A701327">
            <wp:simplePos x="0" y="0"/>
            <wp:positionH relativeFrom="column">
              <wp:posOffset>3946883</wp:posOffset>
            </wp:positionH>
            <wp:positionV relativeFrom="paragraph">
              <wp:posOffset>1328916</wp:posOffset>
            </wp:positionV>
            <wp:extent cx="1979930" cy="1184275"/>
            <wp:effectExtent l="0" t="0" r="1270" b="0"/>
            <wp:wrapSquare wrapText="bothSides"/>
            <wp:docPr id="31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79930" cy="1184275"/>
                    </a:xfrm>
                    <a:prstGeom prst="rect">
                      <a:avLst/>
                    </a:prstGeom>
                    <a:noFill/>
                    <a:ln>
                      <a:noFill/>
                    </a:ln>
                  </pic:spPr>
                </pic:pic>
              </a:graphicData>
            </a:graphic>
          </wp:anchor>
        </w:drawing>
      </w:r>
      <w:r w:rsidR="002B2DA6" w:rsidRPr="004249E5">
        <w:rPr>
          <w:color w:val="000000" w:themeColor="text1"/>
          <w:sz w:val="22"/>
          <w:szCs w:val="22"/>
        </w:rPr>
        <w:t>15</w:t>
      </w:r>
      <w:r w:rsidR="002B2DA6" w:rsidRPr="004249E5">
        <w:rPr>
          <w:color w:val="000000" w:themeColor="text1"/>
          <w:sz w:val="22"/>
          <w:szCs w:val="22"/>
        </w:rPr>
        <w:t>．</w:t>
      </w:r>
      <w:r w:rsidR="009D1832" w:rsidRPr="004249E5">
        <w:rPr>
          <w:color w:val="000000" w:themeColor="text1"/>
          <w:sz w:val="22"/>
          <w:szCs w:val="22"/>
        </w:rPr>
        <w:t>（</w:t>
      </w:r>
      <w:r w:rsidR="009D1832" w:rsidRPr="004249E5">
        <w:rPr>
          <w:color w:val="000000" w:themeColor="text1"/>
          <w:sz w:val="22"/>
          <w:szCs w:val="22"/>
        </w:rPr>
        <w:t>2010·</w:t>
      </w:r>
      <w:r w:rsidR="009D1832" w:rsidRPr="004249E5">
        <w:rPr>
          <w:color w:val="000000" w:themeColor="text1"/>
          <w:sz w:val="22"/>
          <w:szCs w:val="22"/>
        </w:rPr>
        <w:t>海南卷</w:t>
      </w:r>
      <w:r w:rsidR="009D1832" w:rsidRPr="004249E5">
        <w:rPr>
          <w:color w:val="000000" w:themeColor="text1"/>
          <w:sz w:val="22"/>
          <w:szCs w:val="22"/>
        </w:rPr>
        <w:t>·15</w:t>
      </w:r>
      <w:r w:rsidR="009D1832" w:rsidRPr="004249E5">
        <w:rPr>
          <w:color w:val="000000" w:themeColor="text1"/>
          <w:sz w:val="22"/>
          <w:szCs w:val="22"/>
        </w:rPr>
        <w:t>）</w:t>
      </w:r>
      <w:r w:rsidR="002B2DA6" w:rsidRPr="004249E5">
        <w:rPr>
          <w:color w:val="000000" w:themeColor="text1"/>
          <w:sz w:val="22"/>
          <w:szCs w:val="22"/>
        </w:rPr>
        <w:t>图中左边有一对平行金属板，两板相距为</w:t>
      </w:r>
      <w:r w:rsidR="002B2DA6" w:rsidRPr="004249E5">
        <w:rPr>
          <w:i/>
          <w:color w:val="000000" w:themeColor="text1"/>
          <w:sz w:val="22"/>
          <w:szCs w:val="22"/>
        </w:rPr>
        <w:t>d</w:t>
      </w:r>
      <w:r w:rsidR="002B2DA6" w:rsidRPr="004249E5">
        <w:rPr>
          <w:color w:val="000000" w:themeColor="text1"/>
          <w:sz w:val="22"/>
          <w:szCs w:val="22"/>
        </w:rPr>
        <w:t>．电压为</w:t>
      </w:r>
      <w:r w:rsidR="006F7930" w:rsidRPr="004249E5">
        <w:rPr>
          <w:i/>
          <w:color w:val="000000" w:themeColor="text1"/>
          <w:sz w:val="22"/>
          <w:szCs w:val="22"/>
        </w:rPr>
        <w:t>U</w:t>
      </w:r>
      <w:r w:rsidR="002B2DA6" w:rsidRPr="004249E5">
        <w:rPr>
          <w:color w:val="000000" w:themeColor="text1"/>
          <w:sz w:val="22"/>
          <w:szCs w:val="22"/>
        </w:rPr>
        <w:t>；两板之间有匀强磁场，磁感应强度大小为</w:t>
      </w:r>
      <w:r w:rsidR="006F7930" w:rsidRPr="004249E5">
        <w:rPr>
          <w:i/>
          <w:color w:val="000000" w:themeColor="text1"/>
          <w:sz w:val="22"/>
          <w:szCs w:val="22"/>
        </w:rPr>
        <w:t>B</w:t>
      </w:r>
      <w:r w:rsidR="006F7930" w:rsidRPr="004249E5">
        <w:rPr>
          <w:color w:val="000000" w:themeColor="text1"/>
          <w:sz w:val="22"/>
          <w:szCs w:val="22"/>
          <w:vertAlign w:val="subscript"/>
        </w:rPr>
        <w:t>0</w:t>
      </w:r>
      <w:r w:rsidR="002B2DA6" w:rsidRPr="004249E5">
        <w:rPr>
          <w:color w:val="000000" w:themeColor="text1"/>
          <w:sz w:val="22"/>
          <w:szCs w:val="22"/>
        </w:rPr>
        <w:t>，方向与金属板面平行并垂直于纸面朝里</w:t>
      </w:r>
      <w:r w:rsidR="00B65A71" w:rsidRPr="004249E5">
        <w:rPr>
          <w:color w:val="000000" w:themeColor="text1"/>
          <w:sz w:val="22"/>
          <w:szCs w:val="22"/>
        </w:rPr>
        <w:t>．</w:t>
      </w:r>
      <w:r w:rsidR="002B2DA6" w:rsidRPr="004249E5">
        <w:rPr>
          <w:color w:val="000000" w:themeColor="text1"/>
          <w:sz w:val="22"/>
          <w:szCs w:val="22"/>
        </w:rPr>
        <w:t>图中右边有一半径为</w:t>
      </w:r>
      <w:r w:rsidR="002B2DA6" w:rsidRPr="004249E5">
        <w:rPr>
          <w:i/>
          <w:color w:val="000000" w:themeColor="text1"/>
          <w:sz w:val="22"/>
          <w:szCs w:val="22"/>
        </w:rPr>
        <w:t>R</w:t>
      </w:r>
      <w:r w:rsidR="002B2DA6" w:rsidRPr="004249E5">
        <w:rPr>
          <w:color w:val="000000" w:themeColor="text1"/>
          <w:sz w:val="22"/>
          <w:szCs w:val="22"/>
        </w:rPr>
        <w:t>、圆心为</w:t>
      </w:r>
      <w:r w:rsidR="002B2DA6" w:rsidRPr="004249E5">
        <w:rPr>
          <w:i/>
          <w:color w:val="000000" w:themeColor="text1"/>
          <w:sz w:val="22"/>
          <w:szCs w:val="22"/>
        </w:rPr>
        <w:t>O</w:t>
      </w:r>
      <w:r w:rsidR="002B2DA6" w:rsidRPr="004249E5">
        <w:rPr>
          <w:color w:val="000000" w:themeColor="text1"/>
          <w:sz w:val="22"/>
          <w:szCs w:val="22"/>
        </w:rPr>
        <w:t>的圆形区域内也存在匀强磁场，磁感应强度大小为</w:t>
      </w:r>
      <w:r w:rsidR="002B2DA6" w:rsidRPr="004249E5">
        <w:rPr>
          <w:i/>
          <w:color w:val="000000" w:themeColor="text1"/>
          <w:sz w:val="22"/>
          <w:szCs w:val="22"/>
        </w:rPr>
        <w:t>B</w:t>
      </w:r>
      <w:r w:rsidR="002B2DA6" w:rsidRPr="004249E5">
        <w:rPr>
          <w:color w:val="000000" w:themeColor="text1"/>
          <w:sz w:val="22"/>
          <w:szCs w:val="22"/>
        </w:rPr>
        <w:t>，方向垂直于纸面朝里</w:t>
      </w:r>
      <w:r w:rsidR="00B65A71" w:rsidRPr="004249E5">
        <w:rPr>
          <w:color w:val="000000" w:themeColor="text1"/>
          <w:sz w:val="22"/>
          <w:szCs w:val="22"/>
        </w:rPr>
        <w:t>．</w:t>
      </w:r>
      <w:r w:rsidR="002B2DA6" w:rsidRPr="004249E5">
        <w:rPr>
          <w:color w:val="000000" w:themeColor="text1"/>
          <w:sz w:val="22"/>
          <w:szCs w:val="22"/>
        </w:rPr>
        <w:t>一电荷量为</w:t>
      </w:r>
      <w:r w:rsidR="002B2DA6" w:rsidRPr="004249E5">
        <w:rPr>
          <w:i/>
          <w:color w:val="000000" w:themeColor="text1"/>
          <w:sz w:val="22"/>
          <w:szCs w:val="22"/>
        </w:rPr>
        <w:t>q</w:t>
      </w:r>
      <w:r w:rsidR="002B2DA6" w:rsidRPr="004249E5">
        <w:rPr>
          <w:color w:val="000000" w:themeColor="text1"/>
          <w:sz w:val="22"/>
          <w:szCs w:val="22"/>
        </w:rPr>
        <w:t>的正离子沿平行于全属板面、垂直于磁场的方向射入平行金属板之间，沿同一方向射出平行金属板之间的区域，并沿直径</w:t>
      </w:r>
      <w:r w:rsidR="002B2DA6" w:rsidRPr="004249E5">
        <w:rPr>
          <w:i/>
          <w:color w:val="000000" w:themeColor="text1"/>
          <w:sz w:val="22"/>
          <w:szCs w:val="22"/>
        </w:rPr>
        <w:t>EF</w:t>
      </w:r>
      <w:r w:rsidR="002B2DA6" w:rsidRPr="004249E5">
        <w:rPr>
          <w:color w:val="000000" w:themeColor="text1"/>
          <w:sz w:val="22"/>
          <w:szCs w:val="22"/>
        </w:rPr>
        <w:t>方向射入磁场区域，最后从圆形区城边界上的</w:t>
      </w:r>
      <w:r w:rsidR="002B2DA6" w:rsidRPr="004249E5">
        <w:rPr>
          <w:i/>
          <w:color w:val="000000" w:themeColor="text1"/>
          <w:sz w:val="22"/>
          <w:szCs w:val="22"/>
        </w:rPr>
        <w:t>G</w:t>
      </w:r>
      <w:r w:rsidR="002B2DA6" w:rsidRPr="004249E5">
        <w:rPr>
          <w:color w:val="000000" w:themeColor="text1"/>
          <w:sz w:val="22"/>
          <w:szCs w:val="22"/>
        </w:rPr>
        <w:t>点射出．已知</w:t>
      </w:r>
      <w:r w:rsidR="00B05509" w:rsidRPr="004249E5">
        <w:rPr>
          <w:color w:val="000000" w:themeColor="text1"/>
          <w:position w:val="-6"/>
          <w:sz w:val="22"/>
          <w:szCs w:val="22"/>
        </w:rPr>
        <w:object w:dxaOrig="420" w:dyaOrig="360" w14:anchorId="611A74B5">
          <v:shape id="_x0000_i1040" type="#_x0000_t75" style="width:21.25pt;height:17.4pt" o:ole="">
            <v:imagedata r:id="rId44" o:title=""/>
          </v:shape>
          <o:OLEObject Type="Embed" ProgID="Equation.DSMT4" ShapeID="_x0000_i1040" DrawAspect="Content" ObjectID="_1800910792" r:id="rId45"/>
        </w:object>
      </w:r>
      <w:r w:rsidR="002B2DA6" w:rsidRPr="004249E5">
        <w:rPr>
          <w:color w:val="000000" w:themeColor="text1"/>
          <w:sz w:val="22"/>
          <w:szCs w:val="22"/>
        </w:rPr>
        <w:t>所对应的圆心角为</w:t>
      </w:r>
      <w:r w:rsidR="002D47B4" w:rsidRPr="004249E5">
        <w:rPr>
          <w:i/>
          <w:color w:val="000000" w:themeColor="text1"/>
          <w:sz w:val="22"/>
          <w:szCs w:val="22"/>
        </w:rPr>
        <w:t>θ</w:t>
      </w:r>
      <w:r w:rsidR="002B2DA6" w:rsidRPr="004249E5">
        <w:rPr>
          <w:color w:val="000000" w:themeColor="text1"/>
          <w:sz w:val="22"/>
          <w:szCs w:val="22"/>
        </w:rPr>
        <w:t>，不计重力．求</w:t>
      </w:r>
    </w:p>
    <w:p w14:paraId="314AFB34" w14:textId="5891A5B4" w:rsidR="002B2DA6" w:rsidRPr="004249E5" w:rsidRDefault="009D1832"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1</w:t>
      </w:r>
      <w:r w:rsidRPr="004249E5">
        <w:rPr>
          <w:color w:val="000000" w:themeColor="text1"/>
          <w:sz w:val="22"/>
          <w:szCs w:val="22"/>
        </w:rPr>
        <w:t>）</w:t>
      </w:r>
      <w:r w:rsidR="002B2DA6" w:rsidRPr="004249E5">
        <w:rPr>
          <w:color w:val="000000" w:themeColor="text1"/>
          <w:sz w:val="22"/>
          <w:szCs w:val="22"/>
        </w:rPr>
        <w:t>离子速度的大小；</w:t>
      </w:r>
    </w:p>
    <w:p w14:paraId="6B6C71EC" w14:textId="663A94A8" w:rsidR="00312D9A" w:rsidRPr="004249E5" w:rsidRDefault="009D1832"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2</w:t>
      </w:r>
      <w:r w:rsidRPr="004249E5">
        <w:rPr>
          <w:color w:val="000000" w:themeColor="text1"/>
          <w:sz w:val="22"/>
          <w:szCs w:val="22"/>
        </w:rPr>
        <w:t>）</w:t>
      </w:r>
      <w:r w:rsidR="002B2DA6" w:rsidRPr="004249E5">
        <w:rPr>
          <w:color w:val="000000" w:themeColor="text1"/>
          <w:sz w:val="22"/>
          <w:szCs w:val="22"/>
        </w:rPr>
        <w:t>离子的质量．</w:t>
      </w:r>
    </w:p>
    <w:p w14:paraId="7EF52FFC" w14:textId="13E09A5C" w:rsidR="00312D9A" w:rsidRPr="004249E5" w:rsidRDefault="004C123B" w:rsidP="00D81451">
      <w:pPr>
        <w:adjustRightInd w:val="0"/>
        <w:snapToGrid w:val="0"/>
        <w:spacing w:line="312" w:lineRule="auto"/>
        <w:ind w:right="440" w:firstLineChars="200" w:firstLine="440"/>
        <w:jc w:val="right"/>
        <w:rPr>
          <w:color w:val="000000" w:themeColor="text1"/>
          <w:sz w:val="22"/>
          <w:szCs w:val="22"/>
        </w:rPr>
      </w:pPr>
      <w:r w:rsidRPr="004249E5">
        <w:rPr>
          <w:color w:val="000000" w:themeColor="text1"/>
          <w:sz w:val="22"/>
          <w:szCs w:val="22"/>
        </w:rPr>
        <w:t xml:space="preserve">   </w:t>
      </w:r>
      <w:r w:rsidR="00312D9A" w:rsidRPr="004249E5">
        <w:rPr>
          <w:color w:val="000000" w:themeColor="text1"/>
          <w:sz w:val="22"/>
          <w:szCs w:val="22"/>
        </w:rPr>
        <w:t xml:space="preserve"> </w:t>
      </w:r>
    </w:p>
    <w:p w14:paraId="6C4719E3" w14:textId="37E840D7" w:rsidR="00312D9A" w:rsidRPr="004249E5" w:rsidRDefault="00312D9A" w:rsidP="00D81451">
      <w:pPr>
        <w:adjustRightInd w:val="0"/>
        <w:snapToGrid w:val="0"/>
        <w:spacing w:line="312" w:lineRule="auto"/>
        <w:ind w:right="1320"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1</w:t>
      </w:r>
      <w:r w:rsidRPr="004249E5">
        <w:rPr>
          <w:color w:val="000000" w:themeColor="text1"/>
          <w:sz w:val="22"/>
          <w:szCs w:val="22"/>
        </w:rPr>
        <w:t>）</w:t>
      </w:r>
      <w:bookmarkStart w:id="1" w:name="OLE_LINK1"/>
      <w:r w:rsidR="004249E5" w:rsidRPr="004249E5">
        <w:rPr>
          <w:color w:val="000000" w:themeColor="text1"/>
          <w:position w:val="-30"/>
          <w:sz w:val="22"/>
          <w:szCs w:val="22"/>
        </w:rPr>
        <w:object w:dxaOrig="480" w:dyaOrig="680" w14:anchorId="3184F330">
          <v:shape id="_x0000_i1041" type="#_x0000_t75" style="width:23.7pt;height:34.55pt" o:ole="">
            <v:imagedata r:id="rId46" o:title=""/>
          </v:shape>
          <o:OLEObject Type="Embed" ProgID="Equation.DSMT4" ShapeID="_x0000_i1041" DrawAspect="Content" ObjectID="_1800910793" r:id="rId47"/>
        </w:object>
      </w:r>
      <w:bookmarkEnd w:id="1"/>
      <w:r w:rsidRPr="004249E5">
        <w:rPr>
          <w:color w:val="000000" w:themeColor="text1"/>
          <w:sz w:val="22"/>
          <w:szCs w:val="22"/>
        </w:rPr>
        <w:t xml:space="preserve">   </w:t>
      </w:r>
      <w:r w:rsidRPr="004249E5">
        <w:rPr>
          <w:color w:val="000000" w:themeColor="text1"/>
          <w:sz w:val="22"/>
          <w:szCs w:val="22"/>
        </w:rPr>
        <w:t>（</w:t>
      </w:r>
      <w:r w:rsidRPr="004249E5">
        <w:rPr>
          <w:color w:val="000000" w:themeColor="text1"/>
          <w:sz w:val="22"/>
          <w:szCs w:val="22"/>
        </w:rPr>
        <w:t>2</w:t>
      </w:r>
      <w:r w:rsidRPr="004249E5">
        <w:rPr>
          <w:color w:val="000000" w:themeColor="text1"/>
          <w:sz w:val="22"/>
          <w:szCs w:val="22"/>
        </w:rPr>
        <w:t>）</w:t>
      </w:r>
      <w:r w:rsidR="004249E5" w:rsidRPr="004249E5">
        <w:rPr>
          <w:color w:val="000000" w:themeColor="text1"/>
          <w:position w:val="-24"/>
          <w:sz w:val="22"/>
          <w:szCs w:val="22"/>
        </w:rPr>
        <w:object w:dxaOrig="1420" w:dyaOrig="620" w14:anchorId="54724756">
          <v:shape id="_x0000_i1042" type="#_x0000_t75" style="width:71.5pt;height:30.45pt" o:ole="">
            <v:imagedata r:id="rId48" o:title=""/>
          </v:shape>
          <o:OLEObject Type="Embed" ProgID="Equation.DSMT4" ShapeID="_x0000_i1042" DrawAspect="Content" ObjectID="_1800910794" r:id="rId49"/>
        </w:object>
      </w:r>
    </w:p>
    <w:p w14:paraId="64F7E567" w14:textId="41EEAAF9" w:rsidR="002B2DA6" w:rsidRPr="004249E5" w:rsidRDefault="002B2DA6" w:rsidP="00D81451">
      <w:pPr>
        <w:adjustRightInd w:val="0"/>
        <w:snapToGrid w:val="0"/>
        <w:spacing w:line="312" w:lineRule="auto"/>
        <w:ind w:left="440" w:hangingChars="200" w:hanging="440"/>
        <w:rPr>
          <w:color w:val="000000" w:themeColor="text1"/>
          <w:sz w:val="22"/>
          <w:szCs w:val="22"/>
        </w:rPr>
      </w:pPr>
      <w:r w:rsidRPr="004249E5">
        <w:rPr>
          <w:color w:val="000000" w:themeColor="text1"/>
          <w:sz w:val="22"/>
          <w:szCs w:val="22"/>
        </w:rPr>
        <w:t>16</w:t>
      </w:r>
      <w:r w:rsidRPr="004249E5">
        <w:rPr>
          <w:color w:val="000000" w:themeColor="text1"/>
          <w:sz w:val="22"/>
          <w:szCs w:val="22"/>
        </w:rPr>
        <w:t>．</w:t>
      </w:r>
      <w:r w:rsidR="009D1832" w:rsidRPr="004249E5">
        <w:rPr>
          <w:color w:val="000000" w:themeColor="text1"/>
          <w:sz w:val="22"/>
          <w:szCs w:val="22"/>
        </w:rPr>
        <w:t>（</w:t>
      </w:r>
      <w:r w:rsidR="009D1832" w:rsidRPr="004249E5">
        <w:rPr>
          <w:color w:val="000000" w:themeColor="text1"/>
          <w:sz w:val="22"/>
          <w:szCs w:val="22"/>
        </w:rPr>
        <w:t>2010·</w:t>
      </w:r>
      <w:r w:rsidR="009D1832" w:rsidRPr="004249E5">
        <w:rPr>
          <w:color w:val="000000" w:themeColor="text1"/>
          <w:sz w:val="22"/>
          <w:szCs w:val="22"/>
        </w:rPr>
        <w:t>海南卷</w:t>
      </w:r>
      <w:r w:rsidR="009D1832" w:rsidRPr="004249E5">
        <w:rPr>
          <w:color w:val="000000" w:themeColor="text1"/>
          <w:sz w:val="22"/>
          <w:szCs w:val="22"/>
        </w:rPr>
        <w:t>·16</w:t>
      </w:r>
      <w:r w:rsidR="009D1832" w:rsidRPr="004249E5">
        <w:rPr>
          <w:color w:val="000000" w:themeColor="text1"/>
          <w:sz w:val="22"/>
          <w:szCs w:val="22"/>
        </w:rPr>
        <w:t>）</w:t>
      </w:r>
      <w:r w:rsidR="00B05509" w:rsidRPr="004249E5">
        <w:rPr>
          <w:rFonts w:hint="eastAsia"/>
          <w:color w:val="000000" w:themeColor="text1"/>
          <w:sz w:val="22"/>
          <w:szCs w:val="22"/>
        </w:rPr>
        <w:t>如图甲</w:t>
      </w:r>
      <w:r w:rsidRPr="004249E5">
        <w:rPr>
          <w:color w:val="000000" w:themeColor="text1"/>
          <w:sz w:val="22"/>
          <w:szCs w:val="22"/>
        </w:rPr>
        <w:t>中，质量为</w:t>
      </w:r>
      <w:r w:rsidR="009D1832" w:rsidRPr="004249E5">
        <w:rPr>
          <w:i/>
          <w:color w:val="000000" w:themeColor="text1"/>
          <w:sz w:val="22"/>
          <w:szCs w:val="22"/>
        </w:rPr>
        <w:t>m</w:t>
      </w:r>
      <w:r w:rsidRPr="004249E5">
        <w:rPr>
          <w:color w:val="000000" w:themeColor="text1"/>
          <w:sz w:val="22"/>
          <w:szCs w:val="22"/>
        </w:rPr>
        <w:t>的物块叠放在质量为</w:t>
      </w:r>
      <w:r w:rsidR="009D1832" w:rsidRPr="004249E5">
        <w:rPr>
          <w:color w:val="000000" w:themeColor="text1"/>
          <w:sz w:val="22"/>
          <w:szCs w:val="22"/>
        </w:rPr>
        <w:t>2</w:t>
      </w:r>
      <w:r w:rsidR="009D1832" w:rsidRPr="004249E5">
        <w:rPr>
          <w:i/>
          <w:color w:val="000000" w:themeColor="text1"/>
          <w:sz w:val="22"/>
          <w:szCs w:val="22"/>
        </w:rPr>
        <w:t>m</w:t>
      </w:r>
      <w:r w:rsidRPr="004249E5">
        <w:rPr>
          <w:color w:val="000000" w:themeColor="text1"/>
          <w:sz w:val="22"/>
          <w:szCs w:val="22"/>
        </w:rPr>
        <w:t>的足够长的木板上方右侧，木板放在光滑的水平地面上，物块与木板之间的动摩擦因数为</w:t>
      </w:r>
      <w:r w:rsidR="009D1832" w:rsidRPr="004249E5">
        <w:rPr>
          <w:i/>
          <w:color w:val="000000" w:themeColor="text1"/>
          <w:sz w:val="22"/>
          <w:szCs w:val="22"/>
        </w:rPr>
        <w:t>μ</w:t>
      </w:r>
      <w:r w:rsidRPr="004249E5">
        <w:rPr>
          <w:color w:val="000000" w:themeColor="text1"/>
          <w:sz w:val="22"/>
          <w:szCs w:val="22"/>
        </w:rPr>
        <w:t>＝</w:t>
      </w:r>
      <w:r w:rsidRPr="004249E5">
        <w:rPr>
          <w:color w:val="000000" w:themeColor="text1"/>
          <w:sz w:val="22"/>
          <w:szCs w:val="22"/>
        </w:rPr>
        <w:t>0.2</w:t>
      </w:r>
      <w:r w:rsidRPr="004249E5">
        <w:rPr>
          <w:color w:val="000000" w:themeColor="text1"/>
          <w:sz w:val="22"/>
          <w:szCs w:val="22"/>
        </w:rPr>
        <w:t>．在木板上施加一水平向右的拉力</w:t>
      </w:r>
      <w:r w:rsidRPr="004249E5">
        <w:rPr>
          <w:i/>
          <w:color w:val="000000" w:themeColor="text1"/>
          <w:sz w:val="22"/>
          <w:szCs w:val="22"/>
        </w:rPr>
        <w:t>F</w:t>
      </w:r>
      <w:r w:rsidRPr="004249E5">
        <w:rPr>
          <w:color w:val="000000" w:themeColor="text1"/>
          <w:sz w:val="22"/>
          <w:szCs w:val="22"/>
        </w:rPr>
        <w:t>，在</w:t>
      </w:r>
      <w:r w:rsidRPr="004249E5">
        <w:rPr>
          <w:color w:val="000000" w:themeColor="text1"/>
          <w:sz w:val="22"/>
          <w:szCs w:val="22"/>
        </w:rPr>
        <w:t>0</w:t>
      </w:r>
      <w:r w:rsidR="00433640" w:rsidRPr="004249E5">
        <w:rPr>
          <w:color w:val="000000" w:themeColor="text1"/>
          <w:sz w:val="22"/>
          <w:szCs w:val="22"/>
        </w:rPr>
        <w:t>～</w:t>
      </w:r>
      <w:r w:rsidRPr="004249E5">
        <w:rPr>
          <w:color w:val="000000" w:themeColor="text1"/>
          <w:sz w:val="22"/>
          <w:szCs w:val="22"/>
        </w:rPr>
        <w:t>3s</w:t>
      </w:r>
      <w:r w:rsidRPr="004249E5">
        <w:rPr>
          <w:color w:val="000000" w:themeColor="text1"/>
          <w:sz w:val="22"/>
          <w:szCs w:val="22"/>
        </w:rPr>
        <w:t>内</w:t>
      </w:r>
      <w:r w:rsidRPr="004249E5">
        <w:rPr>
          <w:i/>
          <w:color w:val="000000" w:themeColor="text1"/>
          <w:sz w:val="22"/>
          <w:szCs w:val="22"/>
        </w:rPr>
        <w:t>F</w:t>
      </w:r>
      <w:r w:rsidRPr="004249E5">
        <w:rPr>
          <w:color w:val="000000" w:themeColor="text1"/>
          <w:sz w:val="22"/>
          <w:szCs w:val="22"/>
        </w:rPr>
        <w:t>的变化如图</w:t>
      </w:r>
      <w:r w:rsidR="00B05509" w:rsidRPr="004249E5">
        <w:rPr>
          <w:rFonts w:hint="eastAsia"/>
          <w:color w:val="000000" w:themeColor="text1"/>
          <w:sz w:val="22"/>
          <w:szCs w:val="22"/>
        </w:rPr>
        <w:t>乙</w:t>
      </w:r>
      <w:r w:rsidRPr="004249E5">
        <w:rPr>
          <w:color w:val="000000" w:themeColor="text1"/>
          <w:sz w:val="22"/>
          <w:szCs w:val="22"/>
        </w:rPr>
        <w:t>所示，图中</w:t>
      </w:r>
      <w:r w:rsidRPr="004249E5">
        <w:rPr>
          <w:i/>
          <w:color w:val="000000" w:themeColor="text1"/>
          <w:sz w:val="22"/>
          <w:szCs w:val="22"/>
        </w:rPr>
        <w:t>F</w:t>
      </w:r>
      <w:r w:rsidRPr="004249E5">
        <w:rPr>
          <w:color w:val="000000" w:themeColor="text1"/>
          <w:sz w:val="22"/>
          <w:szCs w:val="22"/>
        </w:rPr>
        <w:t>以</w:t>
      </w:r>
      <w:r w:rsidR="00E043A1" w:rsidRPr="004249E5">
        <w:rPr>
          <w:i/>
          <w:color w:val="000000" w:themeColor="text1"/>
          <w:sz w:val="22"/>
          <w:szCs w:val="22"/>
        </w:rPr>
        <w:t>mg</w:t>
      </w:r>
      <w:r w:rsidRPr="004249E5">
        <w:rPr>
          <w:color w:val="000000" w:themeColor="text1"/>
          <w:sz w:val="22"/>
          <w:szCs w:val="22"/>
        </w:rPr>
        <w:t>为单位，重力加速度</w:t>
      </w:r>
      <w:r w:rsidR="00E043A1" w:rsidRPr="004249E5">
        <w:rPr>
          <w:i/>
          <w:color w:val="000000" w:themeColor="text1"/>
          <w:sz w:val="22"/>
          <w:szCs w:val="22"/>
        </w:rPr>
        <w:t>g=</w:t>
      </w:r>
      <w:r w:rsidR="00433640" w:rsidRPr="004249E5">
        <w:rPr>
          <w:i/>
          <w:color w:val="000000" w:themeColor="text1"/>
          <w:sz w:val="22"/>
          <w:szCs w:val="22"/>
        </w:rPr>
        <w:t xml:space="preserve"> </w:t>
      </w:r>
      <w:r w:rsidR="00E043A1" w:rsidRPr="004249E5">
        <w:rPr>
          <w:color w:val="000000" w:themeColor="text1"/>
          <w:sz w:val="22"/>
          <w:szCs w:val="22"/>
        </w:rPr>
        <w:t>10</w:t>
      </w:r>
      <w:r w:rsidR="00433640" w:rsidRPr="004249E5">
        <w:rPr>
          <w:color w:val="000000" w:themeColor="text1"/>
          <w:sz w:val="22"/>
          <w:szCs w:val="22"/>
        </w:rPr>
        <w:t xml:space="preserve"> </w:t>
      </w:r>
      <w:r w:rsidR="00E043A1" w:rsidRPr="004249E5">
        <w:rPr>
          <w:color w:val="000000" w:themeColor="text1"/>
          <w:sz w:val="22"/>
          <w:szCs w:val="22"/>
        </w:rPr>
        <w:t>m/s</w:t>
      </w:r>
      <w:r w:rsidR="00E043A1" w:rsidRPr="004249E5">
        <w:rPr>
          <w:color w:val="000000" w:themeColor="text1"/>
          <w:sz w:val="22"/>
          <w:szCs w:val="22"/>
          <w:vertAlign w:val="superscript"/>
        </w:rPr>
        <w:t>2</w:t>
      </w:r>
      <w:r w:rsidRPr="004249E5">
        <w:rPr>
          <w:color w:val="000000" w:themeColor="text1"/>
          <w:sz w:val="22"/>
          <w:szCs w:val="22"/>
        </w:rPr>
        <w:t>．整个系统开始时静止．</w:t>
      </w:r>
      <w:r w:rsidRPr="004249E5">
        <w:rPr>
          <w:color w:val="000000" w:themeColor="text1"/>
          <w:sz w:val="22"/>
          <w:szCs w:val="22"/>
        </w:rPr>
        <w:t xml:space="preserve"> </w:t>
      </w:r>
    </w:p>
    <w:p w14:paraId="15289B74" w14:textId="77777777" w:rsidR="002B2DA6" w:rsidRPr="004249E5" w:rsidRDefault="009D1832" w:rsidP="00D81451">
      <w:pPr>
        <w:adjustRightInd w:val="0"/>
        <w:snapToGrid w:val="0"/>
        <w:spacing w:line="312" w:lineRule="auto"/>
        <w:ind w:leftChars="200" w:left="420"/>
        <w:rPr>
          <w:color w:val="000000" w:themeColor="text1"/>
          <w:sz w:val="22"/>
          <w:szCs w:val="22"/>
        </w:rPr>
      </w:pPr>
      <w:r w:rsidRPr="004249E5">
        <w:rPr>
          <w:color w:val="000000" w:themeColor="text1"/>
          <w:sz w:val="22"/>
          <w:szCs w:val="22"/>
        </w:rPr>
        <w:t>（</w:t>
      </w:r>
      <w:r w:rsidRPr="004249E5">
        <w:rPr>
          <w:color w:val="000000" w:themeColor="text1"/>
          <w:sz w:val="22"/>
          <w:szCs w:val="22"/>
        </w:rPr>
        <w:t>1</w:t>
      </w:r>
      <w:r w:rsidRPr="004249E5">
        <w:rPr>
          <w:color w:val="000000" w:themeColor="text1"/>
          <w:sz w:val="22"/>
          <w:szCs w:val="22"/>
        </w:rPr>
        <w:t>）</w:t>
      </w:r>
      <w:r w:rsidR="002B2DA6" w:rsidRPr="004249E5">
        <w:rPr>
          <w:color w:val="000000" w:themeColor="text1"/>
          <w:sz w:val="22"/>
          <w:szCs w:val="22"/>
        </w:rPr>
        <w:t>求</w:t>
      </w:r>
      <w:r w:rsidR="002B2DA6" w:rsidRPr="004249E5">
        <w:rPr>
          <w:color w:val="000000" w:themeColor="text1"/>
          <w:sz w:val="22"/>
          <w:szCs w:val="22"/>
        </w:rPr>
        <w:t>1</w:t>
      </w:r>
      <w:r w:rsidR="00E043A1" w:rsidRPr="004249E5">
        <w:rPr>
          <w:color w:val="000000" w:themeColor="text1"/>
          <w:sz w:val="22"/>
          <w:szCs w:val="22"/>
        </w:rPr>
        <w:t xml:space="preserve"> </w:t>
      </w:r>
      <w:r w:rsidR="002B2DA6" w:rsidRPr="004249E5">
        <w:rPr>
          <w:color w:val="000000" w:themeColor="text1"/>
          <w:sz w:val="22"/>
          <w:szCs w:val="22"/>
        </w:rPr>
        <w:t>s</w:t>
      </w:r>
      <w:r w:rsidR="002B2DA6" w:rsidRPr="004249E5">
        <w:rPr>
          <w:color w:val="000000" w:themeColor="text1"/>
          <w:sz w:val="22"/>
          <w:szCs w:val="22"/>
        </w:rPr>
        <w:t>、</w:t>
      </w:r>
      <w:r w:rsidR="002B2DA6" w:rsidRPr="004249E5">
        <w:rPr>
          <w:color w:val="000000" w:themeColor="text1"/>
          <w:sz w:val="22"/>
          <w:szCs w:val="22"/>
        </w:rPr>
        <w:t>1.5</w:t>
      </w:r>
      <w:r w:rsidR="00E043A1" w:rsidRPr="004249E5">
        <w:rPr>
          <w:color w:val="000000" w:themeColor="text1"/>
          <w:sz w:val="22"/>
          <w:szCs w:val="22"/>
        </w:rPr>
        <w:t xml:space="preserve"> </w:t>
      </w:r>
      <w:r w:rsidR="002B2DA6" w:rsidRPr="004249E5">
        <w:rPr>
          <w:color w:val="000000" w:themeColor="text1"/>
          <w:sz w:val="22"/>
          <w:szCs w:val="22"/>
        </w:rPr>
        <w:t>s</w:t>
      </w:r>
      <w:r w:rsidR="002B2DA6" w:rsidRPr="004249E5">
        <w:rPr>
          <w:color w:val="000000" w:themeColor="text1"/>
          <w:sz w:val="22"/>
          <w:szCs w:val="22"/>
        </w:rPr>
        <w:t>、</w:t>
      </w:r>
      <w:r w:rsidR="002B2DA6" w:rsidRPr="004249E5">
        <w:rPr>
          <w:color w:val="000000" w:themeColor="text1"/>
          <w:sz w:val="22"/>
          <w:szCs w:val="22"/>
        </w:rPr>
        <w:t>2</w:t>
      </w:r>
      <w:r w:rsidR="00E043A1" w:rsidRPr="004249E5">
        <w:rPr>
          <w:color w:val="000000" w:themeColor="text1"/>
          <w:sz w:val="22"/>
          <w:szCs w:val="22"/>
        </w:rPr>
        <w:t xml:space="preserve"> </w:t>
      </w:r>
      <w:r w:rsidR="002B2DA6" w:rsidRPr="004249E5">
        <w:rPr>
          <w:color w:val="000000" w:themeColor="text1"/>
          <w:sz w:val="22"/>
          <w:szCs w:val="22"/>
        </w:rPr>
        <w:t>s</w:t>
      </w:r>
      <w:r w:rsidR="002B2DA6" w:rsidRPr="004249E5">
        <w:rPr>
          <w:color w:val="000000" w:themeColor="text1"/>
          <w:sz w:val="22"/>
          <w:szCs w:val="22"/>
        </w:rPr>
        <w:t>、</w:t>
      </w:r>
      <w:r w:rsidR="002B2DA6" w:rsidRPr="004249E5">
        <w:rPr>
          <w:color w:val="000000" w:themeColor="text1"/>
          <w:sz w:val="22"/>
          <w:szCs w:val="22"/>
        </w:rPr>
        <w:t>3</w:t>
      </w:r>
      <w:r w:rsidR="00E043A1" w:rsidRPr="004249E5">
        <w:rPr>
          <w:color w:val="000000" w:themeColor="text1"/>
          <w:sz w:val="22"/>
          <w:szCs w:val="22"/>
        </w:rPr>
        <w:t xml:space="preserve"> </w:t>
      </w:r>
      <w:r w:rsidR="002B2DA6" w:rsidRPr="004249E5">
        <w:rPr>
          <w:color w:val="000000" w:themeColor="text1"/>
          <w:sz w:val="22"/>
          <w:szCs w:val="22"/>
        </w:rPr>
        <w:t>s</w:t>
      </w:r>
      <w:r w:rsidR="002B2DA6" w:rsidRPr="004249E5">
        <w:rPr>
          <w:color w:val="000000" w:themeColor="text1"/>
          <w:sz w:val="22"/>
          <w:szCs w:val="22"/>
        </w:rPr>
        <w:t>末木板的速度以及</w:t>
      </w:r>
      <w:r w:rsidR="002B2DA6" w:rsidRPr="004249E5">
        <w:rPr>
          <w:color w:val="000000" w:themeColor="text1"/>
          <w:sz w:val="22"/>
          <w:szCs w:val="22"/>
        </w:rPr>
        <w:t>2</w:t>
      </w:r>
      <w:r w:rsidR="00E043A1" w:rsidRPr="004249E5">
        <w:rPr>
          <w:color w:val="000000" w:themeColor="text1"/>
          <w:sz w:val="22"/>
          <w:szCs w:val="22"/>
        </w:rPr>
        <w:t xml:space="preserve"> </w:t>
      </w:r>
      <w:r w:rsidR="002B2DA6" w:rsidRPr="004249E5">
        <w:rPr>
          <w:color w:val="000000" w:themeColor="text1"/>
          <w:sz w:val="22"/>
          <w:szCs w:val="22"/>
        </w:rPr>
        <w:t>s</w:t>
      </w:r>
      <w:r w:rsidR="002B2DA6" w:rsidRPr="004249E5">
        <w:rPr>
          <w:color w:val="000000" w:themeColor="text1"/>
          <w:sz w:val="22"/>
          <w:szCs w:val="22"/>
        </w:rPr>
        <w:t>、</w:t>
      </w:r>
      <w:r w:rsidR="002B2DA6" w:rsidRPr="004249E5">
        <w:rPr>
          <w:color w:val="000000" w:themeColor="text1"/>
          <w:sz w:val="22"/>
          <w:szCs w:val="22"/>
        </w:rPr>
        <w:t>3</w:t>
      </w:r>
      <w:r w:rsidR="00E043A1" w:rsidRPr="004249E5">
        <w:rPr>
          <w:color w:val="000000" w:themeColor="text1"/>
          <w:sz w:val="22"/>
          <w:szCs w:val="22"/>
        </w:rPr>
        <w:t xml:space="preserve"> </w:t>
      </w:r>
      <w:r w:rsidR="002B2DA6" w:rsidRPr="004249E5">
        <w:rPr>
          <w:color w:val="000000" w:themeColor="text1"/>
          <w:sz w:val="22"/>
          <w:szCs w:val="22"/>
        </w:rPr>
        <w:t>s</w:t>
      </w:r>
      <w:r w:rsidR="002B2DA6" w:rsidRPr="004249E5">
        <w:rPr>
          <w:color w:val="000000" w:themeColor="text1"/>
          <w:sz w:val="22"/>
          <w:szCs w:val="22"/>
        </w:rPr>
        <w:t>末物块的速度；</w:t>
      </w:r>
    </w:p>
    <w:p w14:paraId="51E06E5B" w14:textId="2FD4E873" w:rsidR="002B2DA6" w:rsidRPr="004249E5" w:rsidRDefault="009D1832" w:rsidP="00D81451">
      <w:pPr>
        <w:adjustRightInd w:val="0"/>
        <w:snapToGrid w:val="0"/>
        <w:spacing w:line="312" w:lineRule="auto"/>
        <w:ind w:leftChars="200" w:left="420"/>
        <w:rPr>
          <w:color w:val="000000" w:themeColor="text1"/>
          <w:sz w:val="22"/>
          <w:szCs w:val="22"/>
        </w:rPr>
      </w:pPr>
      <w:r w:rsidRPr="004249E5">
        <w:rPr>
          <w:color w:val="000000" w:themeColor="text1"/>
          <w:sz w:val="22"/>
          <w:szCs w:val="22"/>
        </w:rPr>
        <w:t>（</w:t>
      </w:r>
      <w:r w:rsidRPr="004249E5">
        <w:rPr>
          <w:color w:val="000000" w:themeColor="text1"/>
          <w:sz w:val="22"/>
          <w:szCs w:val="22"/>
        </w:rPr>
        <w:t>2</w:t>
      </w:r>
      <w:r w:rsidRPr="004249E5">
        <w:rPr>
          <w:color w:val="000000" w:themeColor="text1"/>
          <w:sz w:val="22"/>
          <w:szCs w:val="22"/>
        </w:rPr>
        <w:t>）</w:t>
      </w:r>
      <w:r w:rsidR="002B2DA6" w:rsidRPr="004249E5">
        <w:rPr>
          <w:color w:val="000000" w:themeColor="text1"/>
          <w:sz w:val="22"/>
          <w:szCs w:val="22"/>
        </w:rPr>
        <w:t>在同一坐标系中画出</w:t>
      </w:r>
      <w:r w:rsidR="002B2DA6" w:rsidRPr="004249E5">
        <w:rPr>
          <w:color w:val="000000" w:themeColor="text1"/>
          <w:sz w:val="22"/>
          <w:szCs w:val="22"/>
        </w:rPr>
        <w:t>0</w:t>
      </w:r>
      <w:r w:rsidR="00433640" w:rsidRPr="004249E5">
        <w:rPr>
          <w:color w:val="000000" w:themeColor="text1"/>
          <w:sz w:val="22"/>
          <w:szCs w:val="22"/>
        </w:rPr>
        <w:t>～</w:t>
      </w:r>
      <w:r w:rsidR="002B2DA6" w:rsidRPr="004249E5">
        <w:rPr>
          <w:color w:val="000000" w:themeColor="text1"/>
          <w:sz w:val="22"/>
          <w:szCs w:val="22"/>
        </w:rPr>
        <w:t>3s</w:t>
      </w:r>
      <w:r w:rsidR="002B2DA6" w:rsidRPr="004249E5">
        <w:rPr>
          <w:color w:val="000000" w:themeColor="text1"/>
          <w:sz w:val="22"/>
          <w:szCs w:val="22"/>
        </w:rPr>
        <w:t>内木板和物块的</w:t>
      </w:r>
      <w:r w:rsidR="00E043A1" w:rsidRPr="004249E5">
        <w:rPr>
          <w:rFonts w:ascii="Book Antiqua" w:hAnsi="Book Antiqua"/>
          <w:i/>
          <w:color w:val="000000" w:themeColor="text1"/>
          <w:sz w:val="22"/>
          <w:szCs w:val="22"/>
        </w:rPr>
        <w:t>v</w:t>
      </w:r>
      <w:r w:rsidR="00E043A1" w:rsidRPr="004249E5">
        <w:rPr>
          <w:i/>
          <w:color w:val="000000" w:themeColor="text1"/>
          <w:sz w:val="22"/>
          <w:szCs w:val="22"/>
        </w:rPr>
        <w:t>-t</w:t>
      </w:r>
      <w:r w:rsidR="002B2DA6" w:rsidRPr="004249E5">
        <w:rPr>
          <w:color w:val="000000" w:themeColor="text1"/>
          <w:sz w:val="22"/>
          <w:szCs w:val="22"/>
        </w:rPr>
        <w:t>图象，据此求</w:t>
      </w:r>
      <w:r w:rsidR="002B2DA6" w:rsidRPr="004249E5">
        <w:rPr>
          <w:color w:val="000000" w:themeColor="text1"/>
          <w:sz w:val="22"/>
          <w:szCs w:val="22"/>
        </w:rPr>
        <w:t>0</w:t>
      </w:r>
      <w:r w:rsidR="00433640" w:rsidRPr="004249E5">
        <w:rPr>
          <w:color w:val="000000" w:themeColor="text1"/>
          <w:sz w:val="22"/>
          <w:szCs w:val="22"/>
        </w:rPr>
        <w:t>～</w:t>
      </w:r>
      <w:r w:rsidR="002B2DA6" w:rsidRPr="004249E5">
        <w:rPr>
          <w:color w:val="000000" w:themeColor="text1"/>
          <w:sz w:val="22"/>
          <w:szCs w:val="22"/>
        </w:rPr>
        <w:t>3s</w:t>
      </w:r>
      <w:r w:rsidR="002B2DA6" w:rsidRPr="004249E5">
        <w:rPr>
          <w:color w:val="000000" w:themeColor="text1"/>
          <w:sz w:val="22"/>
          <w:szCs w:val="22"/>
        </w:rPr>
        <w:t>内物块相对于木板滑过的距离</w:t>
      </w:r>
      <w:r w:rsidR="00B65A71" w:rsidRPr="004249E5">
        <w:rPr>
          <w:color w:val="000000" w:themeColor="text1"/>
          <w:sz w:val="22"/>
          <w:szCs w:val="22"/>
        </w:rPr>
        <w:t>．</w:t>
      </w:r>
    </w:p>
    <w:p w14:paraId="25051670" w14:textId="2CDD31E8" w:rsidR="00312D9A" w:rsidRPr="004249E5" w:rsidRDefault="00312D9A" w:rsidP="00D81451">
      <w:pPr>
        <w:adjustRightInd w:val="0"/>
        <w:snapToGrid w:val="0"/>
        <w:spacing w:line="312" w:lineRule="auto"/>
        <w:ind w:leftChars="200" w:left="420"/>
        <w:jc w:val="right"/>
        <w:rPr>
          <w:color w:val="000000" w:themeColor="text1"/>
          <w:sz w:val="22"/>
          <w:szCs w:val="22"/>
        </w:rPr>
      </w:pPr>
      <w:r w:rsidRPr="004249E5">
        <w:rPr>
          <w:noProof/>
          <w:color w:val="000000" w:themeColor="text1"/>
          <w:sz w:val="22"/>
          <w:szCs w:val="22"/>
        </w:rPr>
        <w:drawing>
          <wp:inline distT="0" distB="0" distL="0" distR="0" wp14:anchorId="2413ECBC" wp14:editId="205750B5">
            <wp:extent cx="3214800" cy="1242000"/>
            <wp:effectExtent l="0" t="0" r="5080" b="0"/>
            <wp:docPr id="3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214800" cy="1242000"/>
                    </a:xfrm>
                    <a:prstGeom prst="rect">
                      <a:avLst/>
                    </a:prstGeom>
                    <a:noFill/>
                    <a:ln>
                      <a:noFill/>
                    </a:ln>
                  </pic:spPr>
                </pic:pic>
              </a:graphicData>
            </a:graphic>
          </wp:inline>
        </w:drawing>
      </w:r>
    </w:p>
    <w:p w14:paraId="5354003B" w14:textId="12D29FF7" w:rsidR="00EB3510" w:rsidRDefault="00457CD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1</w:t>
      </w:r>
      <w:r w:rsidRPr="004249E5">
        <w:rPr>
          <w:color w:val="000000" w:themeColor="text1"/>
          <w:sz w:val="22"/>
          <w:szCs w:val="22"/>
        </w:rPr>
        <w:t>）</w:t>
      </w:r>
      <w:r w:rsidRPr="004249E5">
        <w:rPr>
          <w:rFonts w:ascii="Book Antiqua" w:hAnsi="Book Antiqua"/>
          <w:i/>
          <w:color w:val="000000" w:themeColor="text1"/>
          <w:sz w:val="22"/>
          <w:szCs w:val="22"/>
        </w:rPr>
        <w:t>v</w:t>
      </w:r>
      <w:r w:rsidRPr="004249E5">
        <w:rPr>
          <w:color w:val="000000" w:themeColor="text1"/>
          <w:sz w:val="22"/>
          <w:szCs w:val="22"/>
          <w:vertAlign w:val="subscript"/>
        </w:rPr>
        <w:t>1</w:t>
      </w:r>
      <w:r w:rsidRPr="004249E5">
        <w:rPr>
          <w:color w:val="000000" w:themeColor="text1"/>
          <w:sz w:val="22"/>
          <w:szCs w:val="22"/>
        </w:rPr>
        <w:t>=4 m/s</w:t>
      </w:r>
      <w:r w:rsidR="004249E5">
        <w:rPr>
          <w:color w:val="000000" w:themeColor="text1"/>
          <w:sz w:val="22"/>
          <w:szCs w:val="22"/>
        </w:rPr>
        <w:t>，</w:t>
      </w:r>
      <w:r w:rsidRPr="004249E5">
        <w:rPr>
          <w:color w:val="000000" w:themeColor="text1"/>
          <w:sz w:val="22"/>
          <w:szCs w:val="22"/>
        </w:rPr>
        <w:t xml:space="preserve"> </w:t>
      </w:r>
      <w:r w:rsidRPr="004249E5">
        <w:rPr>
          <w:rFonts w:ascii="Book Antiqua" w:hAnsi="Book Antiqua"/>
          <w:i/>
          <w:color w:val="000000" w:themeColor="text1"/>
          <w:sz w:val="22"/>
          <w:szCs w:val="22"/>
        </w:rPr>
        <w:t>v</w:t>
      </w:r>
      <w:r w:rsidRPr="004249E5">
        <w:rPr>
          <w:color w:val="000000" w:themeColor="text1"/>
          <w:sz w:val="22"/>
          <w:szCs w:val="22"/>
          <w:vertAlign w:val="subscript"/>
        </w:rPr>
        <w:t>1.5</w:t>
      </w:r>
      <w:r w:rsidRPr="004249E5">
        <w:rPr>
          <w:color w:val="000000" w:themeColor="text1"/>
          <w:sz w:val="22"/>
          <w:szCs w:val="22"/>
        </w:rPr>
        <w:t>=4.5 m/s</w:t>
      </w:r>
      <w:r w:rsidR="004249E5">
        <w:rPr>
          <w:color w:val="000000" w:themeColor="text1"/>
          <w:sz w:val="22"/>
          <w:szCs w:val="22"/>
        </w:rPr>
        <w:t>，</w:t>
      </w:r>
      <w:r w:rsidRPr="004249E5">
        <w:rPr>
          <w:color w:val="000000" w:themeColor="text1"/>
          <w:sz w:val="22"/>
          <w:szCs w:val="22"/>
        </w:rPr>
        <w:t xml:space="preserve"> </w:t>
      </w:r>
      <w:r w:rsidRPr="004249E5">
        <w:rPr>
          <w:rFonts w:ascii="Book Antiqua" w:hAnsi="Book Antiqua"/>
          <w:i/>
          <w:color w:val="000000" w:themeColor="text1"/>
          <w:sz w:val="22"/>
          <w:szCs w:val="22"/>
        </w:rPr>
        <w:t>v</w:t>
      </w:r>
      <w:r w:rsidRPr="004249E5">
        <w:rPr>
          <w:color w:val="000000" w:themeColor="text1"/>
          <w:sz w:val="22"/>
          <w:szCs w:val="22"/>
          <w:vertAlign w:val="subscript"/>
        </w:rPr>
        <w:t>2</w:t>
      </w:r>
      <w:r w:rsidRPr="004249E5">
        <w:rPr>
          <w:color w:val="000000" w:themeColor="text1"/>
          <w:sz w:val="22"/>
          <w:szCs w:val="22"/>
        </w:rPr>
        <w:t>=4</w:t>
      </w:r>
      <w:r w:rsidR="00312D9A" w:rsidRPr="004249E5">
        <w:rPr>
          <w:color w:val="000000" w:themeColor="text1"/>
          <w:sz w:val="22"/>
          <w:szCs w:val="22"/>
        </w:rPr>
        <w:t xml:space="preserve"> </w:t>
      </w:r>
      <w:r w:rsidRPr="004249E5">
        <w:rPr>
          <w:color w:val="000000" w:themeColor="text1"/>
          <w:sz w:val="22"/>
          <w:szCs w:val="22"/>
        </w:rPr>
        <w:t>m/s</w:t>
      </w:r>
      <w:r w:rsidR="004249E5">
        <w:rPr>
          <w:color w:val="000000" w:themeColor="text1"/>
          <w:sz w:val="22"/>
          <w:szCs w:val="22"/>
        </w:rPr>
        <w:t>，</w:t>
      </w:r>
      <w:r w:rsidRPr="004249E5">
        <w:rPr>
          <w:color w:val="000000" w:themeColor="text1"/>
          <w:sz w:val="22"/>
          <w:szCs w:val="22"/>
        </w:rPr>
        <w:t xml:space="preserve"> </w:t>
      </w:r>
      <w:r w:rsidRPr="004249E5">
        <w:rPr>
          <w:rFonts w:ascii="Book Antiqua" w:hAnsi="Book Antiqua"/>
          <w:i/>
          <w:color w:val="000000" w:themeColor="text1"/>
          <w:sz w:val="22"/>
          <w:szCs w:val="22"/>
        </w:rPr>
        <w:t>v</w:t>
      </w:r>
      <w:r w:rsidRPr="004249E5">
        <w:rPr>
          <w:color w:val="000000" w:themeColor="text1"/>
          <w:sz w:val="22"/>
          <w:szCs w:val="22"/>
          <w:vertAlign w:val="subscript"/>
        </w:rPr>
        <w:t>3</w:t>
      </w:r>
      <w:r w:rsidRPr="004249E5">
        <w:rPr>
          <w:color w:val="000000" w:themeColor="text1"/>
          <w:sz w:val="22"/>
          <w:szCs w:val="22"/>
        </w:rPr>
        <w:t>=4</w:t>
      </w:r>
      <w:r w:rsidR="00312D9A" w:rsidRPr="004249E5">
        <w:rPr>
          <w:color w:val="000000" w:themeColor="text1"/>
          <w:sz w:val="22"/>
          <w:szCs w:val="22"/>
        </w:rPr>
        <w:t xml:space="preserve"> </w:t>
      </w:r>
      <w:r w:rsidRPr="004249E5">
        <w:rPr>
          <w:color w:val="000000" w:themeColor="text1"/>
          <w:sz w:val="22"/>
          <w:szCs w:val="22"/>
        </w:rPr>
        <w:t>m/s</w:t>
      </w:r>
      <w:r w:rsidR="004249E5">
        <w:rPr>
          <w:color w:val="000000" w:themeColor="text1"/>
          <w:sz w:val="22"/>
          <w:szCs w:val="22"/>
        </w:rPr>
        <w:t>，</w:t>
      </w:r>
      <w:r w:rsidRPr="004249E5">
        <w:rPr>
          <w:color w:val="000000" w:themeColor="text1"/>
          <w:sz w:val="22"/>
          <w:szCs w:val="22"/>
        </w:rPr>
        <w:t xml:space="preserve"> </w:t>
      </w:r>
      <w:r w:rsidRPr="004249E5">
        <w:rPr>
          <w:rFonts w:ascii="Book Antiqua" w:hAnsi="Book Antiqua"/>
          <w:i/>
          <w:color w:val="000000" w:themeColor="text1"/>
          <w:sz w:val="22"/>
          <w:szCs w:val="22"/>
        </w:rPr>
        <w:t>v</w:t>
      </w:r>
      <w:r w:rsidRPr="004249E5">
        <w:rPr>
          <w:color w:val="000000" w:themeColor="text1"/>
          <w:sz w:val="22"/>
          <w:szCs w:val="22"/>
          <w:vertAlign w:val="subscript"/>
        </w:rPr>
        <w:t>2</w:t>
      </w:r>
      <w:r w:rsidR="00433640" w:rsidRPr="004249E5">
        <w:rPr>
          <w:color w:val="000000" w:themeColor="text1"/>
          <w:sz w:val="22"/>
          <w:szCs w:val="22"/>
        </w:rPr>
        <w:t>´</w:t>
      </w:r>
      <w:r w:rsidRPr="004249E5">
        <w:rPr>
          <w:color w:val="000000" w:themeColor="text1"/>
          <w:sz w:val="22"/>
          <w:szCs w:val="22"/>
        </w:rPr>
        <w:t>=4</w:t>
      </w:r>
      <w:r w:rsidR="00312D9A" w:rsidRPr="004249E5">
        <w:rPr>
          <w:color w:val="000000" w:themeColor="text1"/>
          <w:sz w:val="22"/>
          <w:szCs w:val="22"/>
        </w:rPr>
        <w:t xml:space="preserve"> </w:t>
      </w:r>
      <w:r w:rsidRPr="004249E5">
        <w:rPr>
          <w:color w:val="000000" w:themeColor="text1"/>
          <w:sz w:val="22"/>
          <w:szCs w:val="22"/>
        </w:rPr>
        <w:t>m/s</w:t>
      </w:r>
      <w:r w:rsidR="004249E5">
        <w:rPr>
          <w:color w:val="000000" w:themeColor="text1"/>
          <w:sz w:val="22"/>
          <w:szCs w:val="22"/>
        </w:rPr>
        <w:t>，</w:t>
      </w:r>
      <w:r w:rsidRPr="004249E5">
        <w:rPr>
          <w:color w:val="000000" w:themeColor="text1"/>
          <w:sz w:val="22"/>
          <w:szCs w:val="22"/>
        </w:rPr>
        <w:t xml:space="preserve"> </w:t>
      </w:r>
      <w:r w:rsidRPr="004249E5">
        <w:rPr>
          <w:rFonts w:ascii="Book Antiqua" w:hAnsi="Book Antiqua"/>
          <w:i/>
          <w:color w:val="000000" w:themeColor="text1"/>
          <w:sz w:val="22"/>
          <w:szCs w:val="22"/>
        </w:rPr>
        <w:t>v</w:t>
      </w:r>
      <w:r w:rsidRPr="004249E5">
        <w:rPr>
          <w:color w:val="000000" w:themeColor="text1"/>
          <w:sz w:val="22"/>
          <w:szCs w:val="22"/>
          <w:vertAlign w:val="subscript"/>
        </w:rPr>
        <w:t>3</w:t>
      </w:r>
      <w:r w:rsidR="00433640" w:rsidRPr="004249E5">
        <w:rPr>
          <w:color w:val="000000" w:themeColor="text1"/>
          <w:sz w:val="22"/>
          <w:szCs w:val="22"/>
        </w:rPr>
        <w:t>´</w:t>
      </w:r>
      <w:r w:rsidRPr="004249E5">
        <w:rPr>
          <w:color w:val="000000" w:themeColor="text1"/>
          <w:sz w:val="22"/>
          <w:szCs w:val="22"/>
        </w:rPr>
        <w:t>=4</w:t>
      </w:r>
      <w:r w:rsidR="00312D9A" w:rsidRPr="004249E5">
        <w:rPr>
          <w:color w:val="000000" w:themeColor="text1"/>
          <w:sz w:val="22"/>
          <w:szCs w:val="22"/>
        </w:rPr>
        <w:t xml:space="preserve"> </w:t>
      </w:r>
      <w:r w:rsidRPr="004249E5">
        <w:rPr>
          <w:color w:val="000000" w:themeColor="text1"/>
          <w:sz w:val="22"/>
          <w:szCs w:val="22"/>
        </w:rPr>
        <w:t>m/s</w:t>
      </w:r>
      <w:r w:rsidR="00142BEB" w:rsidRPr="004249E5">
        <w:rPr>
          <w:color w:val="000000" w:themeColor="text1"/>
          <w:sz w:val="22"/>
          <w:szCs w:val="22"/>
        </w:rPr>
        <w:t xml:space="preserve"> </w:t>
      </w:r>
    </w:p>
    <w:p w14:paraId="29F68242" w14:textId="02A6C76F" w:rsidR="00457CD6" w:rsidRPr="004249E5" w:rsidRDefault="00457CD6"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2</w:t>
      </w:r>
      <w:r w:rsidRPr="004249E5">
        <w:rPr>
          <w:color w:val="000000" w:themeColor="text1"/>
          <w:sz w:val="22"/>
          <w:szCs w:val="22"/>
        </w:rPr>
        <w:t>）</w:t>
      </w:r>
      <w:r w:rsidR="00EB3510" w:rsidRPr="004249E5">
        <w:rPr>
          <w:rFonts w:ascii="Book Antiqua" w:hAnsi="Book Antiqua"/>
          <w:i/>
          <w:color w:val="000000" w:themeColor="text1"/>
          <w:sz w:val="22"/>
          <w:szCs w:val="22"/>
        </w:rPr>
        <w:t>v</w:t>
      </w:r>
      <w:r w:rsidR="00EB3510" w:rsidRPr="004249E5">
        <w:rPr>
          <w:i/>
          <w:color w:val="000000" w:themeColor="text1"/>
          <w:sz w:val="22"/>
          <w:szCs w:val="22"/>
        </w:rPr>
        <w:t>-t</w:t>
      </w:r>
      <w:r w:rsidR="00EB3510" w:rsidRPr="004249E5">
        <w:rPr>
          <w:color w:val="000000" w:themeColor="text1"/>
          <w:sz w:val="22"/>
          <w:szCs w:val="22"/>
        </w:rPr>
        <w:t>图象</w:t>
      </w:r>
      <w:r w:rsidR="00EB3510">
        <w:rPr>
          <w:rFonts w:hint="eastAsia"/>
          <w:color w:val="000000" w:themeColor="text1"/>
          <w:sz w:val="22"/>
          <w:szCs w:val="22"/>
        </w:rPr>
        <w:t>如图所示</w:t>
      </w:r>
      <w:r w:rsidR="00EB3510">
        <w:rPr>
          <w:noProof/>
        </w:rPr>
        <w:drawing>
          <wp:inline distT="0" distB="0" distL="0" distR="0" wp14:anchorId="78BE1395" wp14:editId="3FCC80DF">
            <wp:extent cx="2047875" cy="1489075"/>
            <wp:effectExtent l="0" t="0" r="9525"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047875" cy="1489075"/>
                    </a:xfrm>
                    <a:prstGeom prst="rect">
                      <a:avLst/>
                    </a:prstGeom>
                  </pic:spPr>
                </pic:pic>
              </a:graphicData>
            </a:graphic>
          </wp:inline>
        </w:drawing>
      </w:r>
      <w:r w:rsidR="00EB3510">
        <w:rPr>
          <w:rFonts w:hint="eastAsia"/>
          <w:color w:val="000000" w:themeColor="text1"/>
          <w:sz w:val="22"/>
          <w:szCs w:val="22"/>
        </w:rPr>
        <w:t>；</w:t>
      </w:r>
      <w:r w:rsidRPr="004249E5">
        <w:rPr>
          <w:color w:val="000000" w:themeColor="text1"/>
          <w:sz w:val="22"/>
          <w:szCs w:val="22"/>
        </w:rPr>
        <w:t>2.25</w:t>
      </w:r>
      <w:r w:rsidR="00312D9A" w:rsidRPr="004249E5">
        <w:rPr>
          <w:color w:val="000000" w:themeColor="text1"/>
          <w:sz w:val="22"/>
          <w:szCs w:val="22"/>
        </w:rPr>
        <w:t xml:space="preserve"> </w:t>
      </w:r>
      <w:r w:rsidRPr="004249E5">
        <w:rPr>
          <w:color w:val="000000" w:themeColor="text1"/>
          <w:sz w:val="22"/>
          <w:szCs w:val="22"/>
        </w:rPr>
        <w:t>m</w:t>
      </w:r>
    </w:p>
    <w:p w14:paraId="1AD383BA" w14:textId="77777777" w:rsidR="00312D9A" w:rsidRPr="004249E5" w:rsidRDefault="00312D9A" w:rsidP="00D81451">
      <w:pPr>
        <w:adjustRightInd w:val="0"/>
        <w:snapToGrid w:val="0"/>
        <w:spacing w:line="312" w:lineRule="auto"/>
        <w:ind w:firstLineChars="200" w:firstLine="440"/>
        <w:rPr>
          <w:color w:val="000000" w:themeColor="text1"/>
          <w:sz w:val="22"/>
          <w:szCs w:val="22"/>
        </w:rPr>
      </w:pPr>
    </w:p>
    <w:p w14:paraId="70EFF8B6" w14:textId="4A8A1E91" w:rsidR="002B2DA6" w:rsidRPr="004249E5" w:rsidRDefault="002B2DA6" w:rsidP="00D81451">
      <w:pPr>
        <w:adjustRightInd w:val="0"/>
        <w:snapToGrid w:val="0"/>
        <w:spacing w:line="312" w:lineRule="auto"/>
        <w:rPr>
          <w:rFonts w:eastAsia="黑体"/>
          <w:bCs/>
          <w:color w:val="000000" w:themeColor="text1"/>
          <w:sz w:val="22"/>
          <w:szCs w:val="22"/>
        </w:rPr>
      </w:pPr>
      <w:r w:rsidRPr="004249E5">
        <w:rPr>
          <w:rFonts w:eastAsia="黑体"/>
          <w:bCs/>
          <w:color w:val="000000" w:themeColor="text1"/>
          <w:sz w:val="22"/>
          <w:szCs w:val="22"/>
        </w:rPr>
        <w:t>六、选考题：（请考生在第</w:t>
      </w:r>
      <w:r w:rsidRPr="004249E5">
        <w:rPr>
          <w:rFonts w:eastAsia="黑体"/>
          <w:bCs/>
          <w:color w:val="000000" w:themeColor="text1"/>
          <w:sz w:val="22"/>
          <w:szCs w:val="22"/>
        </w:rPr>
        <w:t>17</w:t>
      </w:r>
      <w:r w:rsidRPr="004249E5">
        <w:rPr>
          <w:rFonts w:eastAsia="黑体"/>
          <w:bCs/>
          <w:color w:val="000000" w:themeColor="text1"/>
          <w:sz w:val="22"/>
          <w:szCs w:val="22"/>
        </w:rPr>
        <w:t>、</w:t>
      </w:r>
      <w:r w:rsidRPr="004249E5">
        <w:rPr>
          <w:rFonts w:eastAsia="黑体"/>
          <w:bCs/>
          <w:color w:val="000000" w:themeColor="text1"/>
          <w:sz w:val="22"/>
          <w:szCs w:val="22"/>
        </w:rPr>
        <w:t>18</w:t>
      </w:r>
      <w:r w:rsidRPr="004249E5">
        <w:rPr>
          <w:rFonts w:eastAsia="黑体"/>
          <w:bCs/>
          <w:color w:val="000000" w:themeColor="text1"/>
          <w:sz w:val="22"/>
          <w:szCs w:val="22"/>
        </w:rPr>
        <w:t>、</w:t>
      </w:r>
      <w:r w:rsidRPr="004249E5">
        <w:rPr>
          <w:rFonts w:eastAsia="黑体"/>
          <w:bCs/>
          <w:color w:val="000000" w:themeColor="text1"/>
          <w:sz w:val="22"/>
          <w:szCs w:val="22"/>
        </w:rPr>
        <w:t>19</w:t>
      </w:r>
      <w:r w:rsidRPr="004249E5">
        <w:rPr>
          <w:rFonts w:eastAsia="黑体"/>
          <w:bCs/>
          <w:color w:val="000000" w:themeColor="text1"/>
          <w:sz w:val="22"/>
          <w:szCs w:val="22"/>
        </w:rPr>
        <w:t>三题中选二题做答，如果多做，则按所做的第一、二题计分</w:t>
      </w:r>
      <w:r w:rsidR="00B65A71" w:rsidRPr="004249E5">
        <w:rPr>
          <w:rFonts w:eastAsia="黑体"/>
          <w:bCs/>
          <w:color w:val="000000" w:themeColor="text1"/>
          <w:sz w:val="22"/>
          <w:szCs w:val="22"/>
        </w:rPr>
        <w:t>．</w:t>
      </w:r>
      <w:r w:rsidRPr="004249E5">
        <w:rPr>
          <w:rFonts w:eastAsia="黑体"/>
          <w:bCs/>
          <w:color w:val="000000" w:themeColor="text1"/>
          <w:sz w:val="22"/>
          <w:szCs w:val="22"/>
        </w:rPr>
        <w:t>做答时用</w:t>
      </w:r>
      <w:r w:rsidRPr="004249E5">
        <w:rPr>
          <w:rFonts w:eastAsia="黑体"/>
          <w:bCs/>
          <w:color w:val="000000" w:themeColor="text1"/>
          <w:sz w:val="22"/>
          <w:szCs w:val="22"/>
        </w:rPr>
        <w:t xml:space="preserve">2B </w:t>
      </w:r>
      <w:r w:rsidRPr="004249E5">
        <w:rPr>
          <w:rFonts w:eastAsia="黑体"/>
          <w:bCs/>
          <w:color w:val="000000" w:themeColor="text1"/>
          <w:sz w:val="22"/>
          <w:szCs w:val="22"/>
        </w:rPr>
        <w:t>铅笔在答题卡上把所选题目的题号涂黑</w:t>
      </w:r>
      <w:r w:rsidR="00B65A71" w:rsidRPr="004249E5">
        <w:rPr>
          <w:rFonts w:eastAsia="黑体"/>
          <w:bCs/>
          <w:color w:val="000000" w:themeColor="text1"/>
          <w:sz w:val="22"/>
          <w:szCs w:val="22"/>
        </w:rPr>
        <w:t>．</w:t>
      </w:r>
      <w:r w:rsidRPr="004249E5">
        <w:rPr>
          <w:rFonts w:eastAsia="黑体"/>
          <w:bCs/>
          <w:color w:val="000000" w:themeColor="text1"/>
          <w:sz w:val="22"/>
          <w:szCs w:val="22"/>
        </w:rPr>
        <w:t>计算题请写出必要的文字说明、方程式和演算步骤</w:t>
      </w:r>
      <w:r w:rsidR="00B65A71" w:rsidRPr="004249E5">
        <w:rPr>
          <w:rFonts w:eastAsia="黑体"/>
          <w:bCs/>
          <w:color w:val="000000" w:themeColor="text1"/>
          <w:sz w:val="22"/>
          <w:szCs w:val="22"/>
        </w:rPr>
        <w:t>．</w:t>
      </w:r>
      <w:r w:rsidRPr="004249E5">
        <w:rPr>
          <w:rFonts w:eastAsia="黑体"/>
          <w:bCs/>
          <w:color w:val="000000" w:themeColor="text1"/>
          <w:sz w:val="22"/>
          <w:szCs w:val="22"/>
        </w:rPr>
        <w:t>）</w:t>
      </w:r>
      <w:r w:rsidRPr="004249E5">
        <w:rPr>
          <w:rFonts w:eastAsia="黑体"/>
          <w:bCs/>
          <w:color w:val="000000" w:themeColor="text1"/>
          <w:sz w:val="22"/>
          <w:szCs w:val="22"/>
        </w:rPr>
        <w:t xml:space="preserve"> </w:t>
      </w:r>
    </w:p>
    <w:p w14:paraId="41255D0C" w14:textId="77777777" w:rsidR="002B2DA6" w:rsidRPr="004249E5" w:rsidRDefault="002B2DA6" w:rsidP="00D81451">
      <w:pPr>
        <w:adjustRightInd w:val="0"/>
        <w:snapToGrid w:val="0"/>
        <w:spacing w:line="312" w:lineRule="auto"/>
        <w:rPr>
          <w:color w:val="000000" w:themeColor="text1"/>
          <w:sz w:val="22"/>
          <w:szCs w:val="22"/>
        </w:rPr>
      </w:pPr>
      <w:r w:rsidRPr="004249E5">
        <w:rPr>
          <w:color w:val="000000" w:themeColor="text1"/>
          <w:sz w:val="22"/>
          <w:szCs w:val="22"/>
        </w:rPr>
        <w:t>17</w:t>
      </w:r>
      <w:r w:rsidRPr="004249E5">
        <w:rPr>
          <w:color w:val="000000" w:themeColor="text1"/>
          <w:sz w:val="22"/>
          <w:szCs w:val="22"/>
        </w:rPr>
        <w:t>．</w:t>
      </w:r>
      <w:r w:rsidR="007469F8" w:rsidRPr="004249E5">
        <w:rPr>
          <w:color w:val="000000" w:themeColor="text1"/>
          <w:sz w:val="22"/>
          <w:szCs w:val="22"/>
        </w:rPr>
        <w:t>（</w:t>
      </w:r>
      <w:r w:rsidR="007469F8" w:rsidRPr="004249E5">
        <w:rPr>
          <w:color w:val="000000" w:themeColor="text1"/>
          <w:sz w:val="22"/>
          <w:szCs w:val="22"/>
        </w:rPr>
        <w:t>2010·</w:t>
      </w:r>
      <w:r w:rsidR="007469F8" w:rsidRPr="004249E5">
        <w:rPr>
          <w:color w:val="000000" w:themeColor="text1"/>
          <w:sz w:val="22"/>
          <w:szCs w:val="22"/>
        </w:rPr>
        <w:t>海南卷</w:t>
      </w:r>
      <w:r w:rsidR="007469F8" w:rsidRPr="004249E5">
        <w:rPr>
          <w:color w:val="000000" w:themeColor="text1"/>
          <w:sz w:val="22"/>
          <w:szCs w:val="22"/>
        </w:rPr>
        <w:t>·17</w:t>
      </w:r>
      <w:r w:rsidR="007469F8" w:rsidRPr="004249E5">
        <w:rPr>
          <w:color w:val="000000" w:themeColor="text1"/>
          <w:sz w:val="22"/>
          <w:szCs w:val="22"/>
        </w:rPr>
        <w:t>）</w:t>
      </w:r>
      <w:r w:rsidRPr="004249E5">
        <w:rPr>
          <w:color w:val="000000" w:themeColor="text1"/>
          <w:sz w:val="22"/>
          <w:szCs w:val="22"/>
        </w:rPr>
        <w:t>模块</w:t>
      </w:r>
      <w:r w:rsidRPr="004249E5">
        <w:rPr>
          <w:color w:val="000000" w:themeColor="text1"/>
          <w:sz w:val="22"/>
          <w:szCs w:val="22"/>
        </w:rPr>
        <w:t>3</w:t>
      </w:r>
      <w:r w:rsidRPr="004249E5">
        <w:rPr>
          <w:color w:val="000000" w:themeColor="text1"/>
          <w:sz w:val="22"/>
          <w:szCs w:val="22"/>
        </w:rPr>
        <w:t>－</w:t>
      </w:r>
      <w:r w:rsidRPr="004249E5">
        <w:rPr>
          <w:color w:val="000000" w:themeColor="text1"/>
          <w:sz w:val="22"/>
          <w:szCs w:val="22"/>
        </w:rPr>
        <w:t xml:space="preserve">3 </w:t>
      </w:r>
      <w:r w:rsidRPr="004249E5">
        <w:rPr>
          <w:color w:val="000000" w:themeColor="text1"/>
          <w:sz w:val="22"/>
          <w:szCs w:val="22"/>
        </w:rPr>
        <w:t>试题（</w:t>
      </w:r>
      <w:r w:rsidRPr="004249E5">
        <w:rPr>
          <w:color w:val="000000" w:themeColor="text1"/>
          <w:sz w:val="22"/>
          <w:szCs w:val="22"/>
        </w:rPr>
        <w:t xml:space="preserve"> 12 </w:t>
      </w:r>
      <w:r w:rsidRPr="004249E5">
        <w:rPr>
          <w:color w:val="000000" w:themeColor="text1"/>
          <w:sz w:val="22"/>
          <w:szCs w:val="22"/>
        </w:rPr>
        <w:t>分）</w:t>
      </w:r>
      <w:r w:rsidRPr="004249E5">
        <w:rPr>
          <w:color w:val="000000" w:themeColor="text1"/>
          <w:sz w:val="22"/>
          <w:szCs w:val="22"/>
        </w:rPr>
        <w:t xml:space="preserve"> </w:t>
      </w:r>
    </w:p>
    <w:p w14:paraId="516F63CF" w14:textId="2FB3741C" w:rsidR="002B2DA6" w:rsidRPr="004249E5" w:rsidRDefault="007469F8"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1</w:t>
      </w:r>
      <w:r w:rsidRPr="004249E5">
        <w:rPr>
          <w:color w:val="000000" w:themeColor="text1"/>
          <w:sz w:val="22"/>
          <w:szCs w:val="22"/>
        </w:rPr>
        <w:t>）（</w:t>
      </w:r>
      <w:r w:rsidRPr="004249E5">
        <w:rPr>
          <w:color w:val="000000" w:themeColor="text1"/>
          <w:sz w:val="22"/>
          <w:szCs w:val="22"/>
        </w:rPr>
        <w:t>4</w:t>
      </w:r>
      <w:r w:rsidRPr="004249E5">
        <w:rPr>
          <w:color w:val="000000" w:themeColor="text1"/>
          <w:sz w:val="22"/>
          <w:szCs w:val="22"/>
        </w:rPr>
        <w:t>分）</w:t>
      </w:r>
      <w:r w:rsidR="002B2DA6" w:rsidRPr="004249E5">
        <w:rPr>
          <w:color w:val="000000" w:themeColor="text1"/>
          <w:sz w:val="22"/>
          <w:szCs w:val="22"/>
        </w:rPr>
        <w:t>下列说法正确的是</w:t>
      </w:r>
      <w:r w:rsidR="00B05509" w:rsidRPr="004249E5">
        <w:rPr>
          <w:rFonts w:hint="eastAsia"/>
          <w:color w:val="000000" w:themeColor="text1"/>
          <w:sz w:val="22"/>
          <w:szCs w:val="22"/>
        </w:rPr>
        <w:t>________</w:t>
      </w:r>
      <w:r w:rsidR="002B2DA6" w:rsidRPr="004249E5">
        <w:rPr>
          <w:color w:val="000000" w:themeColor="text1"/>
          <w:sz w:val="22"/>
          <w:szCs w:val="22"/>
        </w:rPr>
        <w:t>（填入正确选项前的字母，每选错一个扣</w:t>
      </w:r>
      <w:r w:rsidR="002B2DA6" w:rsidRPr="004249E5">
        <w:rPr>
          <w:color w:val="000000" w:themeColor="text1"/>
          <w:sz w:val="22"/>
          <w:szCs w:val="22"/>
        </w:rPr>
        <w:t>2</w:t>
      </w:r>
      <w:r w:rsidR="002B2DA6" w:rsidRPr="004249E5">
        <w:rPr>
          <w:color w:val="000000" w:themeColor="text1"/>
          <w:sz w:val="22"/>
          <w:szCs w:val="22"/>
        </w:rPr>
        <w:t>分，最低得分为</w:t>
      </w:r>
      <w:r w:rsidR="002B2DA6" w:rsidRPr="004249E5">
        <w:rPr>
          <w:color w:val="000000" w:themeColor="text1"/>
          <w:sz w:val="22"/>
          <w:szCs w:val="22"/>
        </w:rPr>
        <w:t>0</w:t>
      </w:r>
      <w:r w:rsidR="002B2DA6" w:rsidRPr="004249E5">
        <w:rPr>
          <w:color w:val="000000" w:themeColor="text1"/>
          <w:sz w:val="22"/>
          <w:szCs w:val="22"/>
        </w:rPr>
        <w:t>分）</w:t>
      </w:r>
      <w:r w:rsidR="00B65A71" w:rsidRPr="004249E5">
        <w:rPr>
          <w:color w:val="000000" w:themeColor="text1"/>
          <w:sz w:val="22"/>
          <w:szCs w:val="22"/>
        </w:rPr>
        <w:t>．</w:t>
      </w:r>
    </w:p>
    <w:p w14:paraId="3954DCDC" w14:textId="127A2D77" w:rsidR="002B2DA6" w:rsidRPr="004249E5" w:rsidRDefault="007469F8"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A</w:t>
      </w:r>
      <w:r w:rsidRPr="004249E5">
        <w:rPr>
          <w:color w:val="000000" w:themeColor="text1"/>
          <w:sz w:val="22"/>
          <w:szCs w:val="22"/>
        </w:rPr>
        <w:t>）</w:t>
      </w:r>
      <w:r w:rsidR="002B2DA6" w:rsidRPr="004249E5">
        <w:rPr>
          <w:color w:val="000000" w:themeColor="text1"/>
          <w:sz w:val="22"/>
          <w:szCs w:val="22"/>
        </w:rPr>
        <w:t>当一定量的气体吸热时，其内能可能减小</w:t>
      </w:r>
    </w:p>
    <w:p w14:paraId="07A9A38A" w14:textId="77777777" w:rsidR="002B2DA6" w:rsidRPr="004249E5" w:rsidRDefault="007469F8"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B</w:t>
      </w:r>
      <w:r w:rsidRPr="004249E5">
        <w:rPr>
          <w:color w:val="000000" w:themeColor="text1"/>
          <w:sz w:val="22"/>
          <w:szCs w:val="22"/>
        </w:rPr>
        <w:t>）</w:t>
      </w:r>
      <w:r w:rsidR="002B2DA6" w:rsidRPr="004249E5">
        <w:rPr>
          <w:color w:val="000000" w:themeColor="text1"/>
          <w:sz w:val="22"/>
          <w:szCs w:val="22"/>
        </w:rPr>
        <w:t>玻璃、石墨和金刚石都是晶体，木炭是非晶体</w:t>
      </w:r>
    </w:p>
    <w:p w14:paraId="11F3A0C7" w14:textId="77777777" w:rsidR="002B2DA6" w:rsidRPr="004249E5" w:rsidRDefault="007469F8"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Pr="004249E5">
        <w:rPr>
          <w:color w:val="000000" w:themeColor="text1"/>
          <w:sz w:val="22"/>
          <w:szCs w:val="22"/>
        </w:rPr>
        <w:t>C</w:t>
      </w:r>
      <w:r w:rsidRPr="004249E5">
        <w:rPr>
          <w:color w:val="000000" w:themeColor="text1"/>
          <w:sz w:val="22"/>
          <w:szCs w:val="22"/>
        </w:rPr>
        <w:t>）</w:t>
      </w:r>
      <w:r w:rsidR="002B2DA6" w:rsidRPr="004249E5">
        <w:rPr>
          <w:color w:val="000000" w:themeColor="text1"/>
          <w:sz w:val="22"/>
          <w:szCs w:val="22"/>
        </w:rPr>
        <w:t>单晶体有固定的熔点，多晶体和非晶体没有固定的熔点</w:t>
      </w:r>
      <w:r w:rsidR="002B2DA6" w:rsidRPr="004249E5">
        <w:rPr>
          <w:color w:val="000000" w:themeColor="text1"/>
          <w:sz w:val="22"/>
          <w:szCs w:val="22"/>
        </w:rPr>
        <w:t xml:space="preserve"> </w:t>
      </w:r>
    </w:p>
    <w:p w14:paraId="4A6BBC3F" w14:textId="77777777" w:rsidR="002B2DA6" w:rsidRPr="004249E5" w:rsidRDefault="007469F8" w:rsidP="00D81451">
      <w:pPr>
        <w:adjustRightInd w:val="0"/>
        <w:snapToGrid w:val="0"/>
        <w:spacing w:line="312" w:lineRule="auto"/>
        <w:ind w:leftChars="200" w:left="420"/>
        <w:rPr>
          <w:color w:val="000000" w:themeColor="text1"/>
          <w:sz w:val="22"/>
          <w:szCs w:val="22"/>
        </w:rPr>
      </w:pPr>
      <w:r w:rsidRPr="004249E5">
        <w:rPr>
          <w:color w:val="000000" w:themeColor="text1"/>
          <w:sz w:val="22"/>
          <w:szCs w:val="22"/>
        </w:rPr>
        <w:t>（</w:t>
      </w:r>
      <w:r w:rsidRPr="004249E5">
        <w:rPr>
          <w:color w:val="000000" w:themeColor="text1"/>
          <w:sz w:val="22"/>
          <w:szCs w:val="22"/>
        </w:rPr>
        <w:t>D</w:t>
      </w:r>
      <w:r w:rsidRPr="004249E5">
        <w:rPr>
          <w:color w:val="000000" w:themeColor="text1"/>
          <w:sz w:val="22"/>
          <w:szCs w:val="22"/>
        </w:rPr>
        <w:t>）</w:t>
      </w:r>
      <w:r w:rsidR="002B2DA6" w:rsidRPr="004249E5">
        <w:rPr>
          <w:color w:val="000000" w:themeColor="text1"/>
          <w:sz w:val="22"/>
          <w:szCs w:val="22"/>
        </w:rPr>
        <w:t>当液体与大气相接触时，液体表面层内的分子所受其它分子作用力的合力总是指向液体内部</w:t>
      </w:r>
    </w:p>
    <w:p w14:paraId="2221A171" w14:textId="77777777" w:rsidR="002B2DA6" w:rsidRPr="004249E5" w:rsidRDefault="007469F8" w:rsidP="00D81451">
      <w:pPr>
        <w:adjustRightInd w:val="0"/>
        <w:snapToGrid w:val="0"/>
        <w:spacing w:line="312" w:lineRule="auto"/>
        <w:ind w:leftChars="200" w:left="420"/>
        <w:rPr>
          <w:color w:val="000000" w:themeColor="text1"/>
          <w:sz w:val="22"/>
          <w:szCs w:val="22"/>
        </w:rPr>
      </w:pPr>
      <w:r w:rsidRPr="004249E5">
        <w:rPr>
          <w:color w:val="000000" w:themeColor="text1"/>
          <w:sz w:val="22"/>
          <w:szCs w:val="22"/>
        </w:rPr>
        <w:t>（</w:t>
      </w:r>
      <w:r w:rsidRPr="004249E5">
        <w:rPr>
          <w:color w:val="000000" w:themeColor="text1"/>
          <w:sz w:val="22"/>
          <w:szCs w:val="22"/>
        </w:rPr>
        <w:t>E</w:t>
      </w:r>
      <w:r w:rsidRPr="004249E5">
        <w:rPr>
          <w:color w:val="000000" w:themeColor="text1"/>
          <w:sz w:val="22"/>
          <w:szCs w:val="22"/>
        </w:rPr>
        <w:t>）</w:t>
      </w:r>
      <w:r w:rsidR="002B2DA6" w:rsidRPr="004249E5">
        <w:rPr>
          <w:color w:val="000000" w:themeColor="text1"/>
          <w:sz w:val="22"/>
          <w:szCs w:val="22"/>
        </w:rPr>
        <w:t>气体分子单位时间内与单位面积器壁碰撞的次数，与单位体积内气体的分子数和气体温度有关</w:t>
      </w:r>
    </w:p>
    <w:p w14:paraId="7F3B3CBF" w14:textId="77777777" w:rsidR="00752DCC" w:rsidRPr="004249E5" w:rsidRDefault="00752DCC" w:rsidP="00D81451">
      <w:pPr>
        <w:adjustRightInd w:val="0"/>
        <w:snapToGrid w:val="0"/>
        <w:spacing w:line="312" w:lineRule="auto"/>
        <w:ind w:leftChars="200" w:left="420"/>
        <w:rPr>
          <w:color w:val="000000" w:themeColor="text1"/>
          <w:sz w:val="22"/>
          <w:szCs w:val="22"/>
        </w:rPr>
      </w:pPr>
      <w:r w:rsidRPr="004249E5">
        <w:rPr>
          <w:color w:val="000000" w:themeColor="text1"/>
          <w:sz w:val="22"/>
          <w:szCs w:val="22"/>
        </w:rPr>
        <w:t>【答案】</w:t>
      </w:r>
      <w:r w:rsidRPr="004249E5">
        <w:rPr>
          <w:color w:val="000000" w:themeColor="text1"/>
          <w:sz w:val="22"/>
          <w:szCs w:val="22"/>
        </w:rPr>
        <w:t>ADE</w:t>
      </w:r>
    </w:p>
    <w:p w14:paraId="1E965D48" w14:textId="4618DC7F" w:rsidR="002B2DA6" w:rsidRPr="004249E5" w:rsidRDefault="007469F8" w:rsidP="00D81451">
      <w:pPr>
        <w:adjustRightInd w:val="0"/>
        <w:snapToGrid w:val="0"/>
        <w:spacing w:line="312" w:lineRule="auto"/>
        <w:ind w:leftChars="200" w:left="420"/>
        <w:rPr>
          <w:color w:val="000000" w:themeColor="text1"/>
          <w:sz w:val="22"/>
          <w:szCs w:val="22"/>
        </w:rPr>
      </w:pPr>
      <w:r w:rsidRPr="004249E5">
        <w:rPr>
          <w:noProof/>
          <w:color w:val="000000" w:themeColor="text1"/>
          <w:sz w:val="22"/>
          <w:szCs w:val="22"/>
        </w:rPr>
        <w:t>（</w:t>
      </w:r>
      <w:r w:rsidRPr="004249E5">
        <w:rPr>
          <w:noProof/>
          <w:color w:val="000000" w:themeColor="text1"/>
          <w:sz w:val="22"/>
          <w:szCs w:val="22"/>
        </w:rPr>
        <w:t>2</w:t>
      </w:r>
      <w:r w:rsidRPr="004249E5">
        <w:rPr>
          <w:noProof/>
          <w:color w:val="000000" w:themeColor="text1"/>
          <w:sz w:val="22"/>
          <w:szCs w:val="22"/>
        </w:rPr>
        <w:t>）（</w:t>
      </w:r>
      <w:r w:rsidRPr="004249E5">
        <w:rPr>
          <w:noProof/>
          <w:color w:val="000000" w:themeColor="text1"/>
          <w:sz w:val="22"/>
          <w:szCs w:val="22"/>
        </w:rPr>
        <w:t>8</w:t>
      </w:r>
      <w:r w:rsidRPr="004249E5">
        <w:rPr>
          <w:noProof/>
          <w:color w:val="000000" w:themeColor="text1"/>
          <w:sz w:val="22"/>
          <w:szCs w:val="22"/>
        </w:rPr>
        <w:t>分）</w:t>
      </w:r>
      <w:r w:rsidR="002B2DA6" w:rsidRPr="004249E5">
        <w:rPr>
          <w:color w:val="000000" w:themeColor="text1"/>
          <w:sz w:val="22"/>
          <w:szCs w:val="22"/>
        </w:rPr>
        <w:t>如图</w:t>
      </w:r>
      <w:r w:rsidR="00B05509" w:rsidRPr="004249E5">
        <w:rPr>
          <w:rFonts w:hint="eastAsia"/>
          <w:color w:val="000000" w:themeColor="text1"/>
          <w:sz w:val="22"/>
          <w:szCs w:val="22"/>
        </w:rPr>
        <w:t>所示</w:t>
      </w:r>
      <w:r w:rsidR="002B2DA6" w:rsidRPr="004249E5">
        <w:rPr>
          <w:color w:val="000000" w:themeColor="text1"/>
          <w:sz w:val="22"/>
          <w:szCs w:val="22"/>
        </w:rPr>
        <w:t>，体积为</w:t>
      </w:r>
      <w:r w:rsidR="002B2DA6" w:rsidRPr="004249E5">
        <w:rPr>
          <w:i/>
          <w:color w:val="000000" w:themeColor="text1"/>
          <w:sz w:val="22"/>
          <w:szCs w:val="22"/>
        </w:rPr>
        <w:t>V</w:t>
      </w:r>
      <w:r w:rsidR="002B2DA6" w:rsidRPr="004249E5">
        <w:rPr>
          <w:color w:val="000000" w:themeColor="text1"/>
          <w:sz w:val="22"/>
          <w:szCs w:val="22"/>
        </w:rPr>
        <w:t>、内壁光滑的圆柱形导热气缸顶部有一质量和厚度均可忽略的活塞；气缸内密封有温度为</w:t>
      </w:r>
      <w:r w:rsidR="0077756B" w:rsidRPr="004249E5">
        <w:rPr>
          <w:color w:val="000000" w:themeColor="text1"/>
          <w:sz w:val="22"/>
          <w:szCs w:val="22"/>
        </w:rPr>
        <w:t>2.4</w:t>
      </w:r>
      <w:r w:rsidR="0077756B" w:rsidRPr="004249E5">
        <w:rPr>
          <w:i/>
          <w:color w:val="000000" w:themeColor="text1"/>
          <w:sz w:val="22"/>
          <w:szCs w:val="22"/>
        </w:rPr>
        <w:t>T</w:t>
      </w:r>
      <w:r w:rsidR="0077756B" w:rsidRPr="004249E5">
        <w:rPr>
          <w:color w:val="000000" w:themeColor="text1"/>
          <w:sz w:val="22"/>
          <w:szCs w:val="22"/>
          <w:vertAlign w:val="subscript"/>
        </w:rPr>
        <w:t>0</w:t>
      </w:r>
      <w:r w:rsidR="002B2DA6" w:rsidRPr="004249E5">
        <w:rPr>
          <w:color w:val="000000" w:themeColor="text1"/>
          <w:sz w:val="22"/>
          <w:szCs w:val="22"/>
        </w:rPr>
        <w:t>、压强为</w:t>
      </w:r>
      <w:r w:rsidR="0077756B" w:rsidRPr="004249E5">
        <w:rPr>
          <w:color w:val="000000" w:themeColor="text1"/>
          <w:sz w:val="22"/>
          <w:szCs w:val="22"/>
        </w:rPr>
        <w:t>1.2</w:t>
      </w:r>
      <w:r w:rsidR="0077756B" w:rsidRPr="004249E5">
        <w:rPr>
          <w:i/>
          <w:color w:val="000000" w:themeColor="text1"/>
          <w:sz w:val="22"/>
          <w:szCs w:val="22"/>
        </w:rPr>
        <w:t>p</w:t>
      </w:r>
      <w:r w:rsidR="0077756B" w:rsidRPr="004249E5">
        <w:rPr>
          <w:color w:val="000000" w:themeColor="text1"/>
          <w:sz w:val="22"/>
          <w:szCs w:val="22"/>
          <w:vertAlign w:val="subscript"/>
        </w:rPr>
        <w:t>0</w:t>
      </w:r>
      <w:r w:rsidR="002B2DA6" w:rsidRPr="004249E5">
        <w:rPr>
          <w:color w:val="000000" w:themeColor="text1"/>
          <w:sz w:val="22"/>
          <w:szCs w:val="22"/>
        </w:rPr>
        <w:t>的理想气体．</w:t>
      </w:r>
      <w:r w:rsidR="0077756B" w:rsidRPr="004249E5">
        <w:rPr>
          <w:i/>
          <w:color w:val="000000" w:themeColor="text1"/>
          <w:sz w:val="22"/>
          <w:szCs w:val="22"/>
        </w:rPr>
        <w:t>p</w:t>
      </w:r>
      <w:r w:rsidR="0077756B" w:rsidRPr="004249E5">
        <w:rPr>
          <w:color w:val="000000" w:themeColor="text1"/>
          <w:sz w:val="22"/>
          <w:szCs w:val="22"/>
          <w:vertAlign w:val="subscript"/>
        </w:rPr>
        <w:t>0</w:t>
      </w:r>
      <w:r w:rsidR="002B2DA6" w:rsidRPr="004249E5">
        <w:rPr>
          <w:color w:val="000000" w:themeColor="text1"/>
          <w:sz w:val="22"/>
          <w:szCs w:val="22"/>
        </w:rPr>
        <w:t>和</w:t>
      </w:r>
      <w:r w:rsidR="0077756B" w:rsidRPr="004249E5">
        <w:rPr>
          <w:i/>
          <w:color w:val="000000" w:themeColor="text1"/>
          <w:sz w:val="22"/>
          <w:szCs w:val="22"/>
        </w:rPr>
        <w:t>T</w:t>
      </w:r>
      <w:r w:rsidR="0077756B" w:rsidRPr="004249E5">
        <w:rPr>
          <w:color w:val="000000" w:themeColor="text1"/>
          <w:sz w:val="22"/>
          <w:szCs w:val="22"/>
          <w:vertAlign w:val="subscript"/>
        </w:rPr>
        <w:t>0</w:t>
      </w:r>
      <w:r w:rsidR="002B2DA6" w:rsidRPr="004249E5">
        <w:rPr>
          <w:color w:val="000000" w:themeColor="text1"/>
          <w:sz w:val="22"/>
          <w:szCs w:val="22"/>
        </w:rPr>
        <w:t>分别为大气的压强和温度．已知：气体内能</w:t>
      </w:r>
      <w:r w:rsidR="002B2DA6" w:rsidRPr="004249E5">
        <w:rPr>
          <w:i/>
          <w:color w:val="000000" w:themeColor="text1"/>
          <w:sz w:val="22"/>
          <w:szCs w:val="22"/>
        </w:rPr>
        <w:t>U</w:t>
      </w:r>
      <w:r w:rsidR="002B2DA6" w:rsidRPr="004249E5">
        <w:rPr>
          <w:color w:val="000000" w:themeColor="text1"/>
          <w:sz w:val="22"/>
          <w:szCs w:val="22"/>
        </w:rPr>
        <w:t>与温度</w:t>
      </w:r>
      <w:r w:rsidR="002B2DA6" w:rsidRPr="004249E5">
        <w:rPr>
          <w:i/>
          <w:color w:val="000000" w:themeColor="text1"/>
          <w:sz w:val="22"/>
          <w:szCs w:val="22"/>
        </w:rPr>
        <w:t>T</w:t>
      </w:r>
      <w:r w:rsidR="002B2DA6" w:rsidRPr="004249E5">
        <w:rPr>
          <w:color w:val="000000" w:themeColor="text1"/>
          <w:sz w:val="22"/>
          <w:szCs w:val="22"/>
        </w:rPr>
        <w:t>的关系为</w:t>
      </w:r>
      <w:r w:rsidR="0077756B" w:rsidRPr="004249E5">
        <w:rPr>
          <w:i/>
          <w:color w:val="000000" w:themeColor="text1"/>
          <w:sz w:val="22"/>
          <w:szCs w:val="22"/>
        </w:rPr>
        <w:t>U</w:t>
      </w:r>
      <w:r w:rsidR="0077756B" w:rsidRPr="004249E5">
        <w:rPr>
          <w:color w:val="000000" w:themeColor="text1"/>
          <w:sz w:val="22"/>
          <w:szCs w:val="22"/>
        </w:rPr>
        <w:t>=</w:t>
      </w:r>
      <w:r w:rsidR="0077756B" w:rsidRPr="004249E5">
        <w:rPr>
          <w:i/>
          <w:color w:val="000000" w:themeColor="text1"/>
          <w:sz w:val="22"/>
          <w:szCs w:val="22"/>
        </w:rPr>
        <w:t>αT</w:t>
      </w:r>
      <w:r w:rsidR="002B2DA6" w:rsidRPr="004249E5">
        <w:rPr>
          <w:color w:val="000000" w:themeColor="text1"/>
          <w:sz w:val="22"/>
          <w:szCs w:val="22"/>
        </w:rPr>
        <w:t>，</w:t>
      </w:r>
      <w:r w:rsidR="0077756B" w:rsidRPr="004249E5">
        <w:rPr>
          <w:i/>
          <w:color w:val="000000" w:themeColor="text1"/>
          <w:sz w:val="22"/>
          <w:szCs w:val="22"/>
        </w:rPr>
        <w:t>α</w:t>
      </w:r>
      <w:r w:rsidR="002B2DA6" w:rsidRPr="004249E5">
        <w:rPr>
          <w:color w:val="000000" w:themeColor="text1"/>
          <w:sz w:val="22"/>
          <w:szCs w:val="22"/>
        </w:rPr>
        <w:t>为正的常量；容器内气体的所有变化过程都是缓慢的．求</w:t>
      </w:r>
    </w:p>
    <w:p w14:paraId="09854A3B" w14:textId="1B45BB8B" w:rsidR="002B2DA6" w:rsidRPr="004249E5" w:rsidRDefault="007469F8"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002B2DA6" w:rsidRPr="004249E5">
        <w:rPr>
          <w:color w:val="000000" w:themeColor="text1"/>
          <w:sz w:val="22"/>
          <w:szCs w:val="22"/>
        </w:rPr>
        <w:t>ⅰ</w:t>
      </w:r>
      <w:r w:rsidRPr="004249E5">
        <w:rPr>
          <w:color w:val="000000" w:themeColor="text1"/>
          <w:sz w:val="22"/>
          <w:szCs w:val="22"/>
        </w:rPr>
        <w:t>）</w:t>
      </w:r>
      <w:r w:rsidR="002B2DA6" w:rsidRPr="004249E5">
        <w:rPr>
          <w:color w:val="000000" w:themeColor="text1"/>
          <w:sz w:val="22"/>
          <w:szCs w:val="22"/>
        </w:rPr>
        <w:t>气缸内气体与大气达到平衡时的体积</w:t>
      </w:r>
      <w:r w:rsidR="0077756B" w:rsidRPr="004249E5">
        <w:rPr>
          <w:i/>
          <w:color w:val="000000" w:themeColor="text1"/>
          <w:sz w:val="22"/>
          <w:szCs w:val="22"/>
        </w:rPr>
        <w:t>V</w:t>
      </w:r>
      <w:r w:rsidR="0077756B" w:rsidRPr="004249E5">
        <w:rPr>
          <w:color w:val="000000" w:themeColor="text1"/>
          <w:sz w:val="22"/>
          <w:szCs w:val="22"/>
          <w:vertAlign w:val="subscript"/>
        </w:rPr>
        <w:t>1</w:t>
      </w:r>
      <w:r w:rsidR="0011762A">
        <w:rPr>
          <w:rFonts w:hint="eastAsia"/>
          <w:color w:val="000000" w:themeColor="text1"/>
          <w:sz w:val="22"/>
          <w:szCs w:val="22"/>
        </w:rPr>
        <w:t>．</w:t>
      </w:r>
    </w:p>
    <w:p w14:paraId="666EC6C8" w14:textId="5EC52BC0" w:rsidR="00312D9A" w:rsidRPr="004249E5" w:rsidRDefault="007469F8"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w:t>
      </w:r>
      <w:r w:rsidR="002B2DA6" w:rsidRPr="004249E5">
        <w:rPr>
          <w:color w:val="000000" w:themeColor="text1"/>
          <w:sz w:val="22"/>
          <w:szCs w:val="22"/>
        </w:rPr>
        <w:t>ii</w:t>
      </w:r>
      <w:r w:rsidRPr="004249E5">
        <w:rPr>
          <w:color w:val="000000" w:themeColor="text1"/>
          <w:sz w:val="22"/>
          <w:szCs w:val="22"/>
        </w:rPr>
        <w:t>）</w:t>
      </w:r>
      <w:r w:rsidR="002B2DA6" w:rsidRPr="004249E5">
        <w:rPr>
          <w:color w:val="000000" w:themeColor="text1"/>
          <w:sz w:val="22"/>
          <w:szCs w:val="22"/>
        </w:rPr>
        <w:t>在活塞下降过程中，气缸内气体放出的热量</w:t>
      </w:r>
      <w:r w:rsidR="002B2DA6" w:rsidRPr="004249E5">
        <w:rPr>
          <w:i/>
          <w:color w:val="000000" w:themeColor="text1"/>
          <w:sz w:val="22"/>
          <w:szCs w:val="22"/>
        </w:rPr>
        <w:t>Q</w:t>
      </w:r>
      <w:r w:rsidR="002B2DA6" w:rsidRPr="004249E5">
        <w:rPr>
          <w:color w:val="000000" w:themeColor="text1"/>
          <w:sz w:val="22"/>
          <w:szCs w:val="22"/>
        </w:rPr>
        <w:t xml:space="preserve"> </w:t>
      </w:r>
      <w:r w:rsidR="0011762A">
        <w:rPr>
          <w:rFonts w:hint="eastAsia"/>
          <w:color w:val="000000" w:themeColor="text1"/>
          <w:sz w:val="22"/>
          <w:szCs w:val="22"/>
        </w:rPr>
        <w:t>．</w:t>
      </w:r>
    </w:p>
    <w:p w14:paraId="597D8051" w14:textId="4B8FCB15" w:rsidR="002B2DA6" w:rsidRPr="004249E5" w:rsidRDefault="007469F8" w:rsidP="00D81451">
      <w:pPr>
        <w:adjustRightInd w:val="0"/>
        <w:snapToGrid w:val="0"/>
        <w:spacing w:line="312" w:lineRule="auto"/>
        <w:ind w:firstLineChars="200" w:firstLine="440"/>
        <w:jc w:val="right"/>
        <w:rPr>
          <w:color w:val="000000" w:themeColor="text1"/>
          <w:sz w:val="22"/>
          <w:szCs w:val="22"/>
        </w:rPr>
      </w:pPr>
      <w:r w:rsidRPr="004249E5">
        <w:rPr>
          <w:noProof/>
          <w:color w:val="000000" w:themeColor="text1"/>
          <w:sz w:val="22"/>
          <w:szCs w:val="22"/>
        </w:rPr>
        <w:t xml:space="preserve"> </w:t>
      </w:r>
      <w:r w:rsidR="00312D9A" w:rsidRPr="004249E5">
        <w:rPr>
          <w:noProof/>
          <w:color w:val="000000" w:themeColor="text1"/>
          <w:sz w:val="22"/>
          <w:szCs w:val="22"/>
        </w:rPr>
        <w:drawing>
          <wp:inline distT="0" distB="0" distL="0" distR="0" wp14:anchorId="1EAC3FE8" wp14:editId="511C73B5">
            <wp:extent cx="691200" cy="1281600"/>
            <wp:effectExtent l="0" t="0" r="0" b="0"/>
            <wp:docPr id="31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91200" cy="1281600"/>
                    </a:xfrm>
                    <a:prstGeom prst="rect">
                      <a:avLst/>
                    </a:prstGeom>
                    <a:noFill/>
                    <a:ln>
                      <a:noFill/>
                    </a:ln>
                  </pic:spPr>
                </pic:pic>
              </a:graphicData>
            </a:graphic>
          </wp:inline>
        </w:drawing>
      </w:r>
    </w:p>
    <w:p w14:paraId="3EB076D2" w14:textId="1E692C97" w:rsidR="00752DCC" w:rsidRPr="004249E5" w:rsidRDefault="00752DCC" w:rsidP="00D81451">
      <w:pPr>
        <w:adjustRightInd w:val="0"/>
        <w:snapToGrid w:val="0"/>
        <w:spacing w:line="312" w:lineRule="auto"/>
        <w:ind w:firstLineChars="200" w:firstLine="440"/>
        <w:rPr>
          <w:color w:val="000000" w:themeColor="text1"/>
          <w:sz w:val="22"/>
          <w:szCs w:val="22"/>
        </w:rPr>
      </w:pPr>
      <w:r w:rsidRPr="004249E5">
        <w:rPr>
          <w:color w:val="000000" w:themeColor="text1"/>
          <w:sz w:val="22"/>
          <w:szCs w:val="22"/>
        </w:rPr>
        <w:t>【答案】</w:t>
      </w:r>
      <w:r w:rsidRPr="004249E5">
        <w:rPr>
          <w:color w:val="000000" w:themeColor="text1"/>
          <w:sz w:val="22"/>
          <w:szCs w:val="22"/>
        </w:rPr>
        <w:t xml:space="preserve"> </w:t>
      </w:r>
      <w:r w:rsidR="002D47B4" w:rsidRPr="004249E5">
        <w:rPr>
          <w:color w:val="000000" w:themeColor="text1"/>
          <w:sz w:val="22"/>
          <w:szCs w:val="22"/>
        </w:rPr>
        <w:t>（</w:t>
      </w:r>
      <w:r w:rsidR="002D47B4" w:rsidRPr="004249E5">
        <w:rPr>
          <w:color w:val="000000" w:themeColor="text1"/>
          <w:sz w:val="22"/>
          <w:szCs w:val="22"/>
        </w:rPr>
        <w:t>ⅰ</w:t>
      </w:r>
      <w:r w:rsidR="002D47B4" w:rsidRPr="004249E5">
        <w:rPr>
          <w:color w:val="000000" w:themeColor="text1"/>
          <w:sz w:val="22"/>
          <w:szCs w:val="22"/>
        </w:rPr>
        <w:t>）</w:t>
      </w:r>
      <w:r w:rsidR="002D47B4" w:rsidRPr="004249E5">
        <w:rPr>
          <w:i/>
          <w:color w:val="000000" w:themeColor="text1"/>
          <w:sz w:val="22"/>
          <w:szCs w:val="22"/>
        </w:rPr>
        <w:t>V</w:t>
      </w:r>
      <w:r w:rsidR="002D47B4" w:rsidRPr="004249E5">
        <w:rPr>
          <w:color w:val="000000" w:themeColor="text1"/>
          <w:sz w:val="22"/>
          <w:szCs w:val="22"/>
          <w:vertAlign w:val="subscript"/>
        </w:rPr>
        <w:t>1</w:t>
      </w:r>
      <w:r w:rsidR="002D47B4" w:rsidRPr="004249E5">
        <w:rPr>
          <w:color w:val="000000" w:themeColor="text1"/>
          <w:sz w:val="22"/>
          <w:szCs w:val="22"/>
        </w:rPr>
        <w:t>=</w:t>
      </w:r>
      <w:r w:rsidR="004249E5" w:rsidRPr="004249E5">
        <w:rPr>
          <w:color w:val="000000" w:themeColor="text1"/>
          <w:position w:val="-24"/>
          <w:sz w:val="22"/>
          <w:szCs w:val="22"/>
        </w:rPr>
        <w:object w:dxaOrig="279" w:dyaOrig="620" w14:anchorId="13744D12">
          <v:shape id="_x0000_i1043" type="#_x0000_t75" style="width:13.75pt;height:30.45pt" o:ole="">
            <v:imagedata r:id="rId53" o:title=""/>
          </v:shape>
          <o:OLEObject Type="Embed" ProgID="Equation.DSMT4" ShapeID="_x0000_i1043" DrawAspect="Content" ObjectID="_1800910795" r:id="rId54"/>
        </w:object>
      </w:r>
      <w:r w:rsidRPr="004249E5">
        <w:rPr>
          <w:color w:val="000000" w:themeColor="text1"/>
          <w:sz w:val="22"/>
          <w:szCs w:val="22"/>
        </w:rPr>
        <w:t>；</w:t>
      </w:r>
      <w:r w:rsidR="002D47B4" w:rsidRPr="004249E5">
        <w:rPr>
          <w:color w:val="000000" w:themeColor="text1"/>
          <w:sz w:val="22"/>
          <w:szCs w:val="22"/>
        </w:rPr>
        <w:t>（</w:t>
      </w:r>
      <w:r w:rsidR="002D47B4" w:rsidRPr="004249E5">
        <w:rPr>
          <w:color w:val="000000" w:themeColor="text1"/>
          <w:sz w:val="22"/>
          <w:szCs w:val="22"/>
        </w:rPr>
        <w:t>ii</w:t>
      </w:r>
      <w:r w:rsidR="002D47B4" w:rsidRPr="004249E5">
        <w:rPr>
          <w:color w:val="000000" w:themeColor="text1"/>
          <w:sz w:val="22"/>
          <w:szCs w:val="22"/>
        </w:rPr>
        <w:t>）</w:t>
      </w:r>
      <w:r w:rsidR="002D47B4" w:rsidRPr="004249E5">
        <w:rPr>
          <w:i/>
          <w:color w:val="000000" w:themeColor="text1"/>
          <w:sz w:val="22"/>
          <w:szCs w:val="22"/>
        </w:rPr>
        <w:t>Q=</w:t>
      </w:r>
      <w:r w:rsidR="002D47B4" w:rsidRPr="004249E5">
        <w:rPr>
          <w:color w:val="000000" w:themeColor="text1"/>
          <w:sz w:val="22"/>
          <w:szCs w:val="22"/>
        </w:rPr>
        <w:fldChar w:fldCharType="begin"/>
      </w:r>
      <w:r w:rsidR="002D47B4" w:rsidRPr="004249E5">
        <w:rPr>
          <w:color w:val="000000" w:themeColor="text1"/>
          <w:sz w:val="22"/>
          <w:szCs w:val="22"/>
        </w:rPr>
        <w:instrText xml:space="preserve"> eq \f(1,2)</w:instrText>
      </w:r>
      <w:r w:rsidR="002D47B4" w:rsidRPr="004249E5">
        <w:rPr>
          <w:color w:val="000000" w:themeColor="text1"/>
          <w:sz w:val="22"/>
          <w:szCs w:val="22"/>
        </w:rPr>
        <w:fldChar w:fldCharType="end"/>
      </w:r>
      <w:r w:rsidR="002D47B4" w:rsidRPr="004249E5">
        <w:rPr>
          <w:i/>
          <w:color w:val="000000" w:themeColor="text1"/>
          <w:sz w:val="22"/>
          <w:szCs w:val="22"/>
        </w:rPr>
        <w:t>p</w:t>
      </w:r>
      <w:r w:rsidR="002D47B4" w:rsidRPr="004249E5">
        <w:rPr>
          <w:color w:val="000000" w:themeColor="text1"/>
          <w:sz w:val="22"/>
          <w:szCs w:val="22"/>
          <w:vertAlign w:val="subscript"/>
        </w:rPr>
        <w:t>0</w:t>
      </w:r>
      <w:r w:rsidR="002D47B4" w:rsidRPr="004249E5">
        <w:rPr>
          <w:i/>
          <w:color w:val="000000" w:themeColor="text1"/>
          <w:sz w:val="22"/>
          <w:szCs w:val="22"/>
        </w:rPr>
        <w:t>V+αT</w:t>
      </w:r>
      <w:r w:rsidR="002D47B4" w:rsidRPr="004249E5">
        <w:rPr>
          <w:color w:val="000000" w:themeColor="text1"/>
          <w:sz w:val="22"/>
          <w:szCs w:val="22"/>
          <w:vertAlign w:val="subscript"/>
        </w:rPr>
        <w:t>0</w:t>
      </w:r>
      <w:r w:rsidRPr="004249E5">
        <w:rPr>
          <w:color w:val="000000" w:themeColor="text1"/>
          <w:sz w:val="22"/>
          <w:szCs w:val="22"/>
        </w:rPr>
        <w:t xml:space="preserve"> </w:t>
      </w:r>
    </w:p>
    <w:p w14:paraId="63657D05" w14:textId="77777777" w:rsidR="00312D9A" w:rsidRPr="004249E5" w:rsidRDefault="00312D9A" w:rsidP="00D81451">
      <w:pPr>
        <w:adjustRightInd w:val="0"/>
        <w:snapToGrid w:val="0"/>
        <w:spacing w:line="312" w:lineRule="auto"/>
        <w:rPr>
          <w:color w:val="000000" w:themeColor="text1"/>
          <w:sz w:val="22"/>
          <w:szCs w:val="22"/>
        </w:rPr>
      </w:pPr>
    </w:p>
    <w:p w14:paraId="12CB3680" w14:textId="0CBA5542" w:rsidR="002B2DA6" w:rsidRPr="004249E5" w:rsidRDefault="002B2DA6" w:rsidP="00D81451">
      <w:pPr>
        <w:adjustRightInd w:val="0"/>
        <w:snapToGrid w:val="0"/>
        <w:spacing w:line="312" w:lineRule="auto"/>
        <w:rPr>
          <w:color w:val="000000" w:themeColor="text1"/>
          <w:sz w:val="22"/>
          <w:szCs w:val="22"/>
        </w:rPr>
      </w:pPr>
      <w:r w:rsidRPr="004249E5">
        <w:rPr>
          <w:color w:val="000000" w:themeColor="text1"/>
          <w:sz w:val="22"/>
          <w:szCs w:val="22"/>
        </w:rPr>
        <w:t>18</w:t>
      </w:r>
      <w:r w:rsidRPr="004249E5">
        <w:rPr>
          <w:color w:val="000000" w:themeColor="text1"/>
          <w:sz w:val="22"/>
          <w:szCs w:val="22"/>
        </w:rPr>
        <w:t>．模块</w:t>
      </w:r>
      <w:r w:rsidRPr="004249E5">
        <w:rPr>
          <w:color w:val="000000" w:themeColor="text1"/>
          <w:sz w:val="22"/>
          <w:szCs w:val="22"/>
        </w:rPr>
        <w:t>3</w:t>
      </w:r>
      <w:r w:rsidRPr="004249E5">
        <w:rPr>
          <w:color w:val="000000" w:themeColor="text1"/>
          <w:sz w:val="22"/>
          <w:szCs w:val="22"/>
        </w:rPr>
        <w:t>－</w:t>
      </w:r>
      <w:r w:rsidRPr="004249E5">
        <w:rPr>
          <w:color w:val="000000" w:themeColor="text1"/>
          <w:sz w:val="22"/>
          <w:szCs w:val="22"/>
        </w:rPr>
        <w:t>4</w:t>
      </w:r>
      <w:r w:rsidRPr="004249E5">
        <w:rPr>
          <w:color w:val="000000" w:themeColor="text1"/>
          <w:sz w:val="22"/>
          <w:szCs w:val="22"/>
        </w:rPr>
        <w:t>试题（</w:t>
      </w:r>
      <w:r w:rsidRPr="004249E5">
        <w:rPr>
          <w:color w:val="000000" w:themeColor="text1"/>
          <w:sz w:val="22"/>
          <w:szCs w:val="22"/>
        </w:rPr>
        <w:t>12</w:t>
      </w:r>
      <w:r w:rsidRPr="004249E5">
        <w:rPr>
          <w:color w:val="000000" w:themeColor="text1"/>
          <w:sz w:val="22"/>
          <w:szCs w:val="22"/>
        </w:rPr>
        <w:t>分）</w:t>
      </w:r>
    </w:p>
    <w:p w14:paraId="18F688AC" w14:textId="5DB92DAC" w:rsidR="002B2DA6" w:rsidRPr="004249E5" w:rsidRDefault="00B965EC" w:rsidP="00D81451">
      <w:pPr>
        <w:adjustRightInd w:val="0"/>
        <w:snapToGrid w:val="0"/>
        <w:spacing w:line="312" w:lineRule="auto"/>
        <w:rPr>
          <w:color w:val="000000" w:themeColor="text1"/>
          <w:sz w:val="22"/>
          <w:szCs w:val="22"/>
        </w:rPr>
      </w:pPr>
      <w:r w:rsidRPr="004249E5">
        <w:rPr>
          <w:rFonts w:hint="eastAsia"/>
          <w:color w:val="000000" w:themeColor="text1"/>
          <w:sz w:val="22"/>
          <w:szCs w:val="22"/>
        </w:rPr>
        <w:t>（</w:t>
      </w:r>
      <w:r w:rsidRPr="004249E5">
        <w:rPr>
          <w:rFonts w:hint="eastAsia"/>
          <w:color w:val="000000" w:themeColor="text1"/>
          <w:sz w:val="22"/>
          <w:szCs w:val="22"/>
        </w:rPr>
        <w:t>1</w:t>
      </w:r>
      <w:r w:rsidRPr="004249E5">
        <w:rPr>
          <w:rFonts w:hint="eastAsia"/>
          <w:color w:val="000000" w:themeColor="text1"/>
          <w:sz w:val="22"/>
          <w:szCs w:val="22"/>
        </w:rPr>
        <w:t>）（</w:t>
      </w:r>
      <w:r w:rsidRPr="004249E5">
        <w:rPr>
          <w:color w:val="000000" w:themeColor="text1"/>
          <w:sz w:val="22"/>
          <w:szCs w:val="22"/>
        </w:rPr>
        <w:t>6</w:t>
      </w:r>
      <w:r w:rsidRPr="004249E5">
        <w:rPr>
          <w:color w:val="000000" w:themeColor="text1"/>
          <w:sz w:val="22"/>
          <w:szCs w:val="22"/>
        </w:rPr>
        <w:t>分</w:t>
      </w:r>
      <w:r w:rsidRPr="004249E5">
        <w:rPr>
          <w:rFonts w:hint="eastAsia"/>
          <w:color w:val="000000" w:themeColor="text1"/>
          <w:sz w:val="22"/>
          <w:szCs w:val="22"/>
        </w:rPr>
        <w:t>）</w:t>
      </w:r>
      <w:r w:rsidR="002B2DA6" w:rsidRPr="004249E5">
        <w:rPr>
          <w:color w:val="000000" w:themeColor="text1"/>
          <w:sz w:val="22"/>
          <w:szCs w:val="22"/>
        </w:rPr>
        <w:t>一光线以很小的入射角</w:t>
      </w:r>
      <w:r w:rsidR="002B2DA6" w:rsidRPr="004249E5">
        <w:rPr>
          <w:color w:val="000000" w:themeColor="text1"/>
          <w:position w:val="-6"/>
          <w:sz w:val="22"/>
          <w:szCs w:val="22"/>
        </w:rPr>
        <w:object w:dxaOrig="139" w:dyaOrig="260" w14:anchorId="6FBD68E7">
          <v:shape id="_x0000_i1044" type="#_x0000_t75" style="width:7.5pt;height:13.3pt" o:ole="">
            <v:imagedata r:id="rId55" o:title=""/>
          </v:shape>
          <o:OLEObject Type="Embed" ProgID="Equation.DSMT4" ShapeID="_x0000_i1044" DrawAspect="Content" ObjectID="_1800910796" r:id="rId56"/>
        </w:object>
      </w:r>
      <w:r w:rsidR="002B2DA6" w:rsidRPr="004249E5">
        <w:rPr>
          <w:color w:val="000000" w:themeColor="text1"/>
          <w:sz w:val="22"/>
          <w:szCs w:val="22"/>
        </w:rPr>
        <w:t>射入一厚度为</w:t>
      </w:r>
      <w:r w:rsidR="002B2DA6" w:rsidRPr="004249E5">
        <w:rPr>
          <w:i/>
          <w:color w:val="000000" w:themeColor="text1"/>
          <w:sz w:val="22"/>
          <w:szCs w:val="22"/>
        </w:rPr>
        <w:t>d</w:t>
      </w:r>
      <w:r w:rsidR="002B2DA6" w:rsidRPr="004249E5">
        <w:rPr>
          <w:color w:val="000000" w:themeColor="text1"/>
          <w:sz w:val="22"/>
          <w:szCs w:val="22"/>
        </w:rPr>
        <w:t>、折射率为</w:t>
      </w:r>
      <w:r w:rsidR="002B2DA6" w:rsidRPr="004249E5">
        <w:rPr>
          <w:i/>
          <w:color w:val="000000" w:themeColor="text1"/>
          <w:sz w:val="22"/>
          <w:szCs w:val="22"/>
        </w:rPr>
        <w:t>n</w:t>
      </w:r>
      <w:r w:rsidR="002B2DA6" w:rsidRPr="004249E5">
        <w:rPr>
          <w:color w:val="000000" w:themeColor="text1"/>
          <w:sz w:val="22"/>
          <w:szCs w:val="22"/>
        </w:rPr>
        <w:t>的平板玻璃，求出射光线与入射光线之间的距离（</w:t>
      </w:r>
      <w:r w:rsidR="0077756B" w:rsidRPr="004249E5">
        <w:rPr>
          <w:i/>
          <w:color w:val="000000" w:themeColor="text1"/>
          <w:sz w:val="22"/>
          <w:szCs w:val="22"/>
        </w:rPr>
        <w:t>θ</w:t>
      </w:r>
      <w:r w:rsidR="002B2DA6" w:rsidRPr="004249E5">
        <w:rPr>
          <w:color w:val="000000" w:themeColor="text1"/>
          <w:sz w:val="22"/>
          <w:szCs w:val="22"/>
        </w:rPr>
        <w:t>很小时．</w:t>
      </w:r>
      <w:r w:rsidR="00F50B0D" w:rsidRPr="004249E5">
        <w:rPr>
          <w:color w:val="000000" w:themeColor="text1"/>
          <w:sz w:val="22"/>
          <w:szCs w:val="22"/>
        </w:rPr>
        <w:t>s</w:t>
      </w:r>
      <w:r w:rsidR="0077756B" w:rsidRPr="004249E5">
        <w:rPr>
          <w:color w:val="000000" w:themeColor="text1"/>
          <w:sz w:val="22"/>
          <w:szCs w:val="22"/>
        </w:rPr>
        <w:t>in</w:t>
      </w:r>
      <w:r w:rsidR="0077756B" w:rsidRPr="004249E5">
        <w:rPr>
          <w:i/>
          <w:color w:val="000000" w:themeColor="text1"/>
          <w:sz w:val="22"/>
          <w:szCs w:val="22"/>
        </w:rPr>
        <w:t>θ</w:t>
      </w:r>
      <w:r w:rsidRPr="004249E5">
        <w:rPr>
          <w:rFonts w:ascii="宋体" w:hAnsi="宋体"/>
          <w:iCs/>
          <w:color w:val="000000" w:themeColor="text1"/>
          <w:sz w:val="22"/>
          <w:szCs w:val="22"/>
        </w:rPr>
        <w:t>≈</w:t>
      </w:r>
      <w:r w:rsidR="0077756B" w:rsidRPr="004249E5">
        <w:rPr>
          <w:i/>
          <w:color w:val="000000" w:themeColor="text1"/>
          <w:sz w:val="22"/>
          <w:szCs w:val="22"/>
        </w:rPr>
        <w:t>θ</w:t>
      </w:r>
      <w:r w:rsidR="004249E5">
        <w:rPr>
          <w:color w:val="000000" w:themeColor="text1"/>
          <w:sz w:val="22"/>
          <w:szCs w:val="22"/>
        </w:rPr>
        <w:t>，</w:t>
      </w:r>
      <w:r w:rsidR="0077756B" w:rsidRPr="004249E5">
        <w:rPr>
          <w:color w:val="000000" w:themeColor="text1"/>
          <w:sz w:val="22"/>
          <w:szCs w:val="22"/>
        </w:rPr>
        <w:t xml:space="preserve"> cos</w:t>
      </w:r>
      <w:r w:rsidR="0077756B" w:rsidRPr="004249E5">
        <w:rPr>
          <w:i/>
          <w:color w:val="000000" w:themeColor="text1"/>
          <w:sz w:val="22"/>
          <w:szCs w:val="22"/>
        </w:rPr>
        <w:t>θ</w:t>
      </w:r>
      <w:r w:rsidRPr="004249E5">
        <w:rPr>
          <w:rFonts w:ascii="宋体" w:hAnsi="宋体"/>
          <w:iCs/>
          <w:color w:val="000000" w:themeColor="text1"/>
          <w:sz w:val="22"/>
          <w:szCs w:val="22"/>
        </w:rPr>
        <w:t>≈</w:t>
      </w:r>
      <w:r w:rsidR="0077756B" w:rsidRPr="004249E5">
        <w:rPr>
          <w:color w:val="000000" w:themeColor="text1"/>
          <w:sz w:val="22"/>
          <w:szCs w:val="22"/>
        </w:rPr>
        <w:t>1</w:t>
      </w:r>
      <w:r w:rsidR="002B2DA6" w:rsidRPr="004249E5">
        <w:rPr>
          <w:color w:val="000000" w:themeColor="text1"/>
          <w:sz w:val="22"/>
          <w:szCs w:val="22"/>
        </w:rPr>
        <w:t>）</w:t>
      </w:r>
    </w:p>
    <w:p w14:paraId="44E5DC7E" w14:textId="083F55A5" w:rsidR="00752DCC" w:rsidRPr="004249E5" w:rsidRDefault="00752DCC" w:rsidP="00D81451">
      <w:pPr>
        <w:adjustRightInd w:val="0"/>
        <w:snapToGrid w:val="0"/>
        <w:spacing w:line="312" w:lineRule="auto"/>
        <w:rPr>
          <w:color w:val="000000" w:themeColor="text1"/>
          <w:sz w:val="22"/>
          <w:szCs w:val="22"/>
        </w:rPr>
      </w:pPr>
      <w:r w:rsidRPr="004249E5">
        <w:rPr>
          <w:color w:val="000000" w:themeColor="text1"/>
          <w:sz w:val="22"/>
          <w:szCs w:val="22"/>
        </w:rPr>
        <w:t>【答案】</w:t>
      </w:r>
      <w:r w:rsidR="004249E5" w:rsidRPr="004249E5">
        <w:rPr>
          <w:color w:val="000000" w:themeColor="text1"/>
          <w:position w:val="-24"/>
          <w:sz w:val="22"/>
          <w:szCs w:val="22"/>
        </w:rPr>
        <w:object w:dxaOrig="900" w:dyaOrig="620" w14:anchorId="506E5D0E">
          <v:shape id="_x0000_i1045" type="#_x0000_t75" style="width:44.95pt;height:30.45pt" o:ole="">
            <v:imagedata r:id="rId57" o:title=""/>
          </v:shape>
          <o:OLEObject Type="Embed" ProgID="Equation.DSMT4" ShapeID="_x0000_i1045" DrawAspect="Content" ObjectID="_1800910797" r:id="rId58"/>
        </w:object>
      </w:r>
    </w:p>
    <w:p w14:paraId="33C0FF49" w14:textId="77777777" w:rsidR="00312D9A" w:rsidRPr="004249E5" w:rsidRDefault="00312D9A" w:rsidP="00D81451">
      <w:pPr>
        <w:adjustRightInd w:val="0"/>
        <w:snapToGrid w:val="0"/>
        <w:spacing w:line="312" w:lineRule="auto"/>
        <w:rPr>
          <w:color w:val="000000" w:themeColor="text1"/>
          <w:sz w:val="22"/>
          <w:szCs w:val="22"/>
        </w:rPr>
      </w:pPr>
    </w:p>
    <w:p w14:paraId="78A7058B" w14:textId="77777777" w:rsidR="00B965EC" w:rsidRPr="004249E5" w:rsidRDefault="00B965EC" w:rsidP="00D81451">
      <w:pPr>
        <w:adjustRightInd w:val="0"/>
        <w:snapToGrid w:val="0"/>
        <w:spacing w:line="312" w:lineRule="auto"/>
        <w:rPr>
          <w:color w:val="000000" w:themeColor="text1"/>
          <w:sz w:val="22"/>
          <w:szCs w:val="22"/>
        </w:rPr>
      </w:pPr>
      <w:r w:rsidRPr="004249E5">
        <w:rPr>
          <w:rFonts w:hint="eastAsia"/>
          <w:color w:val="000000" w:themeColor="text1"/>
          <w:sz w:val="22"/>
          <w:szCs w:val="22"/>
        </w:rPr>
        <w:t>（</w:t>
      </w:r>
      <w:r w:rsidRPr="004249E5">
        <w:rPr>
          <w:rFonts w:hint="eastAsia"/>
          <w:color w:val="000000" w:themeColor="text1"/>
          <w:sz w:val="22"/>
          <w:szCs w:val="22"/>
        </w:rPr>
        <w:t>2</w:t>
      </w:r>
      <w:r w:rsidRPr="004249E5">
        <w:rPr>
          <w:rFonts w:hint="eastAsia"/>
          <w:color w:val="000000" w:themeColor="text1"/>
          <w:sz w:val="22"/>
          <w:szCs w:val="22"/>
        </w:rPr>
        <w:t>）（</w:t>
      </w:r>
      <w:r w:rsidRPr="004249E5">
        <w:rPr>
          <w:color w:val="000000" w:themeColor="text1"/>
          <w:sz w:val="22"/>
          <w:szCs w:val="22"/>
        </w:rPr>
        <w:t>6</w:t>
      </w:r>
      <w:r w:rsidRPr="004249E5">
        <w:rPr>
          <w:color w:val="000000" w:themeColor="text1"/>
          <w:sz w:val="22"/>
          <w:szCs w:val="22"/>
        </w:rPr>
        <w:t>分</w:t>
      </w:r>
      <w:r w:rsidRPr="004249E5">
        <w:rPr>
          <w:rFonts w:hint="eastAsia"/>
          <w:color w:val="000000" w:themeColor="text1"/>
          <w:sz w:val="22"/>
          <w:szCs w:val="22"/>
        </w:rPr>
        <w:t>）如</w:t>
      </w:r>
      <w:r w:rsidR="002B2DA6" w:rsidRPr="004249E5">
        <w:rPr>
          <w:color w:val="000000" w:themeColor="text1"/>
          <w:sz w:val="22"/>
          <w:szCs w:val="22"/>
        </w:rPr>
        <w:t>图</w:t>
      </w:r>
      <w:r w:rsidRPr="004249E5">
        <w:rPr>
          <w:rFonts w:hint="eastAsia"/>
          <w:color w:val="000000" w:themeColor="text1"/>
          <w:sz w:val="22"/>
          <w:szCs w:val="22"/>
        </w:rPr>
        <w:t>所示</w:t>
      </w:r>
      <w:r w:rsidR="002B2DA6" w:rsidRPr="004249E5">
        <w:rPr>
          <w:color w:val="000000" w:themeColor="text1"/>
          <w:sz w:val="22"/>
          <w:szCs w:val="22"/>
        </w:rPr>
        <w:t>为某一报告厅主席台的平面图，</w:t>
      </w:r>
      <w:r w:rsidR="002B2DA6" w:rsidRPr="004249E5">
        <w:rPr>
          <w:i/>
          <w:iCs/>
          <w:color w:val="000000" w:themeColor="text1"/>
          <w:sz w:val="22"/>
          <w:szCs w:val="22"/>
        </w:rPr>
        <w:t>AB</w:t>
      </w:r>
      <w:r w:rsidRPr="004249E5">
        <w:rPr>
          <w:rFonts w:hint="eastAsia"/>
          <w:color w:val="000000" w:themeColor="text1"/>
          <w:sz w:val="22"/>
          <w:szCs w:val="22"/>
        </w:rPr>
        <w:t>是</w:t>
      </w:r>
      <w:r w:rsidR="002B2DA6" w:rsidRPr="004249E5">
        <w:rPr>
          <w:color w:val="000000" w:themeColor="text1"/>
          <w:sz w:val="22"/>
          <w:szCs w:val="22"/>
        </w:rPr>
        <w:t>讲台，</w:t>
      </w:r>
      <w:r w:rsidR="0077756B" w:rsidRPr="004249E5">
        <w:rPr>
          <w:i/>
          <w:color w:val="000000" w:themeColor="text1"/>
          <w:sz w:val="22"/>
          <w:szCs w:val="22"/>
        </w:rPr>
        <w:t>S</w:t>
      </w:r>
      <w:r w:rsidR="0077756B" w:rsidRPr="004249E5">
        <w:rPr>
          <w:color w:val="000000" w:themeColor="text1"/>
          <w:sz w:val="22"/>
          <w:szCs w:val="22"/>
          <w:vertAlign w:val="subscript"/>
        </w:rPr>
        <w:t>1</w:t>
      </w:r>
      <w:r w:rsidR="002B2DA6" w:rsidRPr="004249E5">
        <w:rPr>
          <w:color w:val="000000" w:themeColor="text1"/>
          <w:sz w:val="22"/>
          <w:szCs w:val="22"/>
        </w:rPr>
        <w:t>、</w:t>
      </w:r>
      <w:r w:rsidR="0077756B" w:rsidRPr="004249E5">
        <w:rPr>
          <w:i/>
          <w:color w:val="000000" w:themeColor="text1"/>
          <w:sz w:val="22"/>
          <w:szCs w:val="22"/>
        </w:rPr>
        <w:t>S</w:t>
      </w:r>
      <w:r w:rsidR="0077756B" w:rsidRPr="004249E5">
        <w:rPr>
          <w:color w:val="000000" w:themeColor="text1"/>
          <w:sz w:val="22"/>
          <w:szCs w:val="22"/>
          <w:vertAlign w:val="subscript"/>
        </w:rPr>
        <w:t>2</w:t>
      </w:r>
      <w:r w:rsidR="002B2DA6" w:rsidRPr="004249E5">
        <w:rPr>
          <w:color w:val="000000" w:themeColor="text1"/>
          <w:sz w:val="22"/>
          <w:szCs w:val="22"/>
        </w:rPr>
        <w:t xml:space="preserve"> </w:t>
      </w:r>
      <w:r w:rsidR="002B2DA6" w:rsidRPr="004249E5">
        <w:rPr>
          <w:color w:val="000000" w:themeColor="text1"/>
          <w:sz w:val="22"/>
          <w:szCs w:val="22"/>
        </w:rPr>
        <w:t>是与讲台上话筒等高的喇叭，它们之间的相互位置和尺寸如图所示．报告者的声音放大后经喇叭传回话筒再次放大时可能会产生啸叫．为了</w:t>
      </w:r>
      <w:r w:rsidRPr="004249E5">
        <w:rPr>
          <w:rFonts w:hint="eastAsia"/>
          <w:color w:val="000000" w:themeColor="text1"/>
          <w:sz w:val="22"/>
          <w:szCs w:val="22"/>
        </w:rPr>
        <w:t>避</w:t>
      </w:r>
      <w:r w:rsidR="002B2DA6" w:rsidRPr="004249E5">
        <w:rPr>
          <w:color w:val="000000" w:themeColor="text1"/>
          <w:sz w:val="22"/>
          <w:szCs w:val="22"/>
        </w:rPr>
        <w:t>免啸叫，话筒最好摆放在讲台上适当的位置，在这些位置上两个喇叭传来的声音因干涉而相消</w:t>
      </w:r>
      <w:r w:rsidR="00B65A71" w:rsidRPr="004249E5">
        <w:rPr>
          <w:color w:val="000000" w:themeColor="text1"/>
          <w:sz w:val="22"/>
          <w:szCs w:val="22"/>
        </w:rPr>
        <w:t>．</w:t>
      </w:r>
      <w:r w:rsidR="002B2DA6" w:rsidRPr="004249E5">
        <w:rPr>
          <w:color w:val="000000" w:themeColor="text1"/>
          <w:sz w:val="22"/>
          <w:szCs w:val="22"/>
        </w:rPr>
        <w:t>已知空气中声速为</w:t>
      </w:r>
      <w:r w:rsidR="002B2DA6" w:rsidRPr="004249E5">
        <w:rPr>
          <w:color w:val="000000" w:themeColor="text1"/>
          <w:sz w:val="22"/>
          <w:szCs w:val="22"/>
        </w:rPr>
        <w:t>340</w:t>
      </w:r>
      <w:r w:rsidR="0077756B" w:rsidRPr="004249E5">
        <w:rPr>
          <w:color w:val="000000" w:themeColor="text1"/>
          <w:sz w:val="22"/>
          <w:szCs w:val="22"/>
        </w:rPr>
        <w:t xml:space="preserve"> </w:t>
      </w:r>
      <w:r w:rsidR="002B2DA6" w:rsidRPr="004249E5">
        <w:rPr>
          <w:color w:val="000000" w:themeColor="text1"/>
          <w:sz w:val="22"/>
          <w:szCs w:val="22"/>
        </w:rPr>
        <w:t>m/s</w:t>
      </w:r>
      <w:r w:rsidR="002B2DA6" w:rsidRPr="004249E5">
        <w:rPr>
          <w:color w:val="000000" w:themeColor="text1"/>
          <w:sz w:val="22"/>
          <w:szCs w:val="22"/>
        </w:rPr>
        <w:t>，若报告人声音的频率为</w:t>
      </w:r>
      <w:r w:rsidR="002B2DA6" w:rsidRPr="004249E5">
        <w:rPr>
          <w:color w:val="000000" w:themeColor="text1"/>
          <w:sz w:val="22"/>
          <w:szCs w:val="22"/>
        </w:rPr>
        <w:t>136</w:t>
      </w:r>
      <w:r w:rsidR="0077756B" w:rsidRPr="004249E5">
        <w:rPr>
          <w:color w:val="000000" w:themeColor="text1"/>
          <w:sz w:val="22"/>
          <w:szCs w:val="22"/>
        </w:rPr>
        <w:t xml:space="preserve"> </w:t>
      </w:r>
      <w:r w:rsidR="002B2DA6" w:rsidRPr="004249E5">
        <w:rPr>
          <w:color w:val="000000" w:themeColor="text1"/>
          <w:sz w:val="22"/>
          <w:szCs w:val="22"/>
        </w:rPr>
        <w:t>Hz</w:t>
      </w:r>
      <w:r w:rsidR="002B2DA6" w:rsidRPr="004249E5">
        <w:rPr>
          <w:color w:val="000000" w:themeColor="text1"/>
          <w:sz w:val="22"/>
          <w:szCs w:val="22"/>
        </w:rPr>
        <w:t>，问讲台上</w:t>
      </w:r>
      <w:r w:rsidR="003042E8" w:rsidRPr="004249E5">
        <w:rPr>
          <w:color w:val="000000" w:themeColor="text1"/>
          <w:sz w:val="22"/>
          <w:szCs w:val="22"/>
        </w:rPr>
        <w:t>这样</w:t>
      </w:r>
      <w:r w:rsidR="002B2DA6" w:rsidRPr="004249E5">
        <w:rPr>
          <w:color w:val="000000" w:themeColor="text1"/>
          <w:sz w:val="22"/>
          <w:szCs w:val="22"/>
        </w:rPr>
        <w:t>的位置有多少个？</w:t>
      </w:r>
    </w:p>
    <w:p w14:paraId="4148957B" w14:textId="686EAB1A" w:rsidR="002B2DA6" w:rsidRPr="004249E5" w:rsidRDefault="00312D9A" w:rsidP="00D81451">
      <w:pPr>
        <w:adjustRightInd w:val="0"/>
        <w:snapToGrid w:val="0"/>
        <w:spacing w:line="312" w:lineRule="auto"/>
        <w:jc w:val="right"/>
        <w:rPr>
          <w:color w:val="000000" w:themeColor="text1"/>
          <w:sz w:val="22"/>
          <w:szCs w:val="22"/>
        </w:rPr>
      </w:pPr>
      <w:r w:rsidRPr="004249E5">
        <w:rPr>
          <w:noProof/>
          <w:color w:val="000000" w:themeColor="text1"/>
          <w:sz w:val="22"/>
          <w:szCs w:val="22"/>
        </w:rPr>
        <w:drawing>
          <wp:inline distT="0" distB="0" distL="0" distR="0" wp14:anchorId="487C9C72" wp14:editId="1D68D996">
            <wp:extent cx="2376000" cy="1184400"/>
            <wp:effectExtent l="0" t="0" r="5715" b="0"/>
            <wp:docPr id="318"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76000" cy="1184400"/>
                    </a:xfrm>
                    <a:prstGeom prst="rect">
                      <a:avLst/>
                    </a:prstGeom>
                    <a:noFill/>
                    <a:ln>
                      <a:noFill/>
                    </a:ln>
                  </pic:spPr>
                </pic:pic>
              </a:graphicData>
            </a:graphic>
          </wp:inline>
        </w:drawing>
      </w:r>
    </w:p>
    <w:p w14:paraId="189B6302" w14:textId="77777777" w:rsidR="00752DCC" w:rsidRPr="004249E5" w:rsidRDefault="00752DCC" w:rsidP="00D81451">
      <w:pPr>
        <w:adjustRightInd w:val="0"/>
        <w:snapToGrid w:val="0"/>
        <w:spacing w:line="312" w:lineRule="auto"/>
        <w:rPr>
          <w:color w:val="000000" w:themeColor="text1"/>
          <w:sz w:val="22"/>
          <w:szCs w:val="22"/>
        </w:rPr>
      </w:pPr>
      <w:r w:rsidRPr="004249E5">
        <w:rPr>
          <w:color w:val="000000" w:themeColor="text1"/>
          <w:sz w:val="22"/>
          <w:szCs w:val="22"/>
        </w:rPr>
        <w:t>【答案】</w:t>
      </w:r>
      <w:r w:rsidRPr="004249E5">
        <w:rPr>
          <w:color w:val="000000" w:themeColor="text1"/>
          <w:sz w:val="22"/>
          <w:szCs w:val="22"/>
        </w:rPr>
        <w:t>4</w:t>
      </w:r>
    </w:p>
    <w:p w14:paraId="5675A2E9" w14:textId="77777777" w:rsidR="00312D9A" w:rsidRPr="004249E5" w:rsidRDefault="00312D9A" w:rsidP="00D81451">
      <w:pPr>
        <w:adjustRightInd w:val="0"/>
        <w:snapToGrid w:val="0"/>
        <w:spacing w:line="312" w:lineRule="auto"/>
        <w:rPr>
          <w:color w:val="000000" w:themeColor="text1"/>
          <w:sz w:val="22"/>
          <w:szCs w:val="22"/>
        </w:rPr>
      </w:pPr>
    </w:p>
    <w:p w14:paraId="1C31F69B" w14:textId="2B1BC04C" w:rsidR="002B2DA6" w:rsidRPr="004249E5" w:rsidRDefault="002B2DA6" w:rsidP="00D81451">
      <w:pPr>
        <w:adjustRightInd w:val="0"/>
        <w:snapToGrid w:val="0"/>
        <w:spacing w:line="312" w:lineRule="auto"/>
        <w:rPr>
          <w:color w:val="000000" w:themeColor="text1"/>
          <w:sz w:val="22"/>
          <w:szCs w:val="22"/>
        </w:rPr>
      </w:pPr>
      <w:r w:rsidRPr="004249E5">
        <w:rPr>
          <w:color w:val="000000" w:themeColor="text1"/>
          <w:sz w:val="22"/>
          <w:szCs w:val="22"/>
        </w:rPr>
        <w:t>19</w:t>
      </w:r>
      <w:r w:rsidRPr="004249E5">
        <w:rPr>
          <w:color w:val="000000" w:themeColor="text1"/>
          <w:sz w:val="22"/>
          <w:szCs w:val="22"/>
        </w:rPr>
        <w:t>．模块</w:t>
      </w:r>
      <w:r w:rsidRPr="004249E5">
        <w:rPr>
          <w:color w:val="000000" w:themeColor="text1"/>
          <w:sz w:val="22"/>
          <w:szCs w:val="22"/>
        </w:rPr>
        <w:t>3</w:t>
      </w:r>
      <w:r w:rsidR="00312D9A" w:rsidRPr="004249E5">
        <w:rPr>
          <w:color w:val="000000" w:themeColor="text1"/>
          <w:sz w:val="22"/>
          <w:szCs w:val="22"/>
        </w:rPr>
        <w:t>-</w:t>
      </w:r>
      <w:r w:rsidRPr="004249E5">
        <w:rPr>
          <w:color w:val="000000" w:themeColor="text1"/>
          <w:sz w:val="22"/>
          <w:szCs w:val="22"/>
        </w:rPr>
        <w:t>5</w:t>
      </w:r>
      <w:r w:rsidRPr="004249E5">
        <w:rPr>
          <w:color w:val="000000" w:themeColor="text1"/>
          <w:sz w:val="22"/>
          <w:szCs w:val="22"/>
        </w:rPr>
        <w:t>试题（</w:t>
      </w:r>
      <w:r w:rsidRPr="004249E5">
        <w:rPr>
          <w:color w:val="000000" w:themeColor="text1"/>
          <w:sz w:val="22"/>
          <w:szCs w:val="22"/>
        </w:rPr>
        <w:t>12</w:t>
      </w:r>
      <w:r w:rsidRPr="004249E5">
        <w:rPr>
          <w:color w:val="000000" w:themeColor="text1"/>
          <w:sz w:val="22"/>
          <w:szCs w:val="22"/>
        </w:rPr>
        <w:t>分）</w:t>
      </w:r>
    </w:p>
    <w:p w14:paraId="43CE5899" w14:textId="55D9FFE4" w:rsidR="002B2DA6" w:rsidRPr="004249E5" w:rsidRDefault="00B965EC" w:rsidP="00D81451">
      <w:pPr>
        <w:adjustRightInd w:val="0"/>
        <w:snapToGrid w:val="0"/>
        <w:spacing w:line="312" w:lineRule="auto"/>
        <w:rPr>
          <w:color w:val="000000" w:themeColor="text1"/>
          <w:sz w:val="22"/>
          <w:szCs w:val="22"/>
        </w:rPr>
      </w:pPr>
      <w:r w:rsidRPr="004249E5">
        <w:rPr>
          <w:rFonts w:hint="eastAsia"/>
          <w:color w:val="000000" w:themeColor="text1"/>
          <w:sz w:val="22"/>
          <w:szCs w:val="22"/>
        </w:rPr>
        <w:t>（</w:t>
      </w:r>
      <w:r w:rsidRPr="004249E5">
        <w:rPr>
          <w:rFonts w:hint="eastAsia"/>
          <w:color w:val="000000" w:themeColor="text1"/>
          <w:sz w:val="22"/>
          <w:szCs w:val="22"/>
        </w:rPr>
        <w:t>1</w:t>
      </w:r>
      <w:r w:rsidRPr="004249E5">
        <w:rPr>
          <w:rFonts w:hint="eastAsia"/>
          <w:color w:val="000000" w:themeColor="text1"/>
          <w:sz w:val="22"/>
          <w:szCs w:val="22"/>
        </w:rPr>
        <w:t>）（</w:t>
      </w:r>
      <w:r w:rsidRPr="004249E5">
        <w:rPr>
          <w:rFonts w:hint="eastAsia"/>
          <w:color w:val="000000" w:themeColor="text1"/>
          <w:sz w:val="22"/>
          <w:szCs w:val="22"/>
        </w:rPr>
        <w:t>4</w:t>
      </w:r>
      <w:r w:rsidRPr="004249E5">
        <w:rPr>
          <w:color w:val="000000" w:themeColor="text1"/>
          <w:sz w:val="22"/>
          <w:szCs w:val="22"/>
        </w:rPr>
        <w:t>分</w:t>
      </w:r>
      <w:r w:rsidRPr="004249E5">
        <w:rPr>
          <w:rFonts w:hint="eastAsia"/>
          <w:color w:val="000000" w:themeColor="text1"/>
          <w:sz w:val="22"/>
          <w:szCs w:val="22"/>
        </w:rPr>
        <w:t>）</w:t>
      </w:r>
      <w:r w:rsidR="002B2DA6" w:rsidRPr="004249E5">
        <w:rPr>
          <w:color w:val="000000" w:themeColor="text1"/>
          <w:sz w:val="22"/>
          <w:szCs w:val="22"/>
        </w:rPr>
        <w:t>能量为</w:t>
      </w:r>
      <w:r w:rsidR="0077756B" w:rsidRPr="004249E5">
        <w:rPr>
          <w:i/>
          <w:color w:val="000000" w:themeColor="text1"/>
          <w:sz w:val="22"/>
          <w:szCs w:val="22"/>
        </w:rPr>
        <w:t>E</w:t>
      </w:r>
      <w:r w:rsidR="0077756B" w:rsidRPr="004249E5">
        <w:rPr>
          <w:i/>
          <w:color w:val="000000" w:themeColor="text1"/>
          <w:sz w:val="22"/>
          <w:szCs w:val="22"/>
          <w:vertAlign w:val="subscript"/>
        </w:rPr>
        <w:t>i</w:t>
      </w:r>
      <w:r w:rsidR="002B2DA6" w:rsidRPr="004249E5">
        <w:rPr>
          <w:color w:val="000000" w:themeColor="text1"/>
          <w:sz w:val="22"/>
          <w:szCs w:val="22"/>
        </w:rPr>
        <w:t>的光子照射基态氢原子，刚好可使该原子中的电子成为自由电子．这一能</w:t>
      </w:r>
      <w:r w:rsidRPr="004249E5">
        <w:rPr>
          <w:rFonts w:hint="eastAsia"/>
          <w:color w:val="000000" w:themeColor="text1"/>
          <w:sz w:val="22"/>
          <w:szCs w:val="22"/>
        </w:rPr>
        <w:t>量</w:t>
      </w:r>
      <w:r w:rsidR="0077756B" w:rsidRPr="004249E5">
        <w:rPr>
          <w:i/>
          <w:color w:val="000000" w:themeColor="text1"/>
          <w:sz w:val="22"/>
          <w:szCs w:val="22"/>
        </w:rPr>
        <w:t>E</w:t>
      </w:r>
      <w:r w:rsidR="0077756B" w:rsidRPr="004249E5">
        <w:rPr>
          <w:i/>
          <w:color w:val="000000" w:themeColor="text1"/>
          <w:sz w:val="22"/>
          <w:szCs w:val="22"/>
          <w:vertAlign w:val="subscript"/>
        </w:rPr>
        <w:t>i</w:t>
      </w:r>
      <w:r w:rsidR="002B2DA6" w:rsidRPr="004249E5">
        <w:rPr>
          <w:color w:val="000000" w:themeColor="text1"/>
          <w:sz w:val="22"/>
          <w:szCs w:val="22"/>
        </w:rPr>
        <w:t>称为氢的电离能．现用一频率为</w:t>
      </w:r>
      <w:r w:rsidR="0077756B" w:rsidRPr="004249E5">
        <w:rPr>
          <w:i/>
          <w:color w:val="000000" w:themeColor="text1"/>
          <w:sz w:val="22"/>
          <w:szCs w:val="22"/>
        </w:rPr>
        <w:t>v</w:t>
      </w:r>
      <w:r w:rsidR="002B2DA6" w:rsidRPr="004249E5">
        <w:rPr>
          <w:color w:val="000000" w:themeColor="text1"/>
          <w:sz w:val="22"/>
          <w:szCs w:val="22"/>
        </w:rPr>
        <w:t>的光子从基态氢原子中击出了一电子，该电子在远离核以后速度的大小为</w:t>
      </w:r>
      <w:r w:rsidR="002B2DA6" w:rsidRPr="004249E5">
        <w:rPr>
          <w:color w:val="000000" w:themeColor="text1"/>
          <w:sz w:val="22"/>
          <w:szCs w:val="22"/>
        </w:rPr>
        <w:t>_______________</w:t>
      </w:r>
      <w:r w:rsidR="002B2DA6" w:rsidRPr="004249E5">
        <w:rPr>
          <w:color w:val="000000" w:themeColor="text1"/>
          <w:sz w:val="22"/>
          <w:szCs w:val="22"/>
        </w:rPr>
        <w:t>（用光子频率</w:t>
      </w:r>
      <w:r w:rsidR="0077756B" w:rsidRPr="004249E5">
        <w:rPr>
          <w:i/>
          <w:color w:val="000000" w:themeColor="text1"/>
          <w:sz w:val="22"/>
          <w:szCs w:val="22"/>
        </w:rPr>
        <w:t>v</w:t>
      </w:r>
      <w:r w:rsidR="002B2DA6" w:rsidRPr="004249E5">
        <w:rPr>
          <w:color w:val="000000" w:themeColor="text1"/>
          <w:sz w:val="22"/>
          <w:szCs w:val="22"/>
        </w:rPr>
        <w:t>、电子质量</w:t>
      </w:r>
      <w:r w:rsidR="0077756B" w:rsidRPr="004249E5">
        <w:rPr>
          <w:i/>
          <w:color w:val="000000" w:themeColor="text1"/>
          <w:sz w:val="22"/>
          <w:szCs w:val="22"/>
        </w:rPr>
        <w:t>m</w:t>
      </w:r>
      <w:r w:rsidR="002B2DA6" w:rsidRPr="004249E5">
        <w:rPr>
          <w:color w:val="000000" w:themeColor="text1"/>
          <w:sz w:val="22"/>
          <w:szCs w:val="22"/>
        </w:rPr>
        <w:t>、氢原子的电离能</w:t>
      </w:r>
      <w:r w:rsidR="0077756B" w:rsidRPr="004249E5">
        <w:rPr>
          <w:i/>
          <w:color w:val="000000" w:themeColor="text1"/>
          <w:sz w:val="22"/>
          <w:szCs w:val="22"/>
        </w:rPr>
        <w:t>E</w:t>
      </w:r>
      <w:r w:rsidR="0077756B" w:rsidRPr="004249E5">
        <w:rPr>
          <w:i/>
          <w:color w:val="000000" w:themeColor="text1"/>
          <w:sz w:val="22"/>
          <w:szCs w:val="22"/>
          <w:vertAlign w:val="subscript"/>
        </w:rPr>
        <w:t>i</w:t>
      </w:r>
      <w:r w:rsidR="002B2DA6" w:rsidRPr="004249E5">
        <w:rPr>
          <w:color w:val="000000" w:themeColor="text1"/>
          <w:sz w:val="22"/>
          <w:szCs w:val="22"/>
        </w:rPr>
        <w:t>和普朗克常量</w:t>
      </w:r>
      <w:r w:rsidR="0077756B" w:rsidRPr="004249E5">
        <w:rPr>
          <w:i/>
          <w:color w:val="000000" w:themeColor="text1"/>
          <w:sz w:val="22"/>
          <w:szCs w:val="22"/>
        </w:rPr>
        <w:t>h</w:t>
      </w:r>
      <w:r w:rsidR="002B2DA6" w:rsidRPr="004249E5">
        <w:rPr>
          <w:color w:val="000000" w:themeColor="text1"/>
          <w:sz w:val="22"/>
          <w:szCs w:val="22"/>
        </w:rPr>
        <w:t>表示）</w:t>
      </w:r>
      <w:r w:rsidR="00B65A71" w:rsidRPr="004249E5">
        <w:rPr>
          <w:color w:val="000000" w:themeColor="text1"/>
          <w:sz w:val="22"/>
          <w:szCs w:val="22"/>
        </w:rPr>
        <w:t>．</w:t>
      </w:r>
    </w:p>
    <w:p w14:paraId="5E29B993" w14:textId="4AC6244C" w:rsidR="00752DCC" w:rsidRPr="004249E5" w:rsidRDefault="00752DCC" w:rsidP="00D81451">
      <w:pPr>
        <w:adjustRightInd w:val="0"/>
        <w:snapToGrid w:val="0"/>
        <w:spacing w:line="312" w:lineRule="auto"/>
        <w:rPr>
          <w:color w:val="000000" w:themeColor="text1"/>
          <w:sz w:val="22"/>
          <w:szCs w:val="22"/>
        </w:rPr>
      </w:pPr>
      <w:r w:rsidRPr="004249E5">
        <w:rPr>
          <w:color w:val="000000" w:themeColor="text1"/>
          <w:sz w:val="22"/>
          <w:szCs w:val="22"/>
        </w:rPr>
        <w:t>【答案】</w:t>
      </w:r>
      <w:r w:rsidR="004249E5" w:rsidRPr="004249E5">
        <w:rPr>
          <w:color w:val="000000" w:themeColor="text1"/>
          <w:position w:val="-26"/>
          <w:sz w:val="22"/>
          <w:szCs w:val="22"/>
        </w:rPr>
        <w:object w:dxaOrig="1240" w:dyaOrig="700" w14:anchorId="15255D75">
          <v:shape id="_x0000_i1046" type="#_x0000_t75" style="width:62.1pt;height:35.05pt" o:ole="">
            <v:imagedata r:id="rId60" o:title=""/>
          </v:shape>
          <o:OLEObject Type="Embed" ProgID="Equation.DSMT4" ShapeID="_x0000_i1046" DrawAspect="Content" ObjectID="_1800910798" r:id="rId61"/>
        </w:object>
      </w:r>
    </w:p>
    <w:p w14:paraId="4DA41DE2" w14:textId="77777777" w:rsidR="00312D9A" w:rsidRPr="004249E5" w:rsidRDefault="00312D9A" w:rsidP="00D81451">
      <w:pPr>
        <w:adjustRightInd w:val="0"/>
        <w:snapToGrid w:val="0"/>
        <w:spacing w:line="312" w:lineRule="auto"/>
        <w:rPr>
          <w:color w:val="000000" w:themeColor="text1"/>
          <w:sz w:val="22"/>
          <w:szCs w:val="22"/>
        </w:rPr>
      </w:pPr>
    </w:p>
    <w:p w14:paraId="01C12DFF" w14:textId="5883DD9F" w:rsidR="002B2DA6" w:rsidRPr="004249E5" w:rsidRDefault="00B965EC" w:rsidP="00D81451">
      <w:pPr>
        <w:adjustRightInd w:val="0"/>
        <w:snapToGrid w:val="0"/>
        <w:spacing w:line="312" w:lineRule="auto"/>
        <w:rPr>
          <w:color w:val="000000" w:themeColor="text1"/>
          <w:sz w:val="22"/>
          <w:szCs w:val="22"/>
        </w:rPr>
      </w:pPr>
      <w:r w:rsidRPr="004249E5">
        <w:rPr>
          <w:rFonts w:hint="eastAsia"/>
          <w:color w:val="000000" w:themeColor="text1"/>
          <w:sz w:val="22"/>
          <w:szCs w:val="22"/>
        </w:rPr>
        <w:t>（</w:t>
      </w:r>
      <w:r w:rsidRPr="004249E5">
        <w:rPr>
          <w:rFonts w:hint="eastAsia"/>
          <w:color w:val="000000" w:themeColor="text1"/>
          <w:sz w:val="22"/>
          <w:szCs w:val="22"/>
        </w:rPr>
        <w:t>2</w:t>
      </w:r>
      <w:r w:rsidRPr="004249E5">
        <w:rPr>
          <w:rFonts w:hint="eastAsia"/>
          <w:color w:val="000000" w:themeColor="text1"/>
          <w:sz w:val="22"/>
          <w:szCs w:val="22"/>
        </w:rPr>
        <w:t>）（</w:t>
      </w:r>
      <w:r w:rsidRPr="004249E5">
        <w:rPr>
          <w:rFonts w:hint="eastAsia"/>
          <w:color w:val="000000" w:themeColor="text1"/>
          <w:sz w:val="22"/>
          <w:szCs w:val="22"/>
        </w:rPr>
        <w:t>8</w:t>
      </w:r>
      <w:r w:rsidRPr="004249E5">
        <w:rPr>
          <w:color w:val="000000" w:themeColor="text1"/>
          <w:sz w:val="22"/>
          <w:szCs w:val="22"/>
        </w:rPr>
        <w:t>分</w:t>
      </w:r>
      <w:r w:rsidRPr="004249E5">
        <w:rPr>
          <w:rFonts w:hint="eastAsia"/>
          <w:color w:val="000000" w:themeColor="text1"/>
          <w:sz w:val="22"/>
          <w:szCs w:val="22"/>
        </w:rPr>
        <w:t>）</w:t>
      </w:r>
      <w:r w:rsidR="002B2DA6" w:rsidRPr="004249E5">
        <w:rPr>
          <w:color w:val="000000" w:themeColor="text1"/>
          <w:sz w:val="22"/>
          <w:szCs w:val="22"/>
        </w:rPr>
        <w:t>在核反应堆中，常用减速剂使快中子减速．假设减速剂的原子核质量是中子的</w:t>
      </w:r>
      <w:r w:rsidR="0077756B" w:rsidRPr="004249E5">
        <w:rPr>
          <w:i/>
          <w:color w:val="000000" w:themeColor="text1"/>
          <w:sz w:val="22"/>
          <w:szCs w:val="22"/>
        </w:rPr>
        <w:t>k</w:t>
      </w:r>
      <w:r w:rsidR="002B2DA6" w:rsidRPr="004249E5">
        <w:rPr>
          <w:color w:val="000000" w:themeColor="text1"/>
          <w:sz w:val="22"/>
          <w:szCs w:val="22"/>
        </w:rPr>
        <w:t>倍．中子与原子核的每次碰撞都可看成是弹性正碰．设每次碰撞前原子核可认为是静止的，求</w:t>
      </w:r>
      <w:r w:rsidR="0077756B" w:rsidRPr="004249E5">
        <w:rPr>
          <w:i/>
          <w:color w:val="000000" w:themeColor="text1"/>
          <w:sz w:val="22"/>
          <w:szCs w:val="22"/>
        </w:rPr>
        <w:t>N</w:t>
      </w:r>
      <w:r w:rsidR="002B2DA6" w:rsidRPr="004249E5">
        <w:rPr>
          <w:color w:val="000000" w:themeColor="text1"/>
          <w:sz w:val="22"/>
          <w:szCs w:val="22"/>
        </w:rPr>
        <w:t>次碰撞后中子速率与原速率之比</w:t>
      </w:r>
      <w:r w:rsidR="00B65A71" w:rsidRPr="004249E5">
        <w:rPr>
          <w:color w:val="000000" w:themeColor="text1"/>
          <w:sz w:val="22"/>
          <w:szCs w:val="22"/>
        </w:rPr>
        <w:t>．</w:t>
      </w:r>
    </w:p>
    <w:p w14:paraId="6B0E5132" w14:textId="3F10778C" w:rsidR="00752DCC" w:rsidRPr="004249E5" w:rsidRDefault="00752DCC" w:rsidP="00D81451">
      <w:pPr>
        <w:adjustRightInd w:val="0"/>
        <w:snapToGrid w:val="0"/>
        <w:spacing w:line="312" w:lineRule="auto"/>
        <w:rPr>
          <w:color w:val="000000" w:themeColor="text1"/>
          <w:sz w:val="22"/>
          <w:szCs w:val="22"/>
          <w:vertAlign w:val="superscript"/>
        </w:rPr>
      </w:pPr>
      <w:r w:rsidRPr="004249E5">
        <w:rPr>
          <w:color w:val="000000" w:themeColor="text1"/>
          <w:sz w:val="22"/>
          <w:szCs w:val="22"/>
        </w:rPr>
        <w:t>【答案】</w:t>
      </w:r>
      <w:r w:rsidR="002D47B4" w:rsidRPr="004249E5">
        <w:rPr>
          <w:color w:val="000000" w:themeColor="text1"/>
          <w:sz w:val="22"/>
          <w:szCs w:val="22"/>
        </w:rPr>
        <w:t xml:space="preserve"> </w:t>
      </w:r>
      <w:r w:rsidR="004249E5" w:rsidRPr="004249E5">
        <w:rPr>
          <w:color w:val="000000" w:themeColor="text1"/>
          <w:position w:val="-24"/>
          <w:sz w:val="22"/>
          <w:szCs w:val="22"/>
        </w:rPr>
        <w:object w:dxaOrig="820" w:dyaOrig="620" w14:anchorId="557EFBC3">
          <v:shape id="_x0000_i1047" type="#_x0000_t75" style="width:41.55pt;height:30.45pt" o:ole="">
            <v:imagedata r:id="rId62" o:title=""/>
          </v:shape>
          <o:OLEObject Type="Embed" ProgID="Equation.DSMT4" ShapeID="_x0000_i1047" DrawAspect="Content" ObjectID="_1800910799" r:id="rId63"/>
        </w:object>
      </w:r>
    </w:p>
    <w:p w14:paraId="1F4DE8E6" w14:textId="77777777" w:rsidR="00752DCC" w:rsidRPr="004249E5" w:rsidRDefault="00752DCC" w:rsidP="00D81451">
      <w:pPr>
        <w:adjustRightInd w:val="0"/>
        <w:snapToGrid w:val="0"/>
        <w:spacing w:line="312" w:lineRule="auto"/>
        <w:rPr>
          <w:rFonts w:ascii="宋体" w:hAnsi="宋体" w:hint="eastAsia"/>
          <w:color w:val="000000" w:themeColor="text1"/>
          <w:sz w:val="22"/>
          <w:szCs w:val="22"/>
        </w:rPr>
      </w:pPr>
    </w:p>
    <w:sectPr w:rsidR="00752DCC" w:rsidRPr="004249E5" w:rsidSect="005A0C4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5087" w14:textId="77777777" w:rsidR="00726384" w:rsidRDefault="00726384" w:rsidP="00752DCC">
      <w:r>
        <w:separator/>
      </w:r>
    </w:p>
  </w:endnote>
  <w:endnote w:type="continuationSeparator" w:id="0">
    <w:p w14:paraId="382FA185" w14:textId="77777777" w:rsidR="00726384" w:rsidRDefault="00726384" w:rsidP="0075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书宋简体">
    <w:altName w:val="宋体"/>
    <w:charset w:val="86"/>
    <w:family w:val="script"/>
    <w:pitch w:val="fixed"/>
    <w:sig w:usb0="00000001" w:usb1="080E0000" w:usb2="00000010" w:usb3="00000000" w:csb0="00040000" w:csb1="00000000"/>
  </w:font>
  <w:font w:name="Ђˎ̥">
    <w:altName w:val="Times New Roman"/>
    <w:panose1 w:val="00000000000000000000"/>
    <w:charset w:val="00"/>
    <w:family w:val="roman"/>
    <w:notTrueType/>
    <w:pitch w:val="default"/>
  </w:font>
  <w:font w:name="MS Sans Serif">
    <w:altName w:val="Gautami"/>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汉仪书宋二简">
    <w:altName w:val="宋体"/>
    <w:charset w:val="86"/>
    <w:family w:val="modern"/>
    <w:pitch w:val="default"/>
    <w:sig w:usb0="00000001" w:usb1="080E0800" w:usb2="00000012" w:usb3="00000000" w:csb0="00040000" w:csb1="00000000"/>
  </w:font>
  <w:font w:name="ˎ̥">
    <w:altName w:val="Times New Roman"/>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86"/>
    <w:family w:val="swiss"/>
    <w:pitch w:val="variable"/>
    <w:sig w:usb0="F7FFAEFF" w:usb1="F9DFFFFF" w:usb2="0000007F" w:usb3="00000000" w:csb0="003F01FF" w:csb1="00000000"/>
  </w:font>
  <w:font w:name="sөũ">
    <w:altName w:val="Times New Roman"/>
    <w:charset w:val="00"/>
    <w:family w:val="roman"/>
    <w:pitch w:val="default"/>
    <w:sig w:usb0="00000000" w:usb1="00000000" w:usb2="00000000" w:usb3="00000000" w:csb0="00040001" w:csb1="00000000"/>
  </w:font>
  <w:font w:name="Book Antiqua">
    <w:panose1 w:val="02040602050305030304"/>
    <w:charset w:val="00"/>
    <w:family w:val="roman"/>
    <w:pitch w:val="variable"/>
    <w:sig w:usb0="00000287" w:usb1="00000000" w:usb2="00000000" w:usb3="00000000" w:csb0="0000009F" w:csb1="00000000"/>
  </w:font>
  <w:font w:name="Kozuka Mincho Std">
    <w:altName w:val="MS Gothic"/>
    <w:panose1 w:val="00000000000000000000"/>
    <w:charset w:val="80"/>
    <w:family w:val="auto"/>
    <w:notTrueType/>
    <w:pitch w:val="default"/>
    <w:sig w:usb0="00000001" w:usb1="08070000" w:usb2="00000010" w:usb3="00000000" w:csb0="00020000" w:csb1="00000000"/>
  </w:font>
  <w:font w:name="Kabel Ult BT">
    <w:altName w:val="Lucida Sans Unicode"/>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方正楷体简体">
    <w:altName w:val="方正舒体"/>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汉仪中楷简">
    <w:altName w:val="宋体"/>
    <w:charset w:val="86"/>
    <w:family w:val="auto"/>
    <w:pitch w:val="variable"/>
    <w:sig w:usb0="00000001" w:usb1="080E0800" w:usb2="00000012" w:usb3="00000000" w:csb0="00040000"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方正大标宋简体">
    <w:altName w:val="宋体"/>
    <w:charset w:val="86"/>
    <w:family w:val="auto"/>
    <w:pitch w:val="variable"/>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海报体W12(P)">
    <w:altName w:val="黑体"/>
    <w:charset w:val="86"/>
    <w:family w:val="decorative"/>
    <w:pitch w:val="variable"/>
    <w:sig w:usb0="00000001" w:usb1="080F0000" w:usb2="00000012" w:usb3="00000000" w:csb0="00040000" w:csb1="00000000"/>
  </w:font>
  <w:font w:name="Cambria">
    <w:panose1 w:val="02040503050406030204"/>
    <w:charset w:val="00"/>
    <w:family w:val="roman"/>
    <w:pitch w:val="variable"/>
    <w:sig w:usb0="E00006FF" w:usb1="420024FF" w:usb2="02000000" w:usb3="00000000" w:csb0="0000019F" w:csb1="00000000"/>
  </w:font>
  <w:font w:name="昆仑细圆">
    <w:altName w:val="仿宋_GB2312"/>
    <w:charset w:val="86"/>
    <w:family w:val="modern"/>
    <w:pitch w:val="fixed"/>
    <w:sig w:usb0="00000001" w:usb1="080E0000" w:usb2="00000010" w:usb3="00000000" w:csb0="00040000" w:csb1="00000000"/>
  </w:font>
  <w:font w:name="Lucida Sans">
    <w:charset w:val="00"/>
    <w:family w:val="swiss"/>
    <w:pitch w:val="variable"/>
    <w:sig w:usb0="00000003" w:usb1="00000000" w:usb2="00000000" w:usb3="00000000" w:csb0="00000001" w:csb1="00000000"/>
  </w:font>
  <w:font w:name="ΟGB2312">
    <w:altName w:val="宋体"/>
    <w:panose1 w:val="00000000000000000000"/>
    <w:charset w:val="86"/>
    <w:family w:val="roman"/>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A2F2" w14:textId="77777777" w:rsidR="00726384" w:rsidRDefault="00726384" w:rsidP="00752DCC">
      <w:r>
        <w:separator/>
      </w:r>
    </w:p>
  </w:footnote>
  <w:footnote w:type="continuationSeparator" w:id="0">
    <w:p w14:paraId="0B33FC4C" w14:textId="77777777" w:rsidR="00726384" w:rsidRDefault="00726384" w:rsidP="00752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16B6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03241338" o:spid="_x0000_i1025" type="#_x0000_t75" style="width:27.05pt;height:23.7pt;visibility:visible;mso-wrap-style:square">
            <v:imagedata r:id="rId1" o:title=""/>
          </v:shape>
        </w:pict>
      </mc:Choice>
      <mc:Fallback>
        <w:drawing>
          <wp:inline distT="0" distB="0" distL="0" distR="0" wp14:anchorId="7A07D2F2" wp14:editId="19349935">
            <wp:extent cx="343535" cy="300990"/>
            <wp:effectExtent l="0" t="0" r="0" b="0"/>
            <wp:docPr id="2003241338" name="图片 200324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535" cy="300990"/>
                    </a:xfrm>
                    <a:prstGeom prst="rect">
                      <a:avLst/>
                    </a:prstGeom>
                    <a:noFill/>
                    <a:ln>
                      <a:noFill/>
                    </a:ln>
                  </pic:spPr>
                </pic:pic>
              </a:graphicData>
            </a:graphic>
          </wp:inline>
        </w:drawing>
      </mc:Fallback>
    </mc:AlternateContent>
  </w:numPicBullet>
  <w:abstractNum w:abstractNumId="0" w15:restartNumberingAfterBreak="0">
    <w:nsid w:val="0000000A"/>
    <w:multiLevelType w:val="singleLevel"/>
    <w:tmpl w:val="0000000A"/>
    <w:lvl w:ilvl="0">
      <w:start w:val="16"/>
      <w:numFmt w:val="decimal"/>
      <w:pStyle w:val="a"/>
      <w:suff w:val="nothing"/>
      <w:lvlText w:val="(%1)"/>
      <w:lvlJc w:val="left"/>
    </w:lvl>
  </w:abstractNum>
  <w:abstractNum w:abstractNumId="1" w15:restartNumberingAfterBreak="0">
    <w:nsid w:val="0000000B"/>
    <w:multiLevelType w:val="singleLevel"/>
    <w:tmpl w:val="0000000B"/>
    <w:lvl w:ilvl="0">
      <w:start w:val="1"/>
      <w:numFmt w:val="decimal"/>
      <w:pStyle w:val="2"/>
      <w:suff w:val="nothing"/>
      <w:lvlText w:val="(%1)"/>
      <w:lvlJc w:val="left"/>
    </w:lvl>
  </w:abstractNum>
  <w:abstractNum w:abstractNumId="2" w15:restartNumberingAfterBreak="0">
    <w:nsid w:val="0000000C"/>
    <w:multiLevelType w:val="singleLevel"/>
    <w:tmpl w:val="0000000C"/>
    <w:lvl w:ilvl="0">
      <w:start w:val="17"/>
      <w:numFmt w:val="decimal"/>
      <w:pStyle w:val="tit2"/>
      <w:suff w:val="nothing"/>
      <w:lvlText w:val="（%1）"/>
      <w:lvlJc w:val="left"/>
    </w:lvl>
  </w:abstractNum>
  <w:abstractNum w:abstractNumId="3" w15:restartNumberingAfterBreak="0">
    <w:nsid w:val="0000000D"/>
    <w:multiLevelType w:val="singleLevel"/>
    <w:tmpl w:val="0000000D"/>
    <w:lvl w:ilvl="0">
      <w:start w:val="1"/>
      <w:numFmt w:val="decimal"/>
      <w:pStyle w:val="4"/>
      <w:suff w:val="nothing"/>
      <w:lvlText w:val="(%1)"/>
      <w:lvlJc w:val="left"/>
    </w:lvl>
  </w:abstractNum>
  <w:abstractNum w:abstractNumId="4" w15:restartNumberingAfterBreak="0">
    <w:nsid w:val="02565774"/>
    <w:multiLevelType w:val="hybridMultilevel"/>
    <w:tmpl w:val="94564130"/>
    <w:lvl w:ilvl="0" w:tplc="F6FCEADC">
      <w:start w:val="1"/>
      <w:numFmt w:val="upperLetter"/>
      <w:lvlText w:val="%1．"/>
      <w:lvlJc w:val="left"/>
      <w:pPr>
        <w:tabs>
          <w:tab w:val="num" w:pos="360"/>
        </w:tabs>
        <w:ind w:left="360" w:hanging="360"/>
      </w:pPr>
    </w:lvl>
    <w:lvl w:ilvl="1" w:tplc="04090019">
      <w:start w:val="1"/>
      <w:numFmt w:val="decimal"/>
      <w:pStyle w:val="a0"/>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48F0F04"/>
    <w:multiLevelType w:val="hybridMultilevel"/>
    <w:tmpl w:val="4678D0F8"/>
    <w:lvl w:ilvl="0" w:tplc="BCB4D6A0">
      <w:start w:val="19"/>
      <w:numFmt w:val="decimal"/>
      <w:pStyle w:val="5"/>
      <w:lvlText w:val="(%1)"/>
      <w:lvlJc w:val="left"/>
      <w:pPr>
        <w:tabs>
          <w:tab w:val="num" w:pos="497"/>
        </w:tabs>
        <w:ind w:left="497" w:hanging="570"/>
      </w:pPr>
      <w:rPr>
        <w:rFonts w:hint="default"/>
      </w:rPr>
    </w:lvl>
    <w:lvl w:ilvl="1" w:tplc="04090019" w:tentative="1">
      <w:start w:val="1"/>
      <w:numFmt w:val="lowerLetter"/>
      <w:lvlText w:val="%2)"/>
      <w:lvlJc w:val="left"/>
      <w:pPr>
        <w:tabs>
          <w:tab w:val="num" w:pos="767"/>
        </w:tabs>
        <w:ind w:left="767" w:hanging="420"/>
      </w:pPr>
    </w:lvl>
    <w:lvl w:ilvl="2" w:tplc="0409001B" w:tentative="1">
      <w:start w:val="1"/>
      <w:numFmt w:val="lowerRoman"/>
      <w:lvlText w:val="%3."/>
      <w:lvlJc w:val="right"/>
      <w:pPr>
        <w:tabs>
          <w:tab w:val="num" w:pos="1187"/>
        </w:tabs>
        <w:ind w:left="1187" w:hanging="420"/>
      </w:pPr>
    </w:lvl>
    <w:lvl w:ilvl="3" w:tplc="0409000F" w:tentative="1">
      <w:start w:val="1"/>
      <w:numFmt w:val="decimal"/>
      <w:lvlText w:val="%4."/>
      <w:lvlJc w:val="left"/>
      <w:pPr>
        <w:tabs>
          <w:tab w:val="num" w:pos="1607"/>
        </w:tabs>
        <w:ind w:left="1607" w:hanging="420"/>
      </w:pPr>
    </w:lvl>
    <w:lvl w:ilvl="4" w:tplc="04090019" w:tentative="1">
      <w:start w:val="1"/>
      <w:numFmt w:val="lowerLetter"/>
      <w:lvlText w:val="%5)"/>
      <w:lvlJc w:val="left"/>
      <w:pPr>
        <w:tabs>
          <w:tab w:val="num" w:pos="2027"/>
        </w:tabs>
        <w:ind w:left="2027" w:hanging="420"/>
      </w:pPr>
    </w:lvl>
    <w:lvl w:ilvl="5" w:tplc="0409001B" w:tentative="1">
      <w:start w:val="1"/>
      <w:numFmt w:val="lowerRoman"/>
      <w:lvlText w:val="%6."/>
      <w:lvlJc w:val="right"/>
      <w:pPr>
        <w:tabs>
          <w:tab w:val="num" w:pos="2447"/>
        </w:tabs>
        <w:ind w:left="2447" w:hanging="420"/>
      </w:pPr>
    </w:lvl>
    <w:lvl w:ilvl="6" w:tplc="0409000F" w:tentative="1">
      <w:start w:val="1"/>
      <w:numFmt w:val="decimal"/>
      <w:lvlText w:val="%7."/>
      <w:lvlJc w:val="left"/>
      <w:pPr>
        <w:tabs>
          <w:tab w:val="num" w:pos="2867"/>
        </w:tabs>
        <w:ind w:left="2867" w:hanging="420"/>
      </w:pPr>
    </w:lvl>
    <w:lvl w:ilvl="7" w:tplc="04090019" w:tentative="1">
      <w:start w:val="1"/>
      <w:numFmt w:val="lowerLetter"/>
      <w:lvlText w:val="%8)"/>
      <w:lvlJc w:val="left"/>
      <w:pPr>
        <w:tabs>
          <w:tab w:val="num" w:pos="3287"/>
        </w:tabs>
        <w:ind w:left="3287" w:hanging="420"/>
      </w:pPr>
    </w:lvl>
    <w:lvl w:ilvl="8" w:tplc="0409001B" w:tentative="1">
      <w:start w:val="1"/>
      <w:numFmt w:val="lowerRoman"/>
      <w:lvlText w:val="%9."/>
      <w:lvlJc w:val="right"/>
      <w:pPr>
        <w:tabs>
          <w:tab w:val="num" w:pos="3707"/>
        </w:tabs>
        <w:ind w:left="3707" w:hanging="420"/>
      </w:pPr>
    </w:lvl>
  </w:abstractNum>
  <w:abstractNum w:abstractNumId="6" w15:restartNumberingAfterBreak="0">
    <w:nsid w:val="05356BE5"/>
    <w:multiLevelType w:val="multilevel"/>
    <w:tmpl w:val="0409001D"/>
    <w:styleLink w:val="Zheng"/>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06BA4615"/>
    <w:multiLevelType w:val="hybridMultilevel"/>
    <w:tmpl w:val="3C107BB6"/>
    <w:lvl w:ilvl="0" w:tplc="C39E2F4E">
      <w:start w:val="1"/>
      <w:numFmt w:val="decimal"/>
      <w:lvlText w:val="（%1）"/>
      <w:lvlJc w:val="left"/>
      <w:pPr>
        <w:tabs>
          <w:tab w:val="num" w:pos="930"/>
        </w:tabs>
        <w:ind w:left="930" w:hanging="7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8" w15:restartNumberingAfterBreak="0">
    <w:nsid w:val="0FA4422C"/>
    <w:multiLevelType w:val="hybridMultilevel"/>
    <w:tmpl w:val="1B68E81C"/>
    <w:lvl w:ilvl="0" w:tplc="D2D86842">
      <w:start w:val="1"/>
      <w:numFmt w:val="decimal"/>
      <w:pStyle w:val="a1"/>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FF27556"/>
    <w:multiLevelType w:val="multilevel"/>
    <w:tmpl w:val="E0C6AD54"/>
    <w:lvl w:ilvl="0">
      <w:start w:val="1"/>
      <w:numFmt w:val="decimal"/>
      <w:pStyle w:val="A2"/>
      <w:suff w:val="nothing"/>
      <w:lvlText w:val="%1．"/>
      <w:lvlJc w:val="left"/>
      <w:pPr>
        <w:ind w:left="109" w:firstLine="0"/>
      </w:pPr>
      <w:rPr>
        <w:rFonts w:hint="eastAsia"/>
      </w:rPr>
    </w:lvl>
    <w:lvl w:ilvl="1">
      <w:start w:val="1"/>
      <w:numFmt w:val="decimal"/>
      <w:lvlText w:val="%1.%2."/>
      <w:lvlJc w:val="left"/>
      <w:pPr>
        <w:tabs>
          <w:tab w:val="num" w:pos="1846"/>
        </w:tabs>
        <w:ind w:left="1846" w:hanging="567"/>
      </w:pPr>
      <w:rPr>
        <w:rFonts w:hint="eastAsia"/>
      </w:rPr>
    </w:lvl>
    <w:lvl w:ilvl="2">
      <w:start w:val="1"/>
      <w:numFmt w:val="decimal"/>
      <w:lvlText w:val="%1.%2.%3."/>
      <w:lvlJc w:val="left"/>
      <w:pPr>
        <w:tabs>
          <w:tab w:val="num" w:pos="1988"/>
        </w:tabs>
        <w:ind w:left="1988" w:hanging="709"/>
      </w:pPr>
      <w:rPr>
        <w:rFonts w:hint="eastAsia"/>
      </w:rPr>
    </w:lvl>
    <w:lvl w:ilvl="3">
      <w:start w:val="1"/>
      <w:numFmt w:val="decimal"/>
      <w:lvlText w:val="%1.%2.%3.%4."/>
      <w:lvlJc w:val="left"/>
      <w:pPr>
        <w:tabs>
          <w:tab w:val="num" w:pos="2130"/>
        </w:tabs>
        <w:ind w:left="2130" w:hanging="851"/>
      </w:pPr>
      <w:rPr>
        <w:rFonts w:hint="eastAsia"/>
      </w:rPr>
    </w:lvl>
    <w:lvl w:ilvl="4">
      <w:start w:val="1"/>
      <w:numFmt w:val="decimal"/>
      <w:lvlText w:val="%1.%2.%3.%4.%5."/>
      <w:lvlJc w:val="left"/>
      <w:pPr>
        <w:tabs>
          <w:tab w:val="num" w:pos="2271"/>
        </w:tabs>
        <w:ind w:left="2271" w:hanging="992"/>
      </w:pPr>
      <w:rPr>
        <w:rFonts w:hint="eastAsia"/>
      </w:rPr>
    </w:lvl>
    <w:lvl w:ilvl="5">
      <w:start w:val="1"/>
      <w:numFmt w:val="decimal"/>
      <w:lvlText w:val="%1.%2.%3.%4.%5.%6."/>
      <w:lvlJc w:val="left"/>
      <w:pPr>
        <w:tabs>
          <w:tab w:val="num" w:pos="2413"/>
        </w:tabs>
        <w:ind w:left="2413" w:hanging="1134"/>
      </w:pPr>
      <w:rPr>
        <w:rFonts w:hint="eastAsia"/>
      </w:rPr>
    </w:lvl>
    <w:lvl w:ilvl="6">
      <w:start w:val="1"/>
      <w:numFmt w:val="decimal"/>
      <w:lvlText w:val="%1.%2.%3.%4.%5.%6.%7."/>
      <w:lvlJc w:val="left"/>
      <w:pPr>
        <w:tabs>
          <w:tab w:val="num" w:pos="2555"/>
        </w:tabs>
        <w:ind w:left="2555" w:hanging="1276"/>
      </w:pPr>
      <w:rPr>
        <w:rFonts w:hint="eastAsia"/>
      </w:rPr>
    </w:lvl>
    <w:lvl w:ilvl="7">
      <w:start w:val="1"/>
      <w:numFmt w:val="decimal"/>
      <w:lvlText w:val="%1.%2.%3.%4.%5.%6.%7.%8."/>
      <w:lvlJc w:val="left"/>
      <w:pPr>
        <w:tabs>
          <w:tab w:val="num" w:pos="2697"/>
        </w:tabs>
        <w:ind w:left="2697" w:hanging="1418"/>
      </w:pPr>
      <w:rPr>
        <w:rFonts w:hint="eastAsia"/>
      </w:rPr>
    </w:lvl>
    <w:lvl w:ilvl="8">
      <w:start w:val="1"/>
      <w:numFmt w:val="decimal"/>
      <w:lvlText w:val="%1.%2.%3.%4.%5.%6.%7.%8.%9."/>
      <w:lvlJc w:val="left"/>
      <w:pPr>
        <w:tabs>
          <w:tab w:val="num" w:pos="2838"/>
        </w:tabs>
        <w:ind w:left="2838" w:hanging="1559"/>
      </w:pPr>
      <w:rPr>
        <w:rFonts w:hint="eastAsia"/>
      </w:rPr>
    </w:lvl>
  </w:abstractNum>
  <w:abstractNum w:abstractNumId="10" w15:restartNumberingAfterBreak="0">
    <w:nsid w:val="10997339"/>
    <w:multiLevelType w:val="hybridMultilevel"/>
    <w:tmpl w:val="E8B02E22"/>
    <w:lvl w:ilvl="0" w:tplc="27D6B400">
      <w:start w:val="1"/>
      <w:numFmt w:val="japaneseCounting"/>
      <w:lvlText w:val="%1、"/>
      <w:lvlJc w:val="left"/>
      <w:pPr>
        <w:tabs>
          <w:tab w:val="num" w:pos="495"/>
        </w:tabs>
        <w:ind w:left="495" w:hanging="49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0B05D87"/>
    <w:multiLevelType w:val="singleLevel"/>
    <w:tmpl w:val="E918BE7A"/>
    <w:lvl w:ilvl="0">
      <w:start w:val="1"/>
      <w:numFmt w:val="none"/>
      <w:pStyle w:val="lsp"/>
      <w:lvlText w:val="一、"/>
      <w:lvlJc w:val="left"/>
      <w:pPr>
        <w:tabs>
          <w:tab w:val="num" w:pos="900"/>
        </w:tabs>
        <w:ind w:left="900" w:hanging="480"/>
      </w:pPr>
      <w:rPr>
        <w:rFonts w:hint="eastAsia"/>
      </w:rPr>
    </w:lvl>
  </w:abstractNum>
  <w:abstractNum w:abstractNumId="12" w15:restartNumberingAfterBreak="0">
    <w:nsid w:val="10E67A5A"/>
    <w:multiLevelType w:val="hybridMultilevel"/>
    <w:tmpl w:val="4B5A13A8"/>
    <w:lvl w:ilvl="0" w:tplc="7B2CDBA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0FB23DD"/>
    <w:multiLevelType w:val="hybridMultilevel"/>
    <w:tmpl w:val="821AB4FA"/>
    <w:lvl w:ilvl="0" w:tplc="F9AE385C">
      <w:start w:val="1"/>
      <w:numFmt w:val="none"/>
      <w:pStyle w:val="a3"/>
      <w:lvlText w:val="一、"/>
      <w:lvlJc w:val="left"/>
      <w:pPr>
        <w:tabs>
          <w:tab w:val="num" w:pos="525"/>
        </w:tabs>
        <w:ind w:left="525" w:hanging="525"/>
      </w:pPr>
      <w:rPr>
        <w:rFonts w:ascii="黑体" w:eastAsia="黑体" w:hAnsi="Times New Roman" w:hint="default"/>
        <w:color w:val="auto"/>
        <w:sz w:val="28"/>
      </w:rPr>
    </w:lvl>
    <w:lvl w:ilvl="1" w:tplc="5BB0D204">
      <w:start w:val="1"/>
      <w:numFmt w:val="decimal"/>
      <w:lvlText w:val="%2、"/>
      <w:lvlJc w:val="left"/>
      <w:pPr>
        <w:tabs>
          <w:tab w:val="num" w:pos="1140"/>
        </w:tabs>
        <w:ind w:left="1140" w:hanging="720"/>
      </w:pPr>
      <w:rPr>
        <w:rFonts w:hint="default"/>
      </w:rPr>
    </w:lvl>
    <w:lvl w:ilvl="2" w:tplc="79D8CA5E">
      <w:start w:val="1"/>
      <w:numFmt w:val="japaneseCounting"/>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1D13447"/>
    <w:multiLevelType w:val="hybridMultilevel"/>
    <w:tmpl w:val="04AA4A1A"/>
    <w:lvl w:ilvl="0" w:tplc="424E2E1C">
      <w:start w:val="1"/>
      <w:numFmt w:val="upperLetter"/>
      <w:lvlText w:val="%1."/>
      <w:lvlJc w:val="left"/>
      <w:pPr>
        <w:tabs>
          <w:tab w:val="num" w:pos="795"/>
        </w:tabs>
        <w:ind w:left="795" w:hanging="360"/>
      </w:pPr>
      <w:rPr>
        <w:rFonts w:hint="default"/>
      </w:rPr>
    </w:lvl>
    <w:lvl w:ilvl="1" w:tplc="177A1F0A">
      <w:start w:val="1"/>
      <w:numFmt w:val="upperLetter"/>
      <w:lvlText w:val="%2."/>
      <w:lvlJc w:val="left"/>
      <w:pPr>
        <w:ind w:left="1215" w:hanging="360"/>
      </w:pPr>
      <w:rPr>
        <w:rFonts w:hint="default"/>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5" w15:restartNumberingAfterBreak="0">
    <w:nsid w:val="28020977"/>
    <w:multiLevelType w:val="hybridMultilevel"/>
    <w:tmpl w:val="AF8AB3E8"/>
    <w:lvl w:ilvl="0" w:tplc="6F7E9F22">
      <w:start w:val="1"/>
      <w:numFmt w:val="bullet"/>
      <w:pStyle w:val="3"/>
      <w:lvlText w:val=""/>
      <w:lvlPicBulletId w:val="0"/>
      <w:lvlJc w:val="left"/>
      <w:pPr>
        <w:tabs>
          <w:tab w:val="num" w:pos="420"/>
        </w:tabs>
        <w:ind w:left="420" w:firstLine="0"/>
      </w:pPr>
      <w:rPr>
        <w:rFonts w:ascii="Symbol" w:hAnsi="Symbol" w:hint="default"/>
      </w:rPr>
    </w:lvl>
    <w:lvl w:ilvl="1" w:tplc="5EE03F10" w:tentative="1">
      <w:start w:val="1"/>
      <w:numFmt w:val="bullet"/>
      <w:lvlText w:val=""/>
      <w:lvlJc w:val="left"/>
      <w:pPr>
        <w:tabs>
          <w:tab w:val="num" w:pos="840"/>
        </w:tabs>
        <w:ind w:left="840" w:firstLine="0"/>
      </w:pPr>
      <w:rPr>
        <w:rFonts w:ascii="Symbol" w:hAnsi="Symbol" w:hint="default"/>
      </w:rPr>
    </w:lvl>
    <w:lvl w:ilvl="2" w:tplc="B1D8300E" w:tentative="1">
      <w:start w:val="1"/>
      <w:numFmt w:val="bullet"/>
      <w:lvlText w:val=""/>
      <w:lvlJc w:val="left"/>
      <w:pPr>
        <w:tabs>
          <w:tab w:val="num" w:pos="1260"/>
        </w:tabs>
        <w:ind w:left="1260" w:firstLine="0"/>
      </w:pPr>
      <w:rPr>
        <w:rFonts w:ascii="Symbol" w:hAnsi="Symbol" w:hint="default"/>
      </w:rPr>
    </w:lvl>
    <w:lvl w:ilvl="3" w:tplc="D8CA6B62" w:tentative="1">
      <w:start w:val="1"/>
      <w:numFmt w:val="bullet"/>
      <w:lvlText w:val=""/>
      <w:lvlJc w:val="left"/>
      <w:pPr>
        <w:tabs>
          <w:tab w:val="num" w:pos="1680"/>
        </w:tabs>
        <w:ind w:left="1680" w:firstLine="0"/>
      </w:pPr>
      <w:rPr>
        <w:rFonts w:ascii="Symbol" w:hAnsi="Symbol" w:hint="default"/>
      </w:rPr>
    </w:lvl>
    <w:lvl w:ilvl="4" w:tplc="044C572E" w:tentative="1">
      <w:start w:val="1"/>
      <w:numFmt w:val="bullet"/>
      <w:lvlText w:val=""/>
      <w:lvlJc w:val="left"/>
      <w:pPr>
        <w:tabs>
          <w:tab w:val="num" w:pos="2100"/>
        </w:tabs>
        <w:ind w:left="2100" w:firstLine="0"/>
      </w:pPr>
      <w:rPr>
        <w:rFonts w:ascii="Symbol" w:hAnsi="Symbol" w:hint="default"/>
      </w:rPr>
    </w:lvl>
    <w:lvl w:ilvl="5" w:tplc="F7A61DE2" w:tentative="1">
      <w:start w:val="1"/>
      <w:numFmt w:val="bullet"/>
      <w:lvlText w:val=""/>
      <w:lvlJc w:val="left"/>
      <w:pPr>
        <w:tabs>
          <w:tab w:val="num" w:pos="2520"/>
        </w:tabs>
        <w:ind w:left="2520" w:firstLine="0"/>
      </w:pPr>
      <w:rPr>
        <w:rFonts w:ascii="Symbol" w:hAnsi="Symbol" w:hint="default"/>
      </w:rPr>
    </w:lvl>
    <w:lvl w:ilvl="6" w:tplc="B1E63E1E" w:tentative="1">
      <w:start w:val="1"/>
      <w:numFmt w:val="bullet"/>
      <w:lvlText w:val=""/>
      <w:lvlJc w:val="left"/>
      <w:pPr>
        <w:tabs>
          <w:tab w:val="num" w:pos="2940"/>
        </w:tabs>
        <w:ind w:left="2940" w:firstLine="0"/>
      </w:pPr>
      <w:rPr>
        <w:rFonts w:ascii="Symbol" w:hAnsi="Symbol" w:hint="default"/>
      </w:rPr>
    </w:lvl>
    <w:lvl w:ilvl="7" w:tplc="82A09CA0" w:tentative="1">
      <w:start w:val="1"/>
      <w:numFmt w:val="bullet"/>
      <w:lvlText w:val=""/>
      <w:lvlJc w:val="left"/>
      <w:pPr>
        <w:tabs>
          <w:tab w:val="num" w:pos="3360"/>
        </w:tabs>
        <w:ind w:left="3360" w:firstLine="0"/>
      </w:pPr>
      <w:rPr>
        <w:rFonts w:ascii="Symbol" w:hAnsi="Symbol" w:hint="default"/>
      </w:rPr>
    </w:lvl>
    <w:lvl w:ilvl="8" w:tplc="4044C102"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2D0E24C6"/>
    <w:multiLevelType w:val="hybridMultilevel"/>
    <w:tmpl w:val="BF92DE6E"/>
    <w:lvl w:ilvl="0" w:tplc="98706CD0">
      <w:start w:val="1"/>
      <w:numFmt w:val="japaneseCounting"/>
      <w:pStyle w:val="a4"/>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6E65B61"/>
    <w:multiLevelType w:val="hybridMultilevel"/>
    <w:tmpl w:val="2F16B1BE"/>
    <w:lvl w:ilvl="0" w:tplc="A1662E64">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8" w15:restartNumberingAfterBreak="0">
    <w:nsid w:val="37893E3B"/>
    <w:multiLevelType w:val="hybridMultilevel"/>
    <w:tmpl w:val="DDE8CF34"/>
    <w:lvl w:ilvl="0" w:tplc="AB1E1786">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8A0089"/>
    <w:multiLevelType w:val="multilevel"/>
    <w:tmpl w:val="04090023"/>
    <w:styleLink w:val="a5"/>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24D5522"/>
    <w:multiLevelType w:val="hybridMultilevel"/>
    <w:tmpl w:val="230CE056"/>
    <w:lvl w:ilvl="0" w:tplc="47EA3ED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26305BB"/>
    <w:multiLevelType w:val="multilevel"/>
    <w:tmpl w:val="21007A0E"/>
    <w:lvl w:ilvl="0">
      <w:start w:val="1"/>
      <w:numFmt w:val="none"/>
      <w:pStyle w:val="a6"/>
      <w:suff w:val="nothing"/>
      <w:lvlText w:val="%1"/>
      <w:lvlJc w:val="left"/>
      <w:pPr>
        <w:ind w:left="567" w:hanging="567"/>
      </w:pPr>
      <w:rPr>
        <w:rFonts w:hint="eastAsia"/>
      </w:rPr>
    </w:lvl>
    <w:lvl w:ilvl="1">
      <w:start w:val="1"/>
      <w:numFmt w:val="bullet"/>
      <w:pStyle w:val="a7"/>
      <w:suff w:val="nothing"/>
      <w:lvlText w:val="§"/>
      <w:lvlJc w:val="left"/>
      <w:pPr>
        <w:ind w:left="2217" w:hanging="57"/>
      </w:pPr>
      <w:rPr>
        <w:rFonts w:ascii="Lucida Console" w:hAnsi="Lucida Console" w:hint="default"/>
      </w:rPr>
    </w:lvl>
    <w:lvl w:ilvl="2">
      <w:start w:val="1"/>
      <w:numFmt w:val="bullet"/>
      <w:suff w:val="nothing"/>
      <w:lvlText w:val=""/>
      <w:lvlJc w:val="left"/>
      <w:pPr>
        <w:ind w:left="72" w:hanging="72"/>
      </w:pPr>
      <w:rPr>
        <w:rFonts w:ascii="Wingdings" w:hAnsi="Wingdings" w:hint="default"/>
      </w:rPr>
    </w:lvl>
    <w:lvl w:ilvl="3">
      <w:start w:val="1"/>
      <w:numFmt w:val="chineseCountingThousand"/>
      <w:pStyle w:val="a8"/>
      <w:suff w:val="nothing"/>
      <w:lvlText w:val="%4、"/>
      <w:lvlJc w:val="left"/>
      <w:pPr>
        <w:ind w:left="284" w:hanging="284"/>
      </w:pPr>
      <w:rPr>
        <w:rFonts w:hint="default"/>
      </w:rPr>
    </w:lvl>
    <w:lvl w:ilvl="4">
      <w:start w:val="1"/>
      <w:numFmt w:val="decimal"/>
      <w:pStyle w:val="a9"/>
      <w:suff w:val="nothing"/>
      <w:lvlText w:val="%5、"/>
      <w:lvlJc w:val="left"/>
      <w:pPr>
        <w:ind w:left="567" w:hanging="170"/>
      </w:pPr>
      <w:rPr>
        <w:rFonts w:hint="eastAsia"/>
      </w:rPr>
    </w:lvl>
    <w:lvl w:ilvl="5">
      <w:start w:val="1"/>
      <w:numFmt w:val="decimal"/>
      <w:pStyle w:val="aa"/>
      <w:suff w:val="nothing"/>
      <w:lvlText w:val="%6）"/>
      <w:lvlJc w:val="left"/>
      <w:pPr>
        <w:ind w:left="851" w:hanging="227"/>
      </w:pPr>
      <w:rPr>
        <w:rFonts w:hint="eastAsia"/>
      </w:rPr>
    </w:lvl>
    <w:lvl w:ilvl="6">
      <w:start w:val="1"/>
      <w:numFmt w:val="decimal"/>
      <w:lvlRestart w:val="0"/>
      <w:suff w:val="nothing"/>
      <w:lvlText w:val="例%7、"/>
      <w:lvlJc w:val="left"/>
      <w:pPr>
        <w:ind w:left="1704" w:hanging="624"/>
      </w:pPr>
      <w:rPr>
        <w:rFonts w:hint="eastAsia"/>
        <w:b w:val="0"/>
        <w:i/>
        <w:color w:val="auto"/>
      </w:rPr>
    </w:lvl>
    <w:lvl w:ilvl="7">
      <w:start w:val="1"/>
      <w:numFmt w:val="decimal"/>
      <w:lvlRestart w:val="0"/>
      <w:pStyle w:val="ab"/>
      <w:suff w:val="nothing"/>
      <w:lvlText w:val="练%8、"/>
      <w:lvlJc w:val="left"/>
      <w:pPr>
        <w:ind w:left="1418" w:hanging="567"/>
      </w:pPr>
      <w:rPr>
        <w:rFonts w:hint="eastAsia"/>
        <w:b w:val="0"/>
        <w:i/>
        <w:color w:val="auto"/>
      </w:rPr>
    </w:lvl>
    <w:lvl w:ilvl="8">
      <w:start w:val="1"/>
      <w:numFmt w:val="lowerRoman"/>
      <w:lvlText w:val="%9."/>
      <w:lvlJc w:val="left"/>
      <w:pPr>
        <w:tabs>
          <w:tab w:val="num" w:pos="3980"/>
        </w:tabs>
        <w:ind w:left="3685" w:hanging="425"/>
      </w:pPr>
      <w:rPr>
        <w:rFonts w:hint="eastAsia"/>
      </w:rPr>
    </w:lvl>
  </w:abstractNum>
  <w:abstractNum w:abstractNumId="22" w15:restartNumberingAfterBreak="0">
    <w:nsid w:val="44621B20"/>
    <w:multiLevelType w:val="hybridMultilevel"/>
    <w:tmpl w:val="16D89F00"/>
    <w:lvl w:ilvl="0" w:tplc="029C6D8E">
      <w:start w:val="1"/>
      <w:numFmt w:val="decimal"/>
      <w:pStyle w:val="20"/>
      <w:lvlText w:val="%1."/>
      <w:lvlJc w:val="left"/>
      <w:pPr>
        <w:tabs>
          <w:tab w:val="num" w:pos="170"/>
        </w:tabs>
        <w:ind w:left="0" w:firstLine="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94928C8"/>
    <w:multiLevelType w:val="hybridMultilevel"/>
    <w:tmpl w:val="FE8A8B2E"/>
    <w:lvl w:ilvl="0" w:tplc="D316927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BB34D42"/>
    <w:multiLevelType w:val="hybridMultilevel"/>
    <w:tmpl w:val="6D62A6D4"/>
    <w:lvl w:ilvl="0" w:tplc="417ED8A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761C1"/>
    <w:multiLevelType w:val="hybridMultilevel"/>
    <w:tmpl w:val="A992F1D0"/>
    <w:lvl w:ilvl="0" w:tplc="E5EC2A28">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B22914"/>
    <w:multiLevelType w:val="hybridMultilevel"/>
    <w:tmpl w:val="8278ABD0"/>
    <w:lvl w:ilvl="0" w:tplc="2DBAB6FE">
      <w:start w:val="1"/>
      <w:numFmt w:val="decimal"/>
      <w:lvlText w:val="(%1)"/>
      <w:lvlJc w:val="left"/>
      <w:pPr>
        <w:tabs>
          <w:tab w:val="num" w:pos="360"/>
        </w:tabs>
        <w:ind w:left="360" w:hanging="360"/>
      </w:pPr>
      <w:rPr>
        <w:rFonts w:hint="eastAsia"/>
      </w:rPr>
    </w:lvl>
    <w:lvl w:ilvl="1" w:tplc="E336138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249016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54771C43"/>
    <w:multiLevelType w:val="hybridMultilevel"/>
    <w:tmpl w:val="EB8A9AEC"/>
    <w:lvl w:ilvl="0" w:tplc="71FE8064">
      <w:start w:val="1"/>
      <w:numFmt w:val="decimal"/>
      <w:pStyle w:val="TIT1"/>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5D63370"/>
    <w:multiLevelType w:val="hybridMultilevel"/>
    <w:tmpl w:val="4EF6873E"/>
    <w:lvl w:ilvl="0" w:tplc="EACAC5D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8417949"/>
    <w:multiLevelType w:val="multilevel"/>
    <w:tmpl w:val="6C86BEBA"/>
    <w:styleLink w:val="ac"/>
    <w:lvl w:ilvl="0">
      <w:start w:val="1"/>
      <w:numFmt w:val="japaneseCounting"/>
      <w:lvlText w:val="%1、"/>
      <w:lvlJc w:val="left"/>
      <w:pPr>
        <w:tabs>
          <w:tab w:val="num" w:pos="420"/>
        </w:tabs>
        <w:ind w:left="840" w:hanging="420"/>
      </w:pPr>
      <w:rPr>
        <w:rFonts w:eastAsia="宋体" w:hint="eastAsia"/>
        <w:b/>
        <w:bCs/>
        <w:kern w:val="2"/>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5C433424"/>
    <w:multiLevelType w:val="multilevel"/>
    <w:tmpl w:val="86B204F6"/>
    <w:styleLink w:val="ad"/>
    <w:lvl w:ilvl="0">
      <w:start w:val="1"/>
      <w:numFmt w:val="upperLetter"/>
      <w:lvlText w:val="%1."/>
      <w:lvlJc w:val="left"/>
      <w:pPr>
        <w:tabs>
          <w:tab w:val="num" w:pos="987"/>
        </w:tabs>
        <w:ind w:left="1200" w:hanging="418"/>
      </w:pPr>
      <w:rPr>
        <w:rFonts w:eastAsia="宋体"/>
        <w:kern w:val="2"/>
        <w:sz w:val="21"/>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32" w15:restartNumberingAfterBreak="0">
    <w:nsid w:val="61072007"/>
    <w:multiLevelType w:val="hybridMultilevel"/>
    <w:tmpl w:val="7E68C74C"/>
    <w:lvl w:ilvl="0" w:tplc="8720747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2DB38D2"/>
    <w:multiLevelType w:val="multilevel"/>
    <w:tmpl w:val="2CAC1F4E"/>
    <w:lvl w:ilvl="0">
      <w:start w:val="1"/>
      <w:numFmt w:val="chineseCountingThousand"/>
      <w:pStyle w:val="ae"/>
      <w:suff w:val="nothing"/>
      <w:lvlText w:val="%1．"/>
      <w:lvlJc w:val="left"/>
      <w:pPr>
        <w:ind w:left="0" w:firstLine="0"/>
      </w:pPr>
      <w:rPr>
        <w:rFonts w:hint="eastAsia"/>
      </w:rPr>
    </w:lvl>
    <w:lvl w:ilvl="1">
      <w:start w:val="1"/>
      <w:numFmt w:val="decimal"/>
      <w:lvlText w:val="%1.%2"/>
      <w:lvlJc w:val="left"/>
      <w:pPr>
        <w:tabs>
          <w:tab w:val="num" w:pos="5945"/>
        </w:tabs>
        <w:ind w:left="5945" w:hanging="567"/>
      </w:pPr>
      <w:rPr>
        <w:rFonts w:hint="eastAsia"/>
      </w:rPr>
    </w:lvl>
    <w:lvl w:ilvl="2">
      <w:numFmt w:val="none"/>
      <w:lvlText w:val=""/>
      <w:lvlJc w:val="left"/>
      <w:pPr>
        <w:tabs>
          <w:tab w:val="num" w:pos="360"/>
        </w:tabs>
      </w:pPr>
    </w:lvl>
    <w:lvl w:ilvl="3">
      <w:start w:val="1"/>
      <w:numFmt w:val="decimal"/>
      <w:lvlText w:val="%1.%2.%3.%4"/>
      <w:lvlJc w:val="left"/>
      <w:pPr>
        <w:tabs>
          <w:tab w:val="num" w:pos="6937"/>
        </w:tabs>
        <w:ind w:left="6937" w:hanging="708"/>
      </w:pPr>
      <w:rPr>
        <w:rFonts w:hint="eastAsia"/>
      </w:rPr>
    </w:lvl>
    <w:lvl w:ilvl="4">
      <w:start w:val="1"/>
      <w:numFmt w:val="decimal"/>
      <w:lvlText w:val="%1.%2.%3.%4.%5"/>
      <w:lvlJc w:val="left"/>
      <w:pPr>
        <w:tabs>
          <w:tab w:val="num" w:pos="7504"/>
        </w:tabs>
        <w:ind w:left="7504" w:hanging="850"/>
      </w:pPr>
      <w:rPr>
        <w:rFonts w:hint="eastAsia"/>
      </w:rPr>
    </w:lvl>
    <w:lvl w:ilvl="5">
      <w:start w:val="1"/>
      <w:numFmt w:val="decimal"/>
      <w:lvlText w:val="%1.%2.%3.%4.%5.%6"/>
      <w:lvlJc w:val="left"/>
      <w:pPr>
        <w:tabs>
          <w:tab w:val="num" w:pos="8213"/>
        </w:tabs>
        <w:ind w:left="8213" w:hanging="1134"/>
      </w:pPr>
      <w:rPr>
        <w:rFonts w:hint="eastAsia"/>
      </w:rPr>
    </w:lvl>
    <w:lvl w:ilvl="6">
      <w:start w:val="1"/>
      <w:numFmt w:val="decimal"/>
      <w:lvlText w:val="%1.%2.%3.%4.%5.%6.%7"/>
      <w:lvlJc w:val="left"/>
      <w:pPr>
        <w:tabs>
          <w:tab w:val="num" w:pos="8780"/>
        </w:tabs>
        <w:ind w:left="8780" w:hanging="1276"/>
      </w:pPr>
      <w:rPr>
        <w:rFonts w:hint="eastAsia"/>
      </w:rPr>
    </w:lvl>
    <w:lvl w:ilvl="7">
      <w:numFmt w:val="none"/>
      <w:lvlText w:val=""/>
      <w:lvlJc w:val="left"/>
      <w:pPr>
        <w:tabs>
          <w:tab w:val="num" w:pos="360"/>
        </w:tabs>
      </w:pPr>
    </w:lvl>
    <w:lvl w:ilvl="8">
      <w:start w:val="1"/>
      <w:numFmt w:val="decimal"/>
      <w:lvlText w:val="%1.%2.%3.%4.%5.%6.%7.%8.%9"/>
      <w:lvlJc w:val="left"/>
      <w:pPr>
        <w:tabs>
          <w:tab w:val="num" w:pos="10055"/>
        </w:tabs>
        <w:ind w:left="10055" w:hanging="1700"/>
      </w:pPr>
      <w:rPr>
        <w:rFonts w:hint="eastAsia"/>
      </w:rPr>
    </w:lvl>
  </w:abstractNum>
  <w:abstractNum w:abstractNumId="34" w15:restartNumberingAfterBreak="0">
    <w:nsid w:val="66546D2E"/>
    <w:multiLevelType w:val="hybridMultilevel"/>
    <w:tmpl w:val="72161CAC"/>
    <w:lvl w:ilvl="0" w:tplc="FE34C8E8">
      <w:start w:val="1"/>
      <w:numFmt w:val="decimal"/>
      <w:lvlText w:val="%1、"/>
      <w:lvlJc w:val="left"/>
      <w:pPr>
        <w:tabs>
          <w:tab w:val="num" w:pos="360"/>
        </w:tabs>
        <w:ind w:left="360" w:hanging="360"/>
      </w:pPr>
      <w:rPr>
        <w:rFonts w:hint="default"/>
      </w:rPr>
    </w:lvl>
    <w:lvl w:ilvl="1" w:tplc="59EAB9F8">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65C247F"/>
    <w:multiLevelType w:val="multilevel"/>
    <w:tmpl w:val="3E8C0228"/>
    <w:lvl w:ilvl="0">
      <w:start w:val="1"/>
      <w:numFmt w:val="decimal"/>
      <w:pStyle w:val="af"/>
      <w:suff w:val="nothing"/>
      <w:lvlText w:val="%1．"/>
      <w:lvlJc w:val="left"/>
      <w:pPr>
        <w:ind w:left="0" w:firstLine="0"/>
      </w:pPr>
      <w:rPr>
        <w:rFonts w:hint="eastAsia"/>
      </w:rPr>
    </w:lvl>
    <w:lvl w:ilvl="1">
      <w:start w:val="1"/>
      <w:numFmt w:val="decimal"/>
      <w:lvlText w:val="%1.%2"/>
      <w:lvlJc w:val="left"/>
      <w:pPr>
        <w:tabs>
          <w:tab w:val="num" w:pos="5995"/>
        </w:tabs>
        <w:ind w:left="5995" w:hanging="567"/>
      </w:pPr>
      <w:rPr>
        <w:rFonts w:hint="eastAsia"/>
      </w:rPr>
    </w:lvl>
    <w:lvl w:ilvl="2">
      <w:start w:val="1"/>
      <w:numFmt w:val="decimal"/>
      <w:lvlText w:val="%3%1．"/>
      <w:lvlJc w:val="left"/>
      <w:pPr>
        <w:tabs>
          <w:tab w:val="num" w:pos="6574"/>
        </w:tabs>
        <w:ind w:left="5854" w:firstLine="0"/>
      </w:pPr>
      <w:rPr>
        <w:rFonts w:hint="eastAsia"/>
      </w:rPr>
    </w:lvl>
    <w:lvl w:ilvl="3">
      <w:start w:val="1"/>
      <w:numFmt w:val="decimal"/>
      <w:lvlText w:val="%1.%2.%3.%4"/>
      <w:lvlJc w:val="left"/>
      <w:pPr>
        <w:tabs>
          <w:tab w:val="num" w:pos="6987"/>
        </w:tabs>
        <w:ind w:left="6987" w:hanging="708"/>
      </w:pPr>
      <w:rPr>
        <w:rFonts w:hint="eastAsia"/>
      </w:rPr>
    </w:lvl>
    <w:lvl w:ilvl="4">
      <w:start w:val="1"/>
      <w:numFmt w:val="decimal"/>
      <w:lvlText w:val="%1.%2.%3.%4.%5"/>
      <w:lvlJc w:val="left"/>
      <w:pPr>
        <w:tabs>
          <w:tab w:val="num" w:pos="7554"/>
        </w:tabs>
        <w:ind w:left="7554" w:hanging="850"/>
      </w:pPr>
      <w:rPr>
        <w:rFonts w:hint="eastAsia"/>
      </w:rPr>
    </w:lvl>
    <w:lvl w:ilvl="5">
      <w:numFmt w:val="none"/>
      <w:lvlText w:val=""/>
      <w:lvlJc w:val="left"/>
      <w:pPr>
        <w:tabs>
          <w:tab w:val="num" w:pos="360"/>
        </w:tabs>
      </w:pPr>
    </w:lvl>
    <w:lvl w:ilvl="6">
      <w:start w:val="1"/>
      <w:numFmt w:val="decimal"/>
      <w:lvlText w:val="%1.%2.%3.%4.%5.%6.%7"/>
      <w:lvlJc w:val="left"/>
      <w:pPr>
        <w:tabs>
          <w:tab w:val="num" w:pos="8830"/>
        </w:tabs>
        <w:ind w:left="8830" w:hanging="1276"/>
      </w:pPr>
      <w:rPr>
        <w:rFonts w:hint="eastAsia"/>
      </w:rPr>
    </w:lvl>
    <w:lvl w:ilvl="7">
      <w:start w:val="1"/>
      <w:numFmt w:val="decimal"/>
      <w:lvlText w:val="%1.%2.%3.%4.%5.%6.%7.%8"/>
      <w:lvlJc w:val="left"/>
      <w:pPr>
        <w:tabs>
          <w:tab w:val="num" w:pos="9397"/>
        </w:tabs>
        <w:ind w:left="9397" w:hanging="1418"/>
      </w:pPr>
      <w:rPr>
        <w:rFonts w:hint="eastAsia"/>
      </w:rPr>
    </w:lvl>
    <w:lvl w:ilvl="8">
      <w:start w:val="1"/>
      <w:numFmt w:val="decimal"/>
      <w:lvlText w:val="%1.%2.%3.%4.%5.%6.%7.%8.%9"/>
      <w:lvlJc w:val="left"/>
      <w:pPr>
        <w:tabs>
          <w:tab w:val="num" w:pos="10105"/>
        </w:tabs>
        <w:ind w:left="10105" w:hanging="1700"/>
      </w:pPr>
      <w:rPr>
        <w:rFonts w:hint="eastAsia"/>
      </w:rPr>
    </w:lvl>
  </w:abstractNum>
  <w:abstractNum w:abstractNumId="36" w15:restartNumberingAfterBreak="0">
    <w:nsid w:val="699241FE"/>
    <w:multiLevelType w:val="hybridMultilevel"/>
    <w:tmpl w:val="27B6F094"/>
    <w:lvl w:ilvl="0" w:tplc="477E3AFC">
      <w:start w:val="3"/>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7" w15:restartNumberingAfterBreak="0">
    <w:nsid w:val="6D5C2710"/>
    <w:multiLevelType w:val="hybridMultilevel"/>
    <w:tmpl w:val="9FB2DF22"/>
    <w:lvl w:ilvl="0" w:tplc="01D21F5E">
      <w:start w:val="8"/>
      <w:numFmt w:val="upperRoman"/>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D772CC4"/>
    <w:multiLevelType w:val="multilevel"/>
    <w:tmpl w:val="5B66D04A"/>
    <w:lvl w:ilvl="0">
      <w:start w:val="1"/>
      <w:numFmt w:val="decimal"/>
      <w:pStyle w:val="af0"/>
      <w:lvlText w:val="%1)"/>
      <w:lvlJc w:val="left"/>
      <w:pPr>
        <w:tabs>
          <w:tab w:val="num" w:pos="420"/>
        </w:tabs>
        <w:ind w:left="420" w:hanging="420"/>
      </w:pPr>
      <w:rPr>
        <w:rFonts w:ascii="Times New Roman" w:eastAsia="黑体" w:hint="eastAsia"/>
        <w:b/>
        <w:i w:val="0"/>
        <w:caps w:val="0"/>
        <w:strike w:val="0"/>
        <w:dstrike w:val="0"/>
        <w:vanish w:val="0"/>
        <w:webHidden w:val="0"/>
        <w:color w:val="auto"/>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6FB84315"/>
    <w:multiLevelType w:val="hybridMultilevel"/>
    <w:tmpl w:val="C8C4C0A8"/>
    <w:lvl w:ilvl="0" w:tplc="88AEDB8C">
      <w:start w:val="1"/>
      <w:numFmt w:val="japaneseCounting"/>
      <w:pStyle w:val="1111111111111"/>
      <w:lvlText w:val="%1、"/>
      <w:lvlJc w:val="left"/>
      <w:pPr>
        <w:tabs>
          <w:tab w:val="num" w:pos="420"/>
        </w:tabs>
        <w:ind w:left="420" w:hanging="420"/>
      </w:pPr>
      <w:rPr>
        <w:rFonts w:hint="default"/>
        <w:lang w:val="en-US"/>
      </w:rPr>
    </w:lvl>
    <w:lvl w:ilvl="1" w:tplc="D958B226">
      <w:start w:val="1"/>
      <w:numFmt w:val="japaneseCounting"/>
      <w:lvlText w:val="第%2天"/>
      <w:lvlJc w:val="left"/>
      <w:pPr>
        <w:tabs>
          <w:tab w:val="num" w:pos="1290"/>
        </w:tabs>
        <w:ind w:left="1290" w:hanging="75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0D32F5C"/>
    <w:multiLevelType w:val="hybridMultilevel"/>
    <w:tmpl w:val="C40C7426"/>
    <w:lvl w:ilvl="0" w:tplc="AE50E250">
      <w:start w:val="2"/>
      <w:numFmt w:val="decimalEnclosedParen"/>
      <w:lvlText w:val="%1"/>
      <w:lvlJc w:val="left"/>
      <w:pPr>
        <w:tabs>
          <w:tab w:val="num" w:pos="360"/>
        </w:tabs>
        <w:ind w:left="360" w:hanging="360"/>
      </w:pPr>
      <w:rPr>
        <w:rFonts w:ascii="Calibri" w:hAnsi="Calibri"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A417448"/>
    <w:multiLevelType w:val="hybridMultilevel"/>
    <w:tmpl w:val="001816D6"/>
    <w:lvl w:ilvl="0" w:tplc="022E03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B5C506E"/>
    <w:multiLevelType w:val="hybridMultilevel"/>
    <w:tmpl w:val="1CF8BED6"/>
    <w:lvl w:ilvl="0" w:tplc="A97A3F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CAC1D4B"/>
    <w:multiLevelType w:val="hybridMultilevel"/>
    <w:tmpl w:val="6A305344"/>
    <w:lvl w:ilvl="0" w:tplc="D4681364">
      <w:start w:val="1"/>
      <w:numFmt w:val="decimal"/>
      <w:lvlText w:val="（%1）"/>
      <w:lvlJc w:val="left"/>
      <w:pPr>
        <w:tabs>
          <w:tab w:val="num" w:pos="1260"/>
        </w:tabs>
        <w:ind w:left="1260" w:hanging="720"/>
      </w:pPr>
      <w:rPr>
        <w:rFonts w:hAnsi="Times New Roman" w:hint="default"/>
        <w:lang w:val="en-US"/>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16cid:durableId="544609344">
    <w:abstractNumId w:val="28"/>
  </w:num>
  <w:num w:numId="2" w16cid:durableId="133716286">
    <w:abstractNumId w:val="15"/>
  </w:num>
  <w:num w:numId="3" w16cid:durableId="1165052718">
    <w:abstractNumId w:val="13"/>
  </w:num>
  <w:num w:numId="4" w16cid:durableId="1905797993">
    <w:abstractNumId w:val="0"/>
  </w:num>
  <w:num w:numId="5" w16cid:durableId="1277834790">
    <w:abstractNumId w:val="3"/>
  </w:num>
  <w:num w:numId="6" w16cid:durableId="1180581451">
    <w:abstractNumId w:val="2"/>
  </w:num>
  <w:num w:numId="7" w16cid:durableId="6293796">
    <w:abstractNumId w:val="1"/>
  </w:num>
  <w:num w:numId="8" w16cid:durableId="1952588588">
    <w:abstractNumId w:val="5"/>
  </w:num>
  <w:num w:numId="9" w16cid:durableId="1144353982">
    <w:abstractNumId w:val="8"/>
  </w:num>
  <w:num w:numId="10" w16cid:durableId="1516337866">
    <w:abstractNumId w:val="16"/>
  </w:num>
  <w:num w:numId="11" w16cid:durableId="1282155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182092">
    <w:abstractNumId w:val="7"/>
  </w:num>
  <w:num w:numId="13" w16cid:durableId="1987784085">
    <w:abstractNumId w:val="29"/>
  </w:num>
  <w:num w:numId="14" w16cid:durableId="1801999301">
    <w:abstractNumId w:val="26"/>
  </w:num>
  <w:num w:numId="15" w16cid:durableId="345639578">
    <w:abstractNumId w:val="34"/>
  </w:num>
  <w:num w:numId="16" w16cid:durableId="1356007169">
    <w:abstractNumId w:val="18"/>
  </w:num>
  <w:num w:numId="17" w16cid:durableId="685981502">
    <w:abstractNumId w:val="14"/>
  </w:num>
  <w:num w:numId="18" w16cid:durableId="301888135">
    <w:abstractNumId w:val="37"/>
  </w:num>
  <w:num w:numId="19" w16cid:durableId="1173229058">
    <w:abstractNumId w:val="25"/>
  </w:num>
  <w:num w:numId="20" w16cid:durableId="1938907518">
    <w:abstractNumId w:val="41"/>
  </w:num>
  <w:num w:numId="21" w16cid:durableId="2024284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6342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225984">
    <w:abstractNumId w:val="17"/>
  </w:num>
  <w:num w:numId="24" w16cid:durableId="1094744531">
    <w:abstractNumId w:val="36"/>
  </w:num>
  <w:num w:numId="25" w16cid:durableId="465783522">
    <w:abstractNumId w:val="43"/>
  </w:num>
  <w:num w:numId="26" w16cid:durableId="200827026">
    <w:abstractNumId w:val="22"/>
  </w:num>
  <w:num w:numId="27" w16cid:durableId="2097245324">
    <w:abstractNumId w:val="6"/>
  </w:num>
  <w:num w:numId="28" w16cid:durableId="1898854131">
    <w:abstractNumId w:val="33"/>
  </w:num>
  <w:num w:numId="29" w16cid:durableId="30154727">
    <w:abstractNumId w:val="35"/>
  </w:num>
  <w:num w:numId="30" w16cid:durableId="15106811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8707396">
    <w:abstractNumId w:val="19"/>
  </w:num>
  <w:num w:numId="32" w16cid:durableId="1646550218">
    <w:abstractNumId w:val="11"/>
  </w:num>
  <w:num w:numId="33" w16cid:durableId="1603495535">
    <w:abstractNumId w:val="21"/>
  </w:num>
  <w:num w:numId="34" w16cid:durableId="1865752576">
    <w:abstractNumId w:val="30"/>
  </w:num>
  <w:num w:numId="35" w16cid:durableId="1137264951">
    <w:abstractNumId w:val="39"/>
  </w:num>
  <w:num w:numId="36" w16cid:durableId="203057540">
    <w:abstractNumId w:val="31"/>
  </w:num>
  <w:num w:numId="37" w16cid:durableId="886987992">
    <w:abstractNumId w:val="27"/>
  </w:num>
  <w:num w:numId="38" w16cid:durableId="1665934619">
    <w:abstractNumId w:val="9"/>
  </w:num>
  <w:num w:numId="39" w16cid:durableId="2095474505">
    <w:abstractNumId w:val="42"/>
  </w:num>
  <w:num w:numId="40" w16cid:durableId="1001276537">
    <w:abstractNumId w:val="40"/>
  </w:num>
  <w:num w:numId="41" w16cid:durableId="1440105495">
    <w:abstractNumId w:val="24"/>
  </w:num>
  <w:num w:numId="42" w16cid:durableId="282347047">
    <w:abstractNumId w:val="20"/>
  </w:num>
  <w:num w:numId="43" w16cid:durableId="1507474101">
    <w:abstractNumId w:val="32"/>
  </w:num>
  <w:num w:numId="44" w16cid:durableId="1798990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95"/>
    <w:rsid w:val="00026F51"/>
    <w:rsid w:val="00084437"/>
    <w:rsid w:val="000A1083"/>
    <w:rsid w:val="000A13BC"/>
    <w:rsid w:val="000A3390"/>
    <w:rsid w:val="000C1891"/>
    <w:rsid w:val="000D657C"/>
    <w:rsid w:val="000F56B1"/>
    <w:rsid w:val="00107DFE"/>
    <w:rsid w:val="001117B1"/>
    <w:rsid w:val="001119E0"/>
    <w:rsid w:val="0011762A"/>
    <w:rsid w:val="0012505B"/>
    <w:rsid w:val="00142BEB"/>
    <w:rsid w:val="001E6BFC"/>
    <w:rsid w:val="00207572"/>
    <w:rsid w:val="00220F9F"/>
    <w:rsid w:val="002832EB"/>
    <w:rsid w:val="002843B5"/>
    <w:rsid w:val="00291EAE"/>
    <w:rsid w:val="002B16BD"/>
    <w:rsid w:val="002B2DA6"/>
    <w:rsid w:val="002B7AE2"/>
    <w:rsid w:val="002D47B4"/>
    <w:rsid w:val="003042E8"/>
    <w:rsid w:val="00305C20"/>
    <w:rsid w:val="00312D9A"/>
    <w:rsid w:val="00367962"/>
    <w:rsid w:val="0037661E"/>
    <w:rsid w:val="003B4C86"/>
    <w:rsid w:val="003C03B8"/>
    <w:rsid w:val="004209FE"/>
    <w:rsid w:val="004249E5"/>
    <w:rsid w:val="00425D69"/>
    <w:rsid w:val="00431C1E"/>
    <w:rsid w:val="00433640"/>
    <w:rsid w:val="00457CD6"/>
    <w:rsid w:val="004A060B"/>
    <w:rsid w:val="004B185F"/>
    <w:rsid w:val="004C123B"/>
    <w:rsid w:val="004C31B7"/>
    <w:rsid w:val="004C329C"/>
    <w:rsid w:val="00552CA3"/>
    <w:rsid w:val="00564322"/>
    <w:rsid w:val="00576E14"/>
    <w:rsid w:val="005801BA"/>
    <w:rsid w:val="00596611"/>
    <w:rsid w:val="005A0C41"/>
    <w:rsid w:val="005A5195"/>
    <w:rsid w:val="005E5093"/>
    <w:rsid w:val="005E563F"/>
    <w:rsid w:val="00612753"/>
    <w:rsid w:val="00632C95"/>
    <w:rsid w:val="006379EE"/>
    <w:rsid w:val="00674775"/>
    <w:rsid w:val="006B0DEA"/>
    <w:rsid w:val="006C14B4"/>
    <w:rsid w:val="006E04B7"/>
    <w:rsid w:val="006F7930"/>
    <w:rsid w:val="00726384"/>
    <w:rsid w:val="0073348E"/>
    <w:rsid w:val="00733565"/>
    <w:rsid w:val="0074457F"/>
    <w:rsid w:val="00745DAA"/>
    <w:rsid w:val="007469F8"/>
    <w:rsid w:val="00752DCC"/>
    <w:rsid w:val="0077756B"/>
    <w:rsid w:val="007805C6"/>
    <w:rsid w:val="007874B6"/>
    <w:rsid w:val="007C5D8E"/>
    <w:rsid w:val="007E7F2B"/>
    <w:rsid w:val="007F26B5"/>
    <w:rsid w:val="007F42CB"/>
    <w:rsid w:val="007F78F8"/>
    <w:rsid w:val="00813895"/>
    <w:rsid w:val="00882375"/>
    <w:rsid w:val="008C1D6F"/>
    <w:rsid w:val="008D4DFF"/>
    <w:rsid w:val="008F2212"/>
    <w:rsid w:val="009126FE"/>
    <w:rsid w:val="009822C0"/>
    <w:rsid w:val="009856A3"/>
    <w:rsid w:val="009A3006"/>
    <w:rsid w:val="009A3620"/>
    <w:rsid w:val="009D1832"/>
    <w:rsid w:val="00A0704C"/>
    <w:rsid w:val="00A126C1"/>
    <w:rsid w:val="00A278AF"/>
    <w:rsid w:val="00A4635E"/>
    <w:rsid w:val="00A802F4"/>
    <w:rsid w:val="00A82099"/>
    <w:rsid w:val="00AA774E"/>
    <w:rsid w:val="00AC417E"/>
    <w:rsid w:val="00B05509"/>
    <w:rsid w:val="00B26746"/>
    <w:rsid w:val="00B408FD"/>
    <w:rsid w:val="00B65A71"/>
    <w:rsid w:val="00B965EC"/>
    <w:rsid w:val="00BF0CDE"/>
    <w:rsid w:val="00C74D55"/>
    <w:rsid w:val="00C75846"/>
    <w:rsid w:val="00C82DAB"/>
    <w:rsid w:val="00C9027D"/>
    <w:rsid w:val="00C920F6"/>
    <w:rsid w:val="00CE1303"/>
    <w:rsid w:val="00CE76B9"/>
    <w:rsid w:val="00D16565"/>
    <w:rsid w:val="00D20527"/>
    <w:rsid w:val="00D34D51"/>
    <w:rsid w:val="00D620D8"/>
    <w:rsid w:val="00D81451"/>
    <w:rsid w:val="00D92D9A"/>
    <w:rsid w:val="00DA1805"/>
    <w:rsid w:val="00DA6FE2"/>
    <w:rsid w:val="00DC023B"/>
    <w:rsid w:val="00E043A1"/>
    <w:rsid w:val="00E15351"/>
    <w:rsid w:val="00E505E4"/>
    <w:rsid w:val="00E52DA5"/>
    <w:rsid w:val="00E6244C"/>
    <w:rsid w:val="00EB3510"/>
    <w:rsid w:val="00EF482D"/>
    <w:rsid w:val="00F0720D"/>
    <w:rsid w:val="00F33C9F"/>
    <w:rsid w:val="00F50B0D"/>
    <w:rsid w:val="00FD10AC"/>
    <w:rsid w:val="00FE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A2465"/>
  <w15:chartTrackingRefBased/>
  <w15:docId w15:val="{08EACFDA-2698-4AFE-9E55-02A43425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pPr>
      <w:widowControl w:val="0"/>
      <w:jc w:val="both"/>
    </w:pPr>
    <w:rPr>
      <w:kern w:val="2"/>
      <w:sz w:val="21"/>
      <w:szCs w:val="24"/>
    </w:rPr>
  </w:style>
  <w:style w:type="paragraph" w:styleId="1">
    <w:name w:val="heading 1"/>
    <w:aliases w:val="知识要点"/>
    <w:basedOn w:val="af1"/>
    <w:next w:val="af1"/>
    <w:link w:val="10"/>
    <w:qFormat/>
    <w:rsid w:val="002B2DA6"/>
    <w:pPr>
      <w:keepNext/>
      <w:outlineLvl w:val="0"/>
    </w:pPr>
    <w:rPr>
      <w:rFonts w:ascii="Calibri" w:hAnsi="Calibri"/>
      <w:i/>
      <w:iCs/>
      <w:szCs w:val="20"/>
    </w:rPr>
  </w:style>
  <w:style w:type="paragraph" w:styleId="21">
    <w:name w:val="heading 2"/>
    <w:basedOn w:val="af1"/>
    <w:next w:val="af1"/>
    <w:link w:val="22"/>
    <w:qFormat/>
    <w:rsid w:val="002B2DA6"/>
    <w:pPr>
      <w:keepNext/>
      <w:keepLines/>
      <w:spacing w:before="260" w:after="260" w:line="416" w:lineRule="auto"/>
      <w:outlineLvl w:val="1"/>
    </w:pPr>
    <w:rPr>
      <w:rFonts w:ascii="Arial" w:eastAsia="黑体" w:hAnsi="Arial"/>
      <w:b/>
      <w:bCs/>
      <w:sz w:val="32"/>
      <w:szCs w:val="32"/>
    </w:rPr>
  </w:style>
  <w:style w:type="paragraph" w:styleId="30">
    <w:name w:val="heading 3"/>
    <w:basedOn w:val="af1"/>
    <w:next w:val="af1"/>
    <w:link w:val="31"/>
    <w:qFormat/>
    <w:rsid w:val="002B2DA6"/>
    <w:pPr>
      <w:keepNext/>
      <w:tabs>
        <w:tab w:val="left" w:pos="420"/>
        <w:tab w:val="left" w:pos="2310"/>
        <w:tab w:val="left" w:pos="4200"/>
        <w:tab w:val="left" w:pos="6090"/>
        <w:tab w:val="left" w:pos="7560"/>
      </w:tabs>
      <w:adjustRightInd w:val="0"/>
      <w:spacing w:line="360" w:lineRule="exact"/>
      <w:textAlignment w:val="baseline"/>
      <w:outlineLvl w:val="2"/>
    </w:pPr>
    <w:rPr>
      <w:b/>
      <w:bCs/>
      <w:kern w:val="0"/>
      <w:szCs w:val="20"/>
    </w:rPr>
  </w:style>
  <w:style w:type="paragraph" w:styleId="40">
    <w:name w:val="heading 4"/>
    <w:basedOn w:val="af1"/>
    <w:next w:val="af1"/>
    <w:link w:val="41"/>
    <w:qFormat/>
    <w:rsid w:val="002B2DA6"/>
    <w:pPr>
      <w:keepNext/>
      <w:keepLines/>
      <w:spacing w:before="280" w:after="290" w:line="376" w:lineRule="auto"/>
      <w:outlineLvl w:val="3"/>
    </w:pPr>
    <w:rPr>
      <w:rFonts w:ascii="Arial" w:eastAsia="黑体" w:hAnsi="Arial"/>
      <w:b/>
      <w:bCs/>
      <w:sz w:val="28"/>
      <w:szCs w:val="28"/>
    </w:rPr>
  </w:style>
  <w:style w:type="paragraph" w:styleId="50">
    <w:name w:val="heading 5"/>
    <w:basedOn w:val="af1"/>
    <w:next w:val="af1"/>
    <w:link w:val="51"/>
    <w:qFormat/>
    <w:rsid w:val="002B2DA6"/>
    <w:pPr>
      <w:keepNext/>
      <w:outlineLvl w:val="4"/>
    </w:pPr>
    <w:rPr>
      <w:rFonts w:ascii="Calibri" w:eastAsia="仿宋_GB2312" w:hAnsi="Calibri"/>
      <w:b/>
      <w:bCs/>
      <w:color w:val="000000"/>
      <w:sz w:val="24"/>
      <w:szCs w:val="22"/>
    </w:rPr>
  </w:style>
  <w:style w:type="paragraph" w:styleId="6">
    <w:name w:val="heading 6"/>
    <w:basedOn w:val="af1"/>
    <w:next w:val="af1"/>
    <w:link w:val="60"/>
    <w:qFormat/>
    <w:rsid w:val="002B2DA6"/>
    <w:pPr>
      <w:keepNext/>
      <w:keepLines/>
      <w:spacing w:before="240" w:after="64" w:line="319" w:lineRule="auto"/>
      <w:outlineLvl w:val="5"/>
    </w:pPr>
    <w:rPr>
      <w:rFonts w:ascii="Arial" w:eastAsia="黑体" w:hAnsi="Arial"/>
      <w:b/>
      <w:sz w:val="24"/>
      <w:szCs w:val="20"/>
    </w:rPr>
  </w:style>
  <w:style w:type="paragraph" w:styleId="7">
    <w:name w:val="heading 7"/>
    <w:basedOn w:val="af1"/>
    <w:next w:val="af1"/>
    <w:link w:val="70"/>
    <w:qFormat/>
    <w:rsid w:val="002B2DA6"/>
    <w:pPr>
      <w:keepNext/>
      <w:jc w:val="center"/>
      <w:outlineLvl w:val="6"/>
    </w:pPr>
    <w:rPr>
      <w:b/>
      <w:szCs w:val="20"/>
    </w:rPr>
  </w:style>
  <w:style w:type="paragraph" w:styleId="8">
    <w:name w:val="heading 8"/>
    <w:basedOn w:val="af1"/>
    <w:next w:val="af1"/>
    <w:link w:val="80"/>
    <w:qFormat/>
    <w:rsid w:val="002B2DA6"/>
    <w:pPr>
      <w:keepNext/>
      <w:keepLines/>
      <w:spacing w:before="240" w:after="64" w:line="320" w:lineRule="auto"/>
      <w:outlineLvl w:val="7"/>
    </w:pPr>
    <w:rPr>
      <w:rFonts w:ascii="Arial" w:eastAsia="黑体" w:hAnsi="Arial"/>
      <w:sz w:val="24"/>
    </w:rPr>
  </w:style>
  <w:style w:type="paragraph" w:styleId="9">
    <w:name w:val="heading 9"/>
    <w:basedOn w:val="af1"/>
    <w:next w:val="af1"/>
    <w:link w:val="90"/>
    <w:qFormat/>
    <w:rsid w:val="002B2DA6"/>
    <w:pPr>
      <w:keepNext/>
      <w:keepLines/>
      <w:spacing w:before="240" w:after="64" w:line="320" w:lineRule="auto"/>
      <w:outlineLvl w:val="8"/>
    </w:pPr>
    <w:rPr>
      <w:rFonts w:ascii="Arial" w:eastAsia="黑体" w:hAnsi="Arial"/>
      <w:szCs w:val="21"/>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af5">
    <w:name w:val="header"/>
    <w:basedOn w:val="af1"/>
    <w:link w:val="af6"/>
    <w:rsid w:val="002B2DA6"/>
    <w:pPr>
      <w:pBdr>
        <w:bottom w:val="single" w:sz="6" w:space="1" w:color="auto"/>
      </w:pBdr>
      <w:tabs>
        <w:tab w:val="center" w:pos="4153"/>
        <w:tab w:val="right" w:pos="8306"/>
      </w:tabs>
      <w:snapToGrid w:val="0"/>
      <w:jc w:val="center"/>
    </w:pPr>
    <w:rPr>
      <w:rFonts w:ascii="Calibri" w:hAnsi="Calibri"/>
      <w:sz w:val="18"/>
      <w:szCs w:val="18"/>
    </w:rPr>
  </w:style>
  <w:style w:type="paragraph" w:styleId="af7">
    <w:name w:val="footer"/>
    <w:basedOn w:val="af1"/>
    <w:rsid w:val="002B2DA6"/>
    <w:pPr>
      <w:tabs>
        <w:tab w:val="center" w:pos="4153"/>
        <w:tab w:val="right" w:pos="8306"/>
      </w:tabs>
      <w:snapToGrid w:val="0"/>
      <w:jc w:val="left"/>
    </w:pPr>
    <w:rPr>
      <w:rFonts w:ascii="Calibri" w:hAnsi="Calibri"/>
      <w:sz w:val="18"/>
      <w:szCs w:val="18"/>
    </w:rPr>
  </w:style>
  <w:style w:type="character" w:styleId="af8">
    <w:name w:val="page number"/>
    <w:basedOn w:val="af2"/>
    <w:rsid w:val="002B2DA6"/>
  </w:style>
  <w:style w:type="character" w:styleId="af9">
    <w:name w:val="Hyperlink"/>
    <w:basedOn w:val="af2"/>
    <w:rsid w:val="002B2DA6"/>
    <w:rPr>
      <w:color w:val="0000FF"/>
      <w:u w:val="single"/>
    </w:rPr>
  </w:style>
  <w:style w:type="table" w:styleId="afa">
    <w:name w:val="Table Grid"/>
    <w:basedOn w:val="af3"/>
    <w:rsid w:val="002B2D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aliases w:val="普通文字 Char,纯文本 Char Char,纯文本 Char,标题1,普通文字, Char,标题1 Char Char,Char Char Char,Char Char,Char,纯文本 Char1,纯文本 Char Char1,Plain Text,纯文本 Char Char Char,标题1 Char Char Char Char Char,标题1 Char Char Char Char,纯文本 Char Char1 Char Char Char,游数的,游数的格式,普通,Plain "/>
    <w:basedOn w:val="af1"/>
    <w:link w:val="afc"/>
    <w:rsid w:val="002B2DA6"/>
    <w:rPr>
      <w:rFonts w:ascii="宋体" w:hAnsi="Courier New" w:cs="楷体_GB2312"/>
      <w:szCs w:val="21"/>
    </w:rPr>
  </w:style>
  <w:style w:type="character" w:customStyle="1" w:styleId="afc">
    <w:name w:val="纯文本 字符"/>
    <w:aliases w:val="普通文字 Char 字符,纯文本 Char Char 字符,纯文本 Char 字符,标题1 字符,普通文字 字符, Char 字符,标题1 Char Char 字符,Char Char Char 字符,Char Char 字符,Char 字符,纯文本 Char1 字符,纯文本 Char Char1 字符,Plain Text 字符,纯文本 Char Char Char 字符,标题1 Char Char Char Char Char 字符,游数的 字符,游数的格式 字符,普通 字符"/>
    <w:basedOn w:val="af2"/>
    <w:link w:val="afb"/>
    <w:rsid w:val="002B2DA6"/>
    <w:rPr>
      <w:rFonts w:ascii="宋体" w:eastAsia="宋体" w:hAnsi="Courier New" w:cs="楷体_GB2312"/>
      <w:kern w:val="2"/>
      <w:sz w:val="21"/>
      <w:szCs w:val="21"/>
      <w:lang w:val="en-US" w:eastAsia="zh-CN" w:bidi="ar-SA"/>
    </w:rPr>
  </w:style>
  <w:style w:type="character" w:customStyle="1" w:styleId="1Char">
    <w:name w:val="标题1 Char"/>
    <w:aliases w:val="普通文字 Char Char,纯文本 Char Char Char1,Plain Text Char,普通文字 Char1, Char Char Char Char,Char Char Char Char,Char Char Char1,Char Char1,标题1 Char Char Char,纯文本 Char1 Char,纯文本 Char Char Char Char,纯文本 Char Char1 Char,标题1 Char Char Char Char Char Char"/>
    <w:basedOn w:val="af2"/>
    <w:rsid w:val="002B2DA6"/>
    <w:rPr>
      <w:rFonts w:ascii="宋体" w:eastAsia="宋体" w:hAnsi="Courier New" w:cs="Courier New"/>
      <w:kern w:val="2"/>
      <w:sz w:val="21"/>
      <w:szCs w:val="21"/>
      <w:lang w:val="en-US" w:eastAsia="zh-CN" w:bidi="ar-SA"/>
    </w:rPr>
  </w:style>
  <w:style w:type="paragraph" w:customStyle="1" w:styleId="MTDisplayEquation">
    <w:name w:val="MTDisplayEquation"/>
    <w:basedOn w:val="af1"/>
    <w:next w:val="af1"/>
    <w:link w:val="MTDisplayEquationChar"/>
    <w:rsid w:val="002B2DA6"/>
    <w:pPr>
      <w:tabs>
        <w:tab w:val="center" w:pos="4160"/>
        <w:tab w:val="right" w:pos="8300"/>
      </w:tabs>
    </w:pPr>
    <w:rPr>
      <w:rFonts w:ascii="宋体" w:hAnsi="宋体"/>
      <w:color w:val="000000"/>
      <w:szCs w:val="22"/>
    </w:rPr>
  </w:style>
  <w:style w:type="character" w:customStyle="1" w:styleId="MTDisplayEquationChar">
    <w:name w:val="MTDisplayEquation Char"/>
    <w:basedOn w:val="af2"/>
    <w:link w:val="MTDisplayEquation"/>
    <w:rsid w:val="002B2DA6"/>
    <w:rPr>
      <w:rFonts w:ascii="宋体" w:eastAsia="宋体" w:hAnsi="宋体"/>
      <w:color w:val="000000"/>
      <w:kern w:val="2"/>
      <w:sz w:val="21"/>
      <w:szCs w:val="22"/>
      <w:lang w:val="en-US" w:eastAsia="zh-CN" w:bidi="ar-SA"/>
    </w:rPr>
  </w:style>
  <w:style w:type="character" w:customStyle="1" w:styleId="af6">
    <w:name w:val="页眉 字符"/>
    <w:basedOn w:val="af2"/>
    <w:link w:val="af5"/>
    <w:rsid w:val="002B2DA6"/>
    <w:rPr>
      <w:rFonts w:ascii="Calibri" w:eastAsia="宋体" w:hAnsi="Calibri"/>
      <w:kern w:val="2"/>
      <w:sz w:val="18"/>
      <w:szCs w:val="18"/>
      <w:lang w:val="en-US" w:eastAsia="zh-CN" w:bidi="ar-SA"/>
    </w:rPr>
  </w:style>
  <w:style w:type="paragraph" w:styleId="HTML">
    <w:name w:val="HTML Preformatted"/>
    <w:basedOn w:val="af1"/>
    <w:link w:val="HTML0"/>
    <w:rsid w:val="002B2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styleId="afd">
    <w:name w:val="Strong"/>
    <w:basedOn w:val="af2"/>
    <w:qFormat/>
    <w:rsid w:val="002B2DA6"/>
    <w:rPr>
      <w:b/>
      <w:bCs/>
    </w:rPr>
  </w:style>
  <w:style w:type="paragraph" w:styleId="afe">
    <w:name w:val="Normal (Web)"/>
    <w:aliases w:val="普通 (Web)1,普通(网站)1,普通(Web) Char,普通(Web) Char Char Char Char,普通(Web) Char Char,普通 (Web),普通(Web) Char Char Char Char Char Char Char Char,普通(Web) Char Char Char Char Char Char Char Char Char,普通(Web) Char Char Char Char Char Char Char,普通(Web)"/>
    <w:basedOn w:val="af1"/>
    <w:link w:val="aff"/>
    <w:rsid w:val="002B2DA6"/>
    <w:pPr>
      <w:widowControl/>
      <w:spacing w:before="100" w:beforeAutospacing="1" w:after="100" w:afterAutospacing="1"/>
      <w:jc w:val="left"/>
    </w:pPr>
    <w:rPr>
      <w:rFonts w:ascii="宋体" w:hAnsi="宋体" w:cs="宋体"/>
      <w:kern w:val="0"/>
      <w:sz w:val="24"/>
    </w:rPr>
  </w:style>
  <w:style w:type="character" w:customStyle="1" w:styleId="aff">
    <w:name w:val="普通(网站) 字符"/>
    <w:aliases w:val="普通 (Web)1 字符,普通(网站)1 字符,普通(Web) Char 字符,普通(Web) Char Char Char Char 字符,普通(Web) Char Char 字符,普通 (Web) 字符,普通(Web) Char Char Char Char Char Char Char Char 字符,普通(Web) Char Char Char Char Char Char Char Char Char 字符,普通(Web) 字符"/>
    <w:basedOn w:val="af2"/>
    <w:link w:val="afe"/>
    <w:rsid w:val="002B2DA6"/>
    <w:rPr>
      <w:rFonts w:ascii="宋体" w:eastAsia="宋体" w:hAnsi="宋体" w:cs="宋体"/>
      <w:sz w:val="24"/>
      <w:szCs w:val="24"/>
      <w:lang w:val="en-US" w:eastAsia="zh-CN" w:bidi="ar-SA"/>
    </w:rPr>
  </w:style>
  <w:style w:type="character" w:customStyle="1" w:styleId="sb1">
    <w:name w:val="sb1"/>
    <w:basedOn w:val="af2"/>
    <w:rsid w:val="002B2DA6"/>
    <w:rPr>
      <w:sz w:val="15"/>
      <w:vertAlign w:val="superscript"/>
    </w:rPr>
  </w:style>
  <w:style w:type="character" w:customStyle="1" w:styleId="xb1">
    <w:name w:val="xb1"/>
    <w:basedOn w:val="af2"/>
    <w:rsid w:val="002B2DA6"/>
    <w:rPr>
      <w:sz w:val="15"/>
      <w:szCs w:val="15"/>
      <w:vertAlign w:val="subscript"/>
    </w:rPr>
  </w:style>
  <w:style w:type="paragraph" w:customStyle="1" w:styleId="colorfont">
    <w:name w:val="colorfont"/>
    <w:basedOn w:val="af1"/>
    <w:rsid w:val="002B2DA6"/>
    <w:pPr>
      <w:widowControl/>
      <w:spacing w:before="100" w:beforeAutospacing="1" w:after="100" w:afterAutospacing="1"/>
      <w:jc w:val="left"/>
    </w:pPr>
    <w:rPr>
      <w:rFonts w:ascii="宋体" w:hAnsi="宋体" w:cs="宋体"/>
      <w:color w:val="FF00FF"/>
      <w:kern w:val="0"/>
      <w:sz w:val="24"/>
    </w:rPr>
  </w:style>
  <w:style w:type="character" w:customStyle="1" w:styleId="bigfont1">
    <w:name w:val="bigfont1"/>
    <w:basedOn w:val="af2"/>
    <w:rsid w:val="002B2DA6"/>
    <w:rPr>
      <w:color w:val="000000"/>
      <w:sz w:val="27"/>
      <w:szCs w:val="27"/>
    </w:rPr>
  </w:style>
  <w:style w:type="character" w:customStyle="1" w:styleId="jianj2">
    <w:name w:val="jianj2"/>
    <w:basedOn w:val="af2"/>
    <w:rsid w:val="002B2DA6"/>
    <w:rPr>
      <w:vanish w:val="0"/>
    </w:rPr>
  </w:style>
  <w:style w:type="character" w:customStyle="1" w:styleId="subtitle1">
    <w:name w:val="sub_title1"/>
    <w:basedOn w:val="af2"/>
    <w:rsid w:val="002B2DA6"/>
  </w:style>
  <w:style w:type="paragraph" w:customStyle="1" w:styleId="CharCharCharCharCharCharCharCharCharCharCharCharCharCharCharCharCharCharChar">
    <w:name w:val="Char Char Char Char Char Char Char Char Char Char Char Char Char Char Char Char Char Char Char"/>
    <w:basedOn w:val="af1"/>
    <w:autoRedefine/>
    <w:rsid w:val="002B2DA6"/>
    <w:pPr>
      <w:widowControl/>
      <w:adjustRightInd w:val="0"/>
      <w:spacing w:line="300" w:lineRule="auto"/>
      <w:ind w:firstLineChars="200" w:firstLine="200"/>
      <w:textAlignment w:val="baseline"/>
    </w:pPr>
    <w:rPr>
      <w:rFonts w:ascii="Verdana" w:hAnsi="Verdana"/>
      <w:kern w:val="0"/>
      <w:szCs w:val="20"/>
      <w:lang w:eastAsia="en-US"/>
    </w:rPr>
  </w:style>
  <w:style w:type="paragraph" w:styleId="aff0">
    <w:name w:val="Body Text Indent"/>
    <w:aliases w:val="正文文字缩进"/>
    <w:basedOn w:val="af1"/>
    <w:link w:val="aff1"/>
    <w:rsid w:val="002B2DA6"/>
    <w:pPr>
      <w:widowControl/>
      <w:spacing w:before="100" w:beforeAutospacing="1" w:after="100" w:afterAutospacing="1"/>
      <w:jc w:val="left"/>
    </w:pPr>
    <w:rPr>
      <w:rFonts w:ascii="宋体" w:hAnsi="宋体"/>
      <w:kern w:val="0"/>
      <w:sz w:val="24"/>
    </w:rPr>
  </w:style>
  <w:style w:type="paragraph" w:styleId="aff2">
    <w:name w:val="List Paragraph"/>
    <w:basedOn w:val="af1"/>
    <w:qFormat/>
    <w:rsid w:val="002B2DA6"/>
    <w:pPr>
      <w:ind w:firstLineChars="200" w:firstLine="420"/>
    </w:pPr>
  </w:style>
  <w:style w:type="character" w:customStyle="1" w:styleId="ttag">
    <w:name w:val="t_tag"/>
    <w:basedOn w:val="af2"/>
    <w:rsid w:val="002B2DA6"/>
  </w:style>
  <w:style w:type="paragraph" w:customStyle="1" w:styleId="Char3">
    <w:name w:val="Char3"/>
    <w:basedOn w:val="af1"/>
    <w:autoRedefine/>
    <w:rsid w:val="002B2DA6"/>
    <w:pPr>
      <w:widowControl/>
      <w:spacing w:line="300" w:lineRule="auto"/>
      <w:ind w:firstLineChars="200" w:firstLine="200"/>
    </w:pPr>
    <w:rPr>
      <w:rFonts w:ascii="Verdana" w:hAnsi="Verdana"/>
      <w:kern w:val="0"/>
      <w:szCs w:val="20"/>
      <w:lang w:eastAsia="en-US"/>
    </w:rPr>
  </w:style>
  <w:style w:type="paragraph" w:styleId="aff3">
    <w:name w:val="Normal Indent"/>
    <w:aliases w:val="正文（首行缩进两字）"/>
    <w:basedOn w:val="af1"/>
    <w:rsid w:val="002B2DA6"/>
    <w:pPr>
      <w:ind w:firstLineChars="200" w:firstLine="420"/>
    </w:pPr>
  </w:style>
  <w:style w:type="paragraph" w:styleId="aff4">
    <w:name w:val="Balloon Text"/>
    <w:basedOn w:val="af1"/>
    <w:semiHidden/>
    <w:unhideWhenUsed/>
    <w:rsid w:val="002B2DA6"/>
    <w:rPr>
      <w:rFonts w:ascii="Calibri" w:hAnsi="Calibri"/>
      <w:sz w:val="18"/>
      <w:szCs w:val="18"/>
    </w:rPr>
  </w:style>
  <w:style w:type="character" w:customStyle="1" w:styleId="10">
    <w:name w:val="标题 1 字符"/>
    <w:aliases w:val="知识要点 字符"/>
    <w:basedOn w:val="af2"/>
    <w:link w:val="1"/>
    <w:rsid w:val="002B2DA6"/>
    <w:rPr>
      <w:rFonts w:ascii="Calibri" w:eastAsia="宋体" w:hAnsi="Calibri"/>
      <w:i/>
      <w:iCs/>
      <w:kern w:val="2"/>
      <w:sz w:val="21"/>
      <w:lang w:val="en-US" w:eastAsia="zh-CN" w:bidi="ar-SA"/>
    </w:rPr>
  </w:style>
  <w:style w:type="character" w:customStyle="1" w:styleId="p141">
    <w:name w:val="p141"/>
    <w:basedOn w:val="af2"/>
    <w:rsid w:val="002B2DA6"/>
    <w:rPr>
      <w:sz w:val="24"/>
      <w:szCs w:val="24"/>
    </w:rPr>
  </w:style>
  <w:style w:type="paragraph" w:styleId="aff5">
    <w:name w:val="Body Text"/>
    <w:aliases w:val="正文文字"/>
    <w:basedOn w:val="af1"/>
    <w:link w:val="aff6"/>
    <w:rsid w:val="002B2DA6"/>
    <w:pPr>
      <w:adjustRightInd w:val="0"/>
      <w:spacing w:after="120" w:line="312" w:lineRule="atLeast"/>
      <w:textAlignment w:val="baseline"/>
    </w:pPr>
    <w:rPr>
      <w:kern w:val="0"/>
      <w:szCs w:val="20"/>
    </w:rPr>
  </w:style>
  <w:style w:type="paragraph" w:customStyle="1" w:styleId="Roman">
    <w:name w:val="Roman斜体"/>
    <w:basedOn w:val="af1"/>
    <w:rsid w:val="002B2DA6"/>
    <w:pPr>
      <w:spacing w:line="0" w:lineRule="atLeast"/>
      <w:jc w:val="center"/>
    </w:pPr>
    <w:rPr>
      <w:i/>
      <w:iCs/>
      <w:color w:val="000000"/>
      <w:szCs w:val="20"/>
    </w:rPr>
  </w:style>
  <w:style w:type="paragraph" w:customStyle="1" w:styleId="aff7">
    <w:name w:val="选择题选项"/>
    <w:basedOn w:val="af1"/>
    <w:rsid w:val="002B2DA6"/>
    <w:pPr>
      <w:tabs>
        <w:tab w:val="left" w:pos="2398"/>
        <w:tab w:val="left" w:pos="4360"/>
        <w:tab w:val="left" w:pos="6322"/>
      </w:tabs>
      <w:ind w:firstLineChars="200" w:firstLine="437"/>
    </w:pPr>
    <w:rPr>
      <w:szCs w:val="20"/>
    </w:rPr>
  </w:style>
  <w:style w:type="paragraph" w:styleId="23">
    <w:name w:val="List 2"/>
    <w:basedOn w:val="af1"/>
    <w:rsid w:val="002B2DA6"/>
    <w:pPr>
      <w:ind w:leftChars="200" w:left="100" w:hangingChars="200" w:hanging="200"/>
    </w:pPr>
    <w:rPr>
      <w:rFonts w:ascii="宋体" w:eastAsia="黑体" w:hAnsi="宋体"/>
      <w:sz w:val="24"/>
    </w:rPr>
  </w:style>
  <w:style w:type="paragraph" w:customStyle="1" w:styleId="11">
    <w:name w:val="1"/>
    <w:basedOn w:val="af1"/>
    <w:next w:val="afb"/>
    <w:rsid w:val="002B2DA6"/>
    <w:rPr>
      <w:rFonts w:ascii="宋体" w:hAnsi="Courier New" w:cs="Courier New"/>
      <w:szCs w:val="21"/>
    </w:rPr>
  </w:style>
  <w:style w:type="character" w:styleId="aff8">
    <w:name w:val="FollowedHyperlink"/>
    <w:basedOn w:val="af2"/>
    <w:rsid w:val="002B2DA6"/>
    <w:rPr>
      <w:color w:val="800080"/>
      <w:u w:val="single"/>
    </w:rPr>
  </w:style>
  <w:style w:type="paragraph" w:styleId="24">
    <w:name w:val="Body Text Indent 2"/>
    <w:basedOn w:val="af1"/>
    <w:link w:val="25"/>
    <w:rsid w:val="002B2DA6"/>
    <w:pPr>
      <w:tabs>
        <w:tab w:val="left" w:pos="420"/>
        <w:tab w:val="left" w:pos="2310"/>
        <w:tab w:val="left" w:pos="4200"/>
        <w:tab w:val="left" w:pos="6090"/>
        <w:tab w:val="left" w:pos="7560"/>
      </w:tabs>
      <w:adjustRightInd w:val="0"/>
      <w:spacing w:line="312" w:lineRule="atLeast"/>
      <w:ind w:firstLine="435"/>
      <w:textAlignment w:val="baseline"/>
    </w:pPr>
    <w:rPr>
      <w:rFonts w:eastAsia="楷体_GB2312"/>
      <w:color w:val="000000"/>
      <w:kern w:val="0"/>
      <w:szCs w:val="20"/>
    </w:rPr>
  </w:style>
  <w:style w:type="paragraph" w:customStyle="1" w:styleId="12">
    <w:name w:val="样式1"/>
    <w:basedOn w:val="af1"/>
    <w:rsid w:val="002B2DA6"/>
    <w:pPr>
      <w:adjustRightInd w:val="0"/>
      <w:spacing w:line="400" w:lineRule="atLeast"/>
      <w:textAlignment w:val="baseline"/>
    </w:pPr>
    <w:rPr>
      <w:spacing w:val="12"/>
      <w:kern w:val="0"/>
      <w:sz w:val="24"/>
      <w:szCs w:val="20"/>
    </w:rPr>
  </w:style>
  <w:style w:type="paragraph" w:styleId="z-">
    <w:name w:val="HTML Bottom of Form"/>
    <w:basedOn w:val="af1"/>
    <w:next w:val="af1"/>
    <w:hidden/>
    <w:rsid w:val="002B2DA6"/>
    <w:pPr>
      <w:widowControl/>
      <w:pBdr>
        <w:top w:val="single" w:sz="6" w:space="1" w:color="auto"/>
      </w:pBdr>
      <w:adjustRightInd w:val="0"/>
      <w:spacing w:line="312" w:lineRule="atLeast"/>
      <w:jc w:val="center"/>
      <w:textAlignment w:val="baseline"/>
    </w:pPr>
    <w:rPr>
      <w:rFonts w:ascii="Arial" w:hAnsi="Arial" w:cs="Arial"/>
      <w:vanish/>
      <w:kern w:val="0"/>
      <w:sz w:val="16"/>
      <w:szCs w:val="16"/>
    </w:rPr>
  </w:style>
  <w:style w:type="character" w:customStyle="1" w:styleId="linkred021">
    <w:name w:val="linkred021"/>
    <w:basedOn w:val="af2"/>
    <w:rsid w:val="002B2DA6"/>
    <w:rPr>
      <w:color w:val="A20010"/>
    </w:rPr>
  </w:style>
  <w:style w:type="character" w:customStyle="1" w:styleId="yqlink">
    <w:name w:val="yqlink"/>
    <w:basedOn w:val="af2"/>
    <w:rsid w:val="002B2DA6"/>
  </w:style>
  <w:style w:type="paragraph" w:styleId="z-0">
    <w:name w:val="HTML Top of Form"/>
    <w:basedOn w:val="af1"/>
    <w:next w:val="af1"/>
    <w:hidden/>
    <w:rsid w:val="002B2DA6"/>
    <w:pPr>
      <w:widowControl/>
      <w:pBdr>
        <w:bottom w:val="single" w:sz="6" w:space="1" w:color="auto"/>
      </w:pBdr>
      <w:adjustRightInd w:val="0"/>
      <w:spacing w:line="312" w:lineRule="atLeast"/>
      <w:jc w:val="center"/>
      <w:textAlignment w:val="baseline"/>
    </w:pPr>
    <w:rPr>
      <w:rFonts w:ascii="Arial" w:hAnsi="Arial" w:cs="Arial"/>
      <w:vanish/>
      <w:kern w:val="0"/>
      <w:sz w:val="16"/>
      <w:szCs w:val="16"/>
    </w:rPr>
  </w:style>
  <w:style w:type="paragraph" w:customStyle="1" w:styleId="CharCharChar1CharCharCharChar">
    <w:name w:val="Char Char Char1 Char Char Char Char"/>
    <w:basedOn w:val="af1"/>
    <w:autoRedefine/>
    <w:rsid w:val="002B2DA6"/>
    <w:pPr>
      <w:widowControl/>
      <w:spacing w:line="300" w:lineRule="auto"/>
      <w:ind w:firstLineChars="200" w:firstLine="200"/>
    </w:pPr>
    <w:rPr>
      <w:rFonts w:ascii="Verdana" w:hAnsi="Verdana"/>
      <w:kern w:val="0"/>
      <w:szCs w:val="20"/>
      <w:lang w:eastAsia="en-US"/>
    </w:rPr>
  </w:style>
  <w:style w:type="paragraph" w:customStyle="1" w:styleId="20">
    <w:name w:val="样式 试题正文 + 首行缩进:  2 字符"/>
    <w:basedOn w:val="af1"/>
    <w:rsid w:val="002B2DA6"/>
    <w:pPr>
      <w:numPr>
        <w:numId w:val="26"/>
      </w:numPr>
      <w:adjustRightInd w:val="0"/>
      <w:snapToGrid w:val="0"/>
      <w:spacing w:after="120" w:line="320" w:lineRule="atLeast"/>
      <w:ind w:firstLineChars="200" w:firstLine="200"/>
    </w:pPr>
    <w:rPr>
      <w:rFonts w:ascii="Calibri" w:eastAsia="方正书宋简体" w:hAnsi="Calibri" w:cs="宋体"/>
      <w:szCs w:val="20"/>
    </w:rPr>
  </w:style>
  <w:style w:type="paragraph" w:styleId="aff9">
    <w:name w:val="List Bullet"/>
    <w:basedOn w:val="af1"/>
    <w:autoRedefine/>
    <w:rsid w:val="002B2DA6"/>
    <w:pPr>
      <w:tabs>
        <w:tab w:val="num" w:pos="360"/>
      </w:tabs>
      <w:ind w:left="360" w:hangingChars="200" w:hanging="360"/>
    </w:pPr>
    <w:rPr>
      <w:rFonts w:ascii="Calibri" w:hAnsi="Calibri"/>
      <w:szCs w:val="21"/>
    </w:rPr>
  </w:style>
  <w:style w:type="paragraph" w:styleId="affa">
    <w:name w:val="List"/>
    <w:basedOn w:val="af1"/>
    <w:rsid w:val="002B2DA6"/>
    <w:pPr>
      <w:ind w:left="200" w:hangingChars="200" w:hanging="200"/>
    </w:pPr>
    <w:rPr>
      <w:rFonts w:ascii="Calibri" w:hAnsi="Calibri"/>
      <w:szCs w:val="22"/>
    </w:rPr>
  </w:style>
  <w:style w:type="paragraph" w:styleId="affb">
    <w:name w:val="Title"/>
    <w:basedOn w:val="af1"/>
    <w:link w:val="affc"/>
    <w:qFormat/>
    <w:rsid w:val="002B2DA6"/>
    <w:pPr>
      <w:jc w:val="center"/>
    </w:pPr>
    <w:rPr>
      <w:rFonts w:ascii="Calibri" w:hAnsi="Calibri"/>
      <w:b/>
      <w:bCs/>
      <w:sz w:val="32"/>
      <w:szCs w:val="22"/>
    </w:rPr>
  </w:style>
  <w:style w:type="character" w:styleId="affd">
    <w:name w:val="Emphasis"/>
    <w:basedOn w:val="af2"/>
    <w:qFormat/>
    <w:rsid w:val="002B2DA6"/>
    <w:rPr>
      <w:i/>
      <w:iCs/>
    </w:rPr>
  </w:style>
  <w:style w:type="paragraph" w:styleId="26">
    <w:name w:val="Body Text 2"/>
    <w:aliases w:val="正文文字 2"/>
    <w:basedOn w:val="af1"/>
    <w:link w:val="27"/>
    <w:rsid w:val="002B2DA6"/>
    <w:pPr>
      <w:jc w:val="center"/>
    </w:pPr>
    <w:rPr>
      <w:rFonts w:ascii="Calibri" w:hAnsi="Calibri"/>
      <w:b/>
      <w:bCs/>
      <w:sz w:val="28"/>
      <w:szCs w:val="22"/>
    </w:rPr>
  </w:style>
  <w:style w:type="character" w:customStyle="1" w:styleId="orangetitle">
    <w:name w:val="orangetitle"/>
    <w:basedOn w:val="af2"/>
    <w:rsid w:val="002B2DA6"/>
  </w:style>
  <w:style w:type="character" w:styleId="HTML1">
    <w:name w:val="HTML Typewriter"/>
    <w:basedOn w:val="af2"/>
    <w:rsid w:val="002B2DA6"/>
    <w:rPr>
      <w:rFonts w:ascii="黑体" w:eastAsia="黑体" w:hAnsi="Courier New" w:cs="Courier New"/>
      <w:sz w:val="20"/>
      <w:szCs w:val="20"/>
    </w:rPr>
  </w:style>
  <w:style w:type="paragraph" w:customStyle="1" w:styleId="affe">
    <w:name w:val="简单回函地址"/>
    <w:basedOn w:val="af1"/>
    <w:rsid w:val="002B2DA6"/>
    <w:rPr>
      <w:rFonts w:ascii="Calibri" w:hAnsi="Calibri"/>
      <w:szCs w:val="22"/>
    </w:rPr>
  </w:style>
  <w:style w:type="character" w:customStyle="1" w:styleId="unline1">
    <w:name w:val="unline1"/>
    <w:basedOn w:val="af2"/>
    <w:rsid w:val="002B2DA6"/>
    <w:rPr>
      <w:color w:val="FF0000"/>
      <w:u w:val="single"/>
    </w:rPr>
  </w:style>
  <w:style w:type="character" w:customStyle="1" w:styleId="lh15">
    <w:name w:val="lh15"/>
    <w:basedOn w:val="af2"/>
    <w:rsid w:val="002B2DA6"/>
  </w:style>
  <w:style w:type="character" w:customStyle="1" w:styleId="oblogtext">
    <w:name w:val="oblog_text"/>
    <w:basedOn w:val="af2"/>
    <w:rsid w:val="002B2DA6"/>
  </w:style>
  <w:style w:type="paragraph" w:customStyle="1" w:styleId="text1">
    <w:name w:val="text_1"/>
    <w:basedOn w:val="af1"/>
    <w:rsid w:val="002B2DA6"/>
    <w:pPr>
      <w:widowControl/>
      <w:spacing w:before="100" w:beforeAutospacing="1" w:after="100" w:afterAutospacing="1" w:line="330" w:lineRule="atLeast"/>
      <w:jc w:val="left"/>
    </w:pPr>
    <w:rPr>
      <w:rFonts w:ascii="宋体" w:hAnsi="宋体" w:cs="宋体"/>
      <w:color w:val="000000"/>
      <w:kern w:val="0"/>
      <w:szCs w:val="21"/>
    </w:rPr>
  </w:style>
  <w:style w:type="character" w:customStyle="1" w:styleId="style61">
    <w:name w:val="style61"/>
    <w:basedOn w:val="af2"/>
    <w:rsid w:val="002B2DA6"/>
    <w:rPr>
      <w:rFonts w:ascii="Ђˎ̥" w:hAnsi="Ђˎ̥" w:hint="default"/>
      <w:sz w:val="20"/>
      <w:szCs w:val="20"/>
    </w:rPr>
  </w:style>
  <w:style w:type="paragraph" w:customStyle="1" w:styleId="42">
    <w:name w:val="项目二42"/>
    <w:basedOn w:val="af1"/>
    <w:rsid w:val="002B2DA6"/>
    <w:pPr>
      <w:tabs>
        <w:tab w:val="left" w:pos="360"/>
      </w:tabs>
    </w:pPr>
    <w:rPr>
      <w:rFonts w:ascii="Calibri" w:hAnsi="Calibri"/>
      <w:szCs w:val="20"/>
    </w:rPr>
  </w:style>
  <w:style w:type="numbering" w:customStyle="1" w:styleId="Zheng">
    <w:name w:val="试题Zheng"/>
    <w:rsid w:val="002B2DA6"/>
    <w:pPr>
      <w:numPr>
        <w:numId w:val="27"/>
      </w:numPr>
    </w:pPr>
  </w:style>
  <w:style w:type="character" w:customStyle="1" w:styleId="content">
    <w:name w:val="content"/>
    <w:basedOn w:val="af2"/>
    <w:rsid w:val="002B2DA6"/>
  </w:style>
  <w:style w:type="paragraph" w:customStyle="1" w:styleId="43">
    <w:name w:val="题干（4级）"/>
    <w:basedOn w:val="af1"/>
    <w:autoRedefine/>
    <w:rsid w:val="002B2DA6"/>
    <w:pPr>
      <w:tabs>
        <w:tab w:val="num" w:pos="360"/>
      </w:tabs>
      <w:ind w:leftChars="1" w:left="2" w:firstLineChars="200" w:firstLine="400"/>
    </w:pPr>
    <w:rPr>
      <w:rFonts w:ascii="Calibri" w:hAnsi="Calibri"/>
      <w:color w:val="0000FF"/>
      <w:szCs w:val="21"/>
    </w:rPr>
  </w:style>
  <w:style w:type="character" w:customStyle="1" w:styleId="ziju21">
    <w:name w:val="ziju21"/>
    <w:basedOn w:val="af2"/>
    <w:rsid w:val="002B2DA6"/>
    <w:rPr>
      <w:strike w:val="0"/>
      <w:dstrike w:val="0"/>
      <w:color w:val="000000"/>
      <w:sz w:val="21"/>
      <w:szCs w:val="21"/>
      <w:u w:val="none"/>
      <w:effect w:val="none"/>
    </w:rPr>
  </w:style>
  <w:style w:type="character" w:customStyle="1" w:styleId="unnamed11">
    <w:name w:val="unnamed11"/>
    <w:basedOn w:val="af2"/>
    <w:rsid w:val="002B2DA6"/>
    <w:rPr>
      <w:i w:val="0"/>
      <w:iCs w:val="0"/>
      <w:sz w:val="18"/>
      <w:szCs w:val="18"/>
    </w:rPr>
  </w:style>
  <w:style w:type="character" w:customStyle="1" w:styleId="p15">
    <w:name w:val="p15"/>
    <w:basedOn w:val="af2"/>
    <w:rsid w:val="002B2DA6"/>
  </w:style>
  <w:style w:type="paragraph" w:styleId="afff">
    <w:name w:val="Date"/>
    <w:basedOn w:val="af1"/>
    <w:next w:val="af1"/>
    <w:link w:val="afff0"/>
    <w:rsid w:val="002B2DA6"/>
    <w:pPr>
      <w:ind w:leftChars="2500" w:left="100"/>
    </w:pPr>
    <w:rPr>
      <w:rFonts w:ascii="Calibri" w:hAnsi="Calibri"/>
      <w:szCs w:val="22"/>
    </w:rPr>
  </w:style>
  <w:style w:type="paragraph" w:styleId="afff1">
    <w:name w:val="caption"/>
    <w:basedOn w:val="af1"/>
    <w:next w:val="af1"/>
    <w:qFormat/>
    <w:rsid w:val="002B2DA6"/>
    <w:rPr>
      <w:rFonts w:ascii="Arial" w:eastAsia="黑体" w:hAnsi="Arial" w:cs="Arial"/>
      <w:sz w:val="20"/>
      <w:szCs w:val="20"/>
    </w:rPr>
  </w:style>
  <w:style w:type="paragraph" w:styleId="afff2">
    <w:name w:val="Body Text First Indent"/>
    <w:basedOn w:val="aff5"/>
    <w:link w:val="afff3"/>
    <w:rsid w:val="002B2DA6"/>
    <w:pPr>
      <w:adjustRightInd/>
      <w:spacing w:line="240" w:lineRule="auto"/>
      <w:ind w:firstLineChars="100" w:firstLine="420"/>
      <w:textAlignment w:val="auto"/>
    </w:pPr>
  </w:style>
  <w:style w:type="paragraph" w:styleId="afff4">
    <w:name w:val="Document Map"/>
    <w:basedOn w:val="af1"/>
    <w:semiHidden/>
    <w:rsid w:val="002B2DA6"/>
    <w:pPr>
      <w:shd w:val="clear" w:color="auto" w:fill="000080"/>
    </w:pPr>
    <w:rPr>
      <w:rFonts w:ascii="Calibri" w:hAnsi="Calibri"/>
      <w:szCs w:val="22"/>
    </w:rPr>
  </w:style>
  <w:style w:type="paragraph" w:styleId="afff5">
    <w:name w:val="endnote text"/>
    <w:basedOn w:val="af1"/>
    <w:link w:val="afff6"/>
    <w:semiHidden/>
    <w:rsid w:val="002B2DA6"/>
    <w:pPr>
      <w:snapToGrid w:val="0"/>
      <w:jc w:val="left"/>
    </w:pPr>
    <w:rPr>
      <w:rFonts w:ascii="Calibri" w:hAnsi="Calibri"/>
      <w:szCs w:val="22"/>
    </w:rPr>
  </w:style>
  <w:style w:type="character" w:customStyle="1" w:styleId="aff1">
    <w:name w:val="正文文本缩进 字符"/>
    <w:aliases w:val="正文文字缩进 字符"/>
    <w:basedOn w:val="af2"/>
    <w:link w:val="aff0"/>
    <w:rsid w:val="002B2DA6"/>
    <w:rPr>
      <w:rFonts w:ascii="宋体" w:eastAsia="宋体" w:hAnsi="宋体"/>
      <w:sz w:val="24"/>
      <w:szCs w:val="24"/>
      <w:lang w:val="en-US" w:eastAsia="zh-CN" w:bidi="ar-SA"/>
    </w:rPr>
  </w:style>
  <w:style w:type="paragraph" w:customStyle="1" w:styleId="afff7">
    <w:name w:val="。。"/>
    <w:basedOn w:val="af1"/>
    <w:link w:val="Char"/>
    <w:rsid w:val="002B2DA6"/>
    <w:pPr>
      <w:adjustRightInd w:val="0"/>
      <w:spacing w:line="312" w:lineRule="atLeast"/>
      <w:textAlignment w:val="baseline"/>
    </w:pPr>
    <w:rPr>
      <w:rFonts w:ascii="Calibri" w:hAnsi="Calibri"/>
      <w:kern w:val="0"/>
      <w:szCs w:val="20"/>
    </w:rPr>
  </w:style>
  <w:style w:type="paragraph" w:customStyle="1" w:styleId="Web1">
    <w:name w:val="普通(Web)1"/>
    <w:basedOn w:val="af1"/>
    <w:rsid w:val="002B2DA6"/>
    <w:pPr>
      <w:widowControl/>
      <w:spacing w:before="100" w:beforeAutospacing="1" w:after="100" w:afterAutospacing="1"/>
      <w:ind w:firstLine="360"/>
      <w:jc w:val="left"/>
    </w:pPr>
    <w:rPr>
      <w:rFonts w:ascii="宋体" w:hAnsi="宋体" w:cs="宋体"/>
      <w:kern w:val="0"/>
      <w:sz w:val="24"/>
      <w:szCs w:val="22"/>
    </w:rPr>
  </w:style>
  <w:style w:type="character" w:customStyle="1" w:styleId="CharChar3">
    <w:name w:val="Char Char3"/>
    <w:basedOn w:val="af2"/>
    <w:locked/>
    <w:rsid w:val="002B2DA6"/>
    <w:rPr>
      <w:rFonts w:eastAsia="宋体"/>
      <w:i/>
      <w:kern w:val="2"/>
      <w:sz w:val="24"/>
      <w:lang w:val="en-US" w:eastAsia="zh-CN" w:bidi="ar-SA"/>
    </w:rPr>
  </w:style>
  <w:style w:type="character" w:customStyle="1" w:styleId="CharChar4">
    <w:name w:val="Char Char4"/>
    <w:basedOn w:val="af2"/>
    <w:locked/>
    <w:rsid w:val="002B2DA6"/>
    <w:rPr>
      <w:rFonts w:ascii="宋体" w:eastAsia="宋体" w:hAnsi="宋体"/>
      <w:kern w:val="2"/>
      <w:sz w:val="21"/>
      <w:szCs w:val="21"/>
      <w:lang w:val="en-US" w:eastAsia="zh-CN" w:bidi="ar-SA"/>
    </w:rPr>
  </w:style>
  <w:style w:type="character" w:customStyle="1" w:styleId="CharChar2">
    <w:name w:val="Char Char2"/>
    <w:basedOn w:val="af2"/>
    <w:rsid w:val="002B2DA6"/>
    <w:rPr>
      <w:rFonts w:ascii="宋体" w:eastAsia="宋体" w:hAnsi="宋体" w:hint="eastAsia"/>
      <w:sz w:val="18"/>
      <w:szCs w:val="18"/>
      <w:lang w:val="en-US" w:eastAsia="zh-CN" w:bidi="ar-SA"/>
    </w:rPr>
  </w:style>
  <w:style w:type="character" w:customStyle="1" w:styleId="black141">
    <w:name w:val="black141"/>
    <w:basedOn w:val="af2"/>
    <w:rsid w:val="002B2DA6"/>
    <w:rPr>
      <w:color w:val="000000"/>
      <w:sz w:val="21"/>
      <w:szCs w:val="21"/>
    </w:rPr>
  </w:style>
  <w:style w:type="paragraph" w:styleId="28">
    <w:name w:val="Body Text First Indent 2"/>
    <w:basedOn w:val="aff0"/>
    <w:link w:val="29"/>
    <w:rsid w:val="002B2DA6"/>
    <w:pPr>
      <w:widowControl w:val="0"/>
      <w:spacing w:before="0" w:beforeAutospacing="0" w:after="120" w:afterAutospacing="0"/>
      <w:ind w:leftChars="200" w:left="420" w:firstLineChars="200" w:firstLine="420"/>
      <w:jc w:val="both"/>
    </w:pPr>
    <w:rPr>
      <w:rFonts w:ascii="Times New Roman" w:hAnsi="Times New Roman"/>
      <w:kern w:val="2"/>
      <w:sz w:val="21"/>
      <w:szCs w:val="22"/>
    </w:rPr>
  </w:style>
  <w:style w:type="paragraph" w:customStyle="1" w:styleId="t1">
    <w:name w:val="t1"/>
    <w:basedOn w:val="af1"/>
    <w:rsid w:val="002B2DA6"/>
    <w:pPr>
      <w:autoSpaceDE w:val="0"/>
      <w:autoSpaceDN w:val="0"/>
      <w:adjustRightInd w:val="0"/>
      <w:spacing w:line="240" w:lineRule="atLeast"/>
      <w:jc w:val="left"/>
    </w:pPr>
    <w:rPr>
      <w:rFonts w:ascii="Calibri" w:hAnsi="Calibri"/>
      <w:kern w:val="0"/>
      <w:sz w:val="20"/>
      <w:szCs w:val="22"/>
    </w:rPr>
  </w:style>
  <w:style w:type="character" w:customStyle="1" w:styleId="ourfont1">
    <w:name w:val="ourfont1"/>
    <w:basedOn w:val="af2"/>
    <w:rsid w:val="002B2DA6"/>
    <w:rPr>
      <w:sz w:val="18"/>
      <w:szCs w:val="18"/>
    </w:rPr>
  </w:style>
  <w:style w:type="character" w:customStyle="1" w:styleId="ourfont21">
    <w:name w:val="ourfont21"/>
    <w:basedOn w:val="af2"/>
    <w:rsid w:val="002B2DA6"/>
    <w:rPr>
      <w:sz w:val="18"/>
      <w:szCs w:val="18"/>
    </w:rPr>
  </w:style>
  <w:style w:type="paragraph" w:customStyle="1" w:styleId="a00">
    <w:name w:val="a0"/>
    <w:basedOn w:val="af1"/>
    <w:rsid w:val="002B2DA6"/>
    <w:pPr>
      <w:widowControl/>
      <w:spacing w:before="100" w:beforeAutospacing="1" w:after="100" w:afterAutospacing="1"/>
      <w:jc w:val="left"/>
    </w:pPr>
    <w:rPr>
      <w:rFonts w:ascii="宋体" w:hAnsi="宋体"/>
      <w:color w:val="000000"/>
      <w:kern w:val="0"/>
      <w:sz w:val="24"/>
      <w:szCs w:val="22"/>
    </w:rPr>
  </w:style>
  <w:style w:type="paragraph" w:customStyle="1" w:styleId="WPSPlain">
    <w:name w:val="WPS Plain"/>
    <w:rsid w:val="002B2DA6"/>
  </w:style>
  <w:style w:type="paragraph" w:styleId="32">
    <w:name w:val="Body Text 3"/>
    <w:basedOn w:val="af1"/>
    <w:link w:val="33"/>
    <w:rsid w:val="002B2DA6"/>
    <w:pPr>
      <w:autoSpaceDE w:val="0"/>
      <w:autoSpaceDN w:val="0"/>
      <w:adjustRightInd w:val="0"/>
    </w:pPr>
    <w:rPr>
      <w:rFonts w:ascii="宋体" w:hAnsi="MS Sans Serif"/>
      <w:color w:val="000000"/>
      <w:sz w:val="28"/>
      <w:szCs w:val="20"/>
    </w:rPr>
  </w:style>
  <w:style w:type="paragraph" w:styleId="afff8">
    <w:name w:val="Salutation"/>
    <w:basedOn w:val="af1"/>
    <w:next w:val="af1"/>
    <w:rsid w:val="002B2DA6"/>
    <w:rPr>
      <w:rFonts w:ascii="Calibri" w:hAnsi="Calibri"/>
      <w:szCs w:val="22"/>
    </w:rPr>
  </w:style>
  <w:style w:type="character" w:customStyle="1" w:styleId="style391">
    <w:name w:val="style391"/>
    <w:basedOn w:val="af2"/>
    <w:rsid w:val="002B2DA6"/>
    <w:rPr>
      <w:b/>
      <w:bCs/>
      <w:sz w:val="16"/>
      <w:szCs w:val="16"/>
    </w:rPr>
  </w:style>
  <w:style w:type="paragraph" w:styleId="afff9">
    <w:name w:val="table of authorities"/>
    <w:basedOn w:val="af1"/>
    <w:next w:val="af1"/>
    <w:semiHidden/>
    <w:rsid w:val="002B2DA6"/>
    <w:pPr>
      <w:ind w:leftChars="200" w:left="420"/>
    </w:pPr>
  </w:style>
  <w:style w:type="character" w:customStyle="1" w:styleId="msgbodytext">
    <w:name w:val="msgbodytext"/>
    <w:basedOn w:val="af2"/>
    <w:rsid w:val="002B2DA6"/>
  </w:style>
  <w:style w:type="paragraph" w:customStyle="1" w:styleId="afffa">
    <w:name w:val="a"/>
    <w:basedOn w:val="af1"/>
    <w:rsid w:val="002B2DA6"/>
    <w:pPr>
      <w:widowControl/>
      <w:adjustRightInd w:val="0"/>
      <w:spacing w:before="100" w:beforeAutospacing="1" w:after="100" w:afterAutospacing="1" w:line="312" w:lineRule="atLeast"/>
      <w:jc w:val="left"/>
      <w:textAlignment w:val="baseline"/>
    </w:pPr>
    <w:rPr>
      <w:rFonts w:ascii="宋体" w:hAnsi="宋体"/>
      <w:kern w:val="0"/>
      <w:sz w:val="24"/>
      <w:szCs w:val="20"/>
    </w:rPr>
  </w:style>
  <w:style w:type="paragraph" w:customStyle="1" w:styleId="100">
    <w:name w:val="10"/>
    <w:basedOn w:val="af1"/>
    <w:next w:val="afb"/>
    <w:rsid w:val="002B2DA6"/>
    <w:pPr>
      <w:adjustRightInd w:val="0"/>
      <w:spacing w:line="312" w:lineRule="atLeast"/>
      <w:textAlignment w:val="baseline"/>
    </w:pPr>
    <w:rPr>
      <w:rFonts w:ascii="宋体" w:hAnsi="Courier New"/>
      <w:kern w:val="0"/>
      <w:szCs w:val="20"/>
    </w:rPr>
  </w:style>
  <w:style w:type="character" w:customStyle="1" w:styleId="style11">
    <w:name w:val="style11"/>
    <w:basedOn w:val="af2"/>
    <w:rsid w:val="002B2DA6"/>
    <w:rPr>
      <w:b/>
      <w:bCs/>
      <w:color w:val="FFFFFF"/>
      <w:sz w:val="18"/>
      <w:szCs w:val="18"/>
    </w:rPr>
  </w:style>
  <w:style w:type="paragraph" w:styleId="34">
    <w:name w:val="Body Text Indent 3"/>
    <w:aliases w:val="正文文字缩进 3"/>
    <w:basedOn w:val="af1"/>
    <w:link w:val="35"/>
    <w:rsid w:val="002B2DA6"/>
    <w:pPr>
      <w:adjustRightInd w:val="0"/>
      <w:spacing w:after="120" w:line="312" w:lineRule="atLeast"/>
      <w:ind w:leftChars="200" w:left="420"/>
      <w:textAlignment w:val="baseline"/>
    </w:pPr>
    <w:rPr>
      <w:kern w:val="0"/>
      <w:sz w:val="16"/>
      <w:szCs w:val="16"/>
    </w:rPr>
  </w:style>
  <w:style w:type="paragraph" w:customStyle="1" w:styleId="text">
    <w:name w:val="text"/>
    <w:basedOn w:val="af1"/>
    <w:rsid w:val="002B2DA6"/>
    <w:pPr>
      <w:widowControl/>
      <w:spacing w:line="440" w:lineRule="atLeast"/>
    </w:pPr>
    <w:rPr>
      <w:rFonts w:ascii="黑体" w:eastAsia="黑体" w:hAnsi="宋体" w:cs="MS Gothic" w:hint="eastAsia"/>
      <w:color w:val="000000"/>
      <w:kern w:val="0"/>
      <w:sz w:val="28"/>
      <w:szCs w:val="28"/>
    </w:rPr>
  </w:style>
  <w:style w:type="paragraph" w:customStyle="1" w:styleId="2a">
    <w:name w:val="正文文字缩进 2"/>
    <w:basedOn w:val="af1"/>
    <w:rsid w:val="002B2DA6"/>
    <w:pPr>
      <w:widowControl/>
      <w:spacing w:line="351" w:lineRule="atLeast"/>
      <w:ind w:firstLine="436"/>
      <w:textAlignment w:val="baseline"/>
    </w:pPr>
    <w:rPr>
      <w:rFonts w:eastAsia="MS Gothic" w:cs="MS Gothic"/>
      <w:color w:val="000000"/>
      <w:kern w:val="0"/>
      <w:szCs w:val="20"/>
      <w:u w:color="000000"/>
    </w:rPr>
  </w:style>
  <w:style w:type="character" w:customStyle="1" w:styleId="texttitle1">
    <w:name w:val="texttitle1"/>
    <w:basedOn w:val="af2"/>
    <w:rsid w:val="002B2DA6"/>
    <w:rPr>
      <w:rFonts w:ascii="黑体" w:eastAsia="黑体" w:hint="eastAsia"/>
      <w:b/>
      <w:bCs/>
      <w:sz w:val="30"/>
      <w:szCs w:val="30"/>
    </w:rPr>
  </w:style>
  <w:style w:type="paragraph" w:customStyle="1" w:styleId="13">
    <w:name w:val="正文1"/>
    <w:basedOn w:val="af1"/>
    <w:rsid w:val="002B2DA6"/>
    <w:pPr>
      <w:widowControl/>
      <w:spacing w:before="100" w:beforeAutospacing="1" w:after="100" w:afterAutospacing="1"/>
    </w:pPr>
    <w:rPr>
      <w:kern w:val="0"/>
      <w:szCs w:val="21"/>
    </w:rPr>
  </w:style>
  <w:style w:type="character" w:customStyle="1" w:styleId="large">
    <w:name w:val="large"/>
    <w:basedOn w:val="af2"/>
    <w:rsid w:val="002B2DA6"/>
  </w:style>
  <w:style w:type="character" w:customStyle="1" w:styleId="grame">
    <w:name w:val="grame"/>
    <w:basedOn w:val="af2"/>
    <w:rsid w:val="002B2DA6"/>
  </w:style>
  <w:style w:type="paragraph" w:customStyle="1" w:styleId="msolistparagraph0">
    <w:name w:val="msolistparagraph"/>
    <w:basedOn w:val="af1"/>
    <w:rsid w:val="002B2DA6"/>
    <w:pPr>
      <w:widowControl/>
      <w:spacing w:before="100" w:beforeAutospacing="1" w:after="100" w:afterAutospacing="1"/>
      <w:jc w:val="left"/>
    </w:pPr>
    <w:rPr>
      <w:rFonts w:ascii="宋体" w:hAnsi="宋体" w:cs="宋体"/>
      <w:kern w:val="0"/>
      <w:sz w:val="24"/>
    </w:rPr>
  </w:style>
  <w:style w:type="paragraph" w:customStyle="1" w:styleId="font0">
    <w:name w:val="font0"/>
    <w:basedOn w:val="af1"/>
    <w:rsid w:val="002B2DA6"/>
    <w:pPr>
      <w:widowControl/>
      <w:spacing w:before="100" w:beforeAutospacing="1" w:after="100" w:afterAutospacing="1"/>
      <w:jc w:val="left"/>
    </w:pPr>
    <w:rPr>
      <w:rFonts w:ascii="宋体" w:hAnsi="宋体" w:hint="eastAsia"/>
      <w:kern w:val="0"/>
      <w:sz w:val="24"/>
    </w:rPr>
  </w:style>
  <w:style w:type="paragraph" w:customStyle="1" w:styleId="font5">
    <w:name w:val="font5"/>
    <w:basedOn w:val="af1"/>
    <w:rsid w:val="002B2DA6"/>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f1"/>
    <w:rsid w:val="002B2DA6"/>
    <w:pPr>
      <w:widowControl/>
      <w:spacing w:before="100" w:beforeAutospacing="1" w:after="100" w:afterAutospacing="1"/>
      <w:jc w:val="left"/>
    </w:pPr>
    <w:rPr>
      <w:kern w:val="0"/>
      <w:sz w:val="24"/>
    </w:rPr>
  </w:style>
  <w:style w:type="paragraph" w:customStyle="1" w:styleId="xl24">
    <w:name w:val="xl24"/>
    <w:basedOn w:val="af1"/>
    <w:rsid w:val="002B2DA6"/>
    <w:pPr>
      <w:widowControl/>
      <w:spacing w:before="100" w:beforeAutospacing="1" w:after="100" w:afterAutospacing="1"/>
      <w:jc w:val="center"/>
    </w:pPr>
    <w:rPr>
      <w:rFonts w:ascii="宋体" w:hAnsi="宋体"/>
      <w:kern w:val="0"/>
      <w:sz w:val="24"/>
    </w:rPr>
  </w:style>
  <w:style w:type="paragraph" w:customStyle="1" w:styleId="xl25">
    <w:name w:val="xl25"/>
    <w:basedOn w:val="af1"/>
    <w:rsid w:val="002B2DA6"/>
    <w:pPr>
      <w:widowControl/>
      <w:spacing w:before="100" w:beforeAutospacing="1" w:after="100" w:afterAutospacing="1"/>
      <w:jc w:val="center"/>
    </w:pPr>
    <w:rPr>
      <w:rFonts w:ascii="宋体" w:hAnsi="宋体"/>
      <w:kern w:val="0"/>
      <w:sz w:val="24"/>
    </w:rPr>
  </w:style>
  <w:style w:type="character" w:customStyle="1" w:styleId="MTEquationSection">
    <w:name w:val="MTEquationSection"/>
    <w:basedOn w:val="af2"/>
    <w:rsid w:val="002B2DA6"/>
    <w:rPr>
      <w:rFonts w:ascii="黑体" w:eastAsia="黑体"/>
      <w:vanish/>
      <w:color w:val="FF0000"/>
      <w:sz w:val="32"/>
    </w:rPr>
  </w:style>
  <w:style w:type="character" w:customStyle="1" w:styleId="unnamed1">
    <w:name w:val="unnamed1"/>
    <w:basedOn w:val="af2"/>
    <w:rsid w:val="002B2DA6"/>
  </w:style>
  <w:style w:type="paragraph" w:customStyle="1" w:styleId="afffb">
    <w:name w:val="答案"/>
    <w:basedOn w:val="af1"/>
    <w:link w:val="Char0"/>
    <w:autoRedefine/>
    <w:rsid w:val="002B2DA6"/>
    <w:pPr>
      <w:textAlignment w:val="center"/>
      <w:outlineLvl w:val="6"/>
    </w:pPr>
    <w:rPr>
      <w:color w:val="0000FF"/>
      <w:kern w:val="44"/>
      <w:szCs w:val="21"/>
    </w:rPr>
  </w:style>
  <w:style w:type="character" w:customStyle="1" w:styleId="Char0">
    <w:name w:val="答案 Char"/>
    <w:basedOn w:val="af2"/>
    <w:link w:val="afffb"/>
    <w:rsid w:val="002B2DA6"/>
    <w:rPr>
      <w:rFonts w:eastAsia="宋体"/>
      <w:color w:val="0000FF"/>
      <w:kern w:val="44"/>
      <w:sz w:val="21"/>
      <w:szCs w:val="21"/>
      <w:lang w:val="en-US" w:eastAsia="zh-CN" w:bidi="ar-SA"/>
    </w:rPr>
  </w:style>
  <w:style w:type="paragraph" w:customStyle="1" w:styleId="110">
    <w:name w:val="正文11"/>
    <w:basedOn w:val="af1"/>
    <w:rsid w:val="002B2DA6"/>
    <w:pPr>
      <w:ind w:leftChars="200" w:left="200"/>
      <w:jc w:val="left"/>
    </w:pPr>
    <w:rPr>
      <w:szCs w:val="20"/>
    </w:rPr>
  </w:style>
  <w:style w:type="character" w:styleId="afffc">
    <w:name w:val="annotation reference"/>
    <w:basedOn w:val="af2"/>
    <w:semiHidden/>
    <w:rsid w:val="002B2DA6"/>
    <w:rPr>
      <w:sz w:val="21"/>
      <w:szCs w:val="21"/>
    </w:rPr>
  </w:style>
  <w:style w:type="paragraph" w:styleId="afffd">
    <w:name w:val="annotation text"/>
    <w:basedOn w:val="af1"/>
    <w:link w:val="afffe"/>
    <w:semiHidden/>
    <w:rsid w:val="002B2DA6"/>
    <w:pPr>
      <w:jc w:val="left"/>
    </w:pPr>
  </w:style>
  <w:style w:type="paragraph" w:styleId="affff">
    <w:name w:val="footnote text"/>
    <w:basedOn w:val="af1"/>
    <w:semiHidden/>
    <w:rsid w:val="002B2DA6"/>
    <w:pPr>
      <w:adjustRightInd w:val="0"/>
      <w:snapToGrid w:val="0"/>
      <w:spacing w:line="312" w:lineRule="atLeast"/>
      <w:jc w:val="left"/>
      <w:textAlignment w:val="baseline"/>
    </w:pPr>
    <w:rPr>
      <w:kern w:val="0"/>
      <w:sz w:val="18"/>
      <w:szCs w:val="18"/>
    </w:rPr>
  </w:style>
  <w:style w:type="character" w:styleId="affff0">
    <w:name w:val="footnote reference"/>
    <w:basedOn w:val="af2"/>
    <w:semiHidden/>
    <w:rsid w:val="002B2DA6"/>
    <w:rPr>
      <w:vertAlign w:val="superscript"/>
    </w:rPr>
  </w:style>
  <w:style w:type="paragraph" w:customStyle="1" w:styleId="14">
    <w:name w:val="选项1"/>
    <w:basedOn w:val="af1"/>
    <w:rsid w:val="002B2DA6"/>
    <w:pPr>
      <w:tabs>
        <w:tab w:val="left" w:pos="4620"/>
      </w:tabs>
      <w:ind w:leftChars="200" w:left="400" w:hangingChars="200" w:hanging="200"/>
    </w:pPr>
    <w:rPr>
      <w:szCs w:val="20"/>
    </w:rPr>
  </w:style>
  <w:style w:type="paragraph" w:customStyle="1" w:styleId="affff1">
    <w:name w:val="次题号"/>
    <w:basedOn w:val="af1"/>
    <w:rsid w:val="002B2DA6"/>
    <w:pPr>
      <w:ind w:leftChars="200" w:left="300" w:hangingChars="100" w:hanging="100"/>
    </w:pPr>
    <w:rPr>
      <w:szCs w:val="20"/>
    </w:rPr>
  </w:style>
  <w:style w:type="paragraph" w:customStyle="1" w:styleId="ae">
    <w:name w:val="大题号"/>
    <w:basedOn w:val="af1"/>
    <w:rsid w:val="002B2DA6"/>
    <w:pPr>
      <w:numPr>
        <w:numId w:val="28"/>
      </w:numPr>
    </w:pPr>
    <w:rPr>
      <w:b/>
      <w:szCs w:val="20"/>
    </w:rPr>
  </w:style>
  <w:style w:type="paragraph" w:customStyle="1" w:styleId="af">
    <w:name w:val="小题号"/>
    <w:basedOn w:val="af1"/>
    <w:rsid w:val="002B2DA6"/>
    <w:pPr>
      <w:numPr>
        <w:numId w:val="29"/>
      </w:numPr>
      <w:ind w:leftChars="50" w:left="200" w:hangingChars="150" w:hanging="150"/>
    </w:pPr>
    <w:rPr>
      <w:szCs w:val="20"/>
    </w:rPr>
  </w:style>
  <w:style w:type="paragraph" w:customStyle="1" w:styleId="af0">
    <w:name w:val="题目编号"/>
    <w:next w:val="af1"/>
    <w:rsid w:val="002B2DA6"/>
    <w:pPr>
      <w:numPr>
        <w:numId w:val="30"/>
      </w:numPr>
      <w:tabs>
        <w:tab w:val="left" w:pos="210"/>
      </w:tabs>
    </w:pPr>
    <w:rPr>
      <w:rFonts w:ascii="宋体" w:hAnsi="宋体" w:hint="eastAsia"/>
      <w:bCs/>
      <w:kern w:val="72"/>
      <w:sz w:val="21"/>
    </w:rPr>
  </w:style>
  <w:style w:type="character" w:customStyle="1" w:styleId="c11">
    <w:name w:val="c11"/>
    <w:basedOn w:val="af2"/>
    <w:rsid w:val="002B2DA6"/>
    <w:rPr>
      <w:dstrike w:val="0"/>
      <w:color w:val="000000"/>
      <w:spacing w:val="394"/>
      <w:u w:val="none"/>
    </w:rPr>
  </w:style>
  <w:style w:type="character" w:customStyle="1" w:styleId="large1">
    <w:name w:val="large1"/>
    <w:basedOn w:val="af2"/>
    <w:rsid w:val="002B2DA6"/>
    <w:rPr>
      <w:rFonts w:ascii="宋体" w:eastAsia="宋体" w:hAnsi="宋体" w:hint="eastAsia"/>
      <w:sz w:val="22"/>
    </w:rPr>
  </w:style>
  <w:style w:type="character" w:customStyle="1" w:styleId="style121">
    <w:name w:val="style121"/>
    <w:basedOn w:val="af2"/>
    <w:rsid w:val="002B2DA6"/>
    <w:rPr>
      <w:color w:val="0000FF"/>
      <w:sz w:val="23"/>
    </w:rPr>
  </w:style>
  <w:style w:type="character" w:customStyle="1" w:styleId="middle1">
    <w:name w:val="middle1"/>
    <w:basedOn w:val="af2"/>
    <w:rsid w:val="002B2DA6"/>
    <w:rPr>
      <w:rFonts w:ascii="宋体" w:eastAsia="宋体" w:hAnsi="宋体" w:hint="eastAsia"/>
      <w:sz w:val="24"/>
    </w:rPr>
  </w:style>
  <w:style w:type="character" w:customStyle="1" w:styleId="astyle17">
    <w:name w:val="a style17"/>
    <w:basedOn w:val="af2"/>
    <w:rsid w:val="002B2DA6"/>
  </w:style>
  <w:style w:type="character" w:customStyle="1" w:styleId="maintext11">
    <w:name w:val="maintext11"/>
    <w:basedOn w:val="af2"/>
    <w:rsid w:val="002B2DA6"/>
    <w:rPr>
      <w:rFonts w:eastAsia="??"/>
      <w:color w:val="auto"/>
      <w:sz w:val="21"/>
    </w:rPr>
  </w:style>
  <w:style w:type="character" w:customStyle="1" w:styleId="style161">
    <w:name w:val="style161"/>
    <w:basedOn w:val="af2"/>
    <w:rsid w:val="002B2DA6"/>
    <w:rPr>
      <w:sz w:val="15"/>
    </w:rPr>
  </w:style>
  <w:style w:type="character" w:customStyle="1" w:styleId="p4">
    <w:name w:val="p4"/>
    <w:basedOn w:val="af2"/>
    <w:rsid w:val="002B2DA6"/>
  </w:style>
  <w:style w:type="character" w:customStyle="1" w:styleId="lh171">
    <w:name w:val="lh171"/>
    <w:basedOn w:val="af2"/>
    <w:rsid w:val="002B2DA6"/>
  </w:style>
  <w:style w:type="character" w:customStyle="1" w:styleId="gramtext1">
    <w:name w:val="gramtext1"/>
    <w:basedOn w:val="af2"/>
    <w:rsid w:val="002B2DA6"/>
  </w:style>
  <w:style w:type="character" w:customStyle="1" w:styleId="line1">
    <w:name w:val="line1"/>
    <w:basedOn w:val="af2"/>
    <w:rsid w:val="002B2DA6"/>
    <w:rPr>
      <w:sz w:val="18"/>
    </w:rPr>
  </w:style>
  <w:style w:type="character" w:customStyle="1" w:styleId="pt141">
    <w:name w:val="pt141"/>
    <w:basedOn w:val="af2"/>
    <w:rsid w:val="002B2DA6"/>
    <w:rPr>
      <w:rFonts w:ascii="宋体" w:eastAsia="宋体" w:hAnsi="宋体" w:hint="eastAsia"/>
      <w:sz w:val="21"/>
    </w:rPr>
  </w:style>
  <w:style w:type="character" w:customStyle="1" w:styleId="px1481">
    <w:name w:val="px1481"/>
    <w:basedOn w:val="af2"/>
    <w:rsid w:val="002B2DA6"/>
    <w:rPr>
      <w:sz w:val="18"/>
    </w:rPr>
  </w:style>
  <w:style w:type="character" w:customStyle="1" w:styleId="px14">
    <w:name w:val="px14"/>
    <w:basedOn w:val="af2"/>
    <w:rsid w:val="002B2DA6"/>
  </w:style>
  <w:style w:type="character" w:customStyle="1" w:styleId="txt">
    <w:name w:val="txt"/>
    <w:basedOn w:val="af2"/>
    <w:rsid w:val="002B2DA6"/>
  </w:style>
  <w:style w:type="character" w:customStyle="1" w:styleId="aaa1">
    <w:name w:val="aaa1"/>
    <w:basedOn w:val="af2"/>
    <w:rsid w:val="002B2DA6"/>
    <w:rPr>
      <w:dstrike w:val="0"/>
      <w:sz w:val="21"/>
      <w:u w:val="none"/>
    </w:rPr>
  </w:style>
  <w:style w:type="character" w:customStyle="1" w:styleId="px141">
    <w:name w:val="px141"/>
    <w:basedOn w:val="af2"/>
    <w:rsid w:val="002B2DA6"/>
    <w:rPr>
      <w:dstrike w:val="0"/>
      <w:sz w:val="20"/>
      <w:u w:val="none"/>
    </w:rPr>
  </w:style>
  <w:style w:type="character" w:customStyle="1" w:styleId="content14px1">
    <w:name w:val="content_14px1"/>
    <w:basedOn w:val="af2"/>
    <w:rsid w:val="002B2DA6"/>
    <w:rPr>
      <w:sz w:val="21"/>
    </w:rPr>
  </w:style>
  <w:style w:type="character" w:customStyle="1" w:styleId="title1">
    <w:name w:val="title1"/>
    <w:basedOn w:val="af2"/>
    <w:rsid w:val="002B2DA6"/>
    <w:rPr>
      <w:rFonts w:hint="default"/>
      <w:color w:val="000000"/>
      <w:sz w:val="24"/>
    </w:rPr>
  </w:style>
  <w:style w:type="character" w:customStyle="1" w:styleId="zhenwen1">
    <w:name w:val="zhenwen1"/>
    <w:basedOn w:val="af2"/>
    <w:rsid w:val="002B2DA6"/>
    <w:rPr>
      <w:sz w:val="18"/>
    </w:rPr>
  </w:style>
  <w:style w:type="character" w:customStyle="1" w:styleId="article1">
    <w:name w:val="article1"/>
    <w:basedOn w:val="af2"/>
    <w:rsid w:val="002B2DA6"/>
  </w:style>
  <w:style w:type="character" w:customStyle="1" w:styleId="p21">
    <w:name w:val="p21"/>
    <w:basedOn w:val="af2"/>
    <w:rsid w:val="002B2DA6"/>
    <w:rPr>
      <w:spacing w:val="31680"/>
    </w:rPr>
  </w:style>
  <w:style w:type="character" w:customStyle="1" w:styleId="spancontent">
    <w:name w:val="span_content"/>
    <w:basedOn w:val="af2"/>
    <w:rsid w:val="002B2DA6"/>
  </w:style>
  <w:style w:type="character" w:customStyle="1" w:styleId="3Char">
    <w:name w:val="样式3 Char"/>
    <w:basedOn w:val="af2"/>
    <w:link w:val="36"/>
    <w:rsid w:val="002B2DA6"/>
    <w:rPr>
      <w:rFonts w:ascii="Times" w:eastAsia="汉仪书宋二简" w:hAnsi="Times"/>
      <w:i/>
      <w:kern w:val="2"/>
      <w:sz w:val="18"/>
      <w:lang w:val="en-US" w:eastAsia="zh-CN" w:bidi="ar-SA"/>
    </w:rPr>
  </w:style>
  <w:style w:type="character" w:customStyle="1" w:styleId="body1">
    <w:name w:val="body1"/>
    <w:basedOn w:val="af2"/>
    <w:rsid w:val="002B2DA6"/>
    <w:rPr>
      <w:rFonts w:ascii="宋体" w:eastAsia="宋体" w:hAnsi="宋体" w:hint="eastAsia"/>
      <w:sz w:val="22"/>
    </w:rPr>
  </w:style>
  <w:style w:type="character" w:customStyle="1" w:styleId="t11">
    <w:name w:val="t11"/>
    <w:basedOn w:val="af2"/>
    <w:rsid w:val="002B2DA6"/>
    <w:rPr>
      <w:color w:val="5A7060"/>
    </w:rPr>
  </w:style>
  <w:style w:type="character" w:styleId="HTML2">
    <w:name w:val="HTML Code"/>
    <w:basedOn w:val="af2"/>
    <w:rsid w:val="002B2DA6"/>
    <w:rPr>
      <w:rFonts w:ascii="宋体" w:eastAsia="宋体" w:hAnsi="宋体"/>
      <w:sz w:val="24"/>
    </w:rPr>
  </w:style>
  <w:style w:type="character" w:customStyle="1" w:styleId="line">
    <w:name w:val="line"/>
    <w:basedOn w:val="af2"/>
    <w:rsid w:val="002B2DA6"/>
  </w:style>
  <w:style w:type="character" w:customStyle="1" w:styleId="postbody">
    <w:name w:val="postbody"/>
    <w:basedOn w:val="af2"/>
    <w:rsid w:val="002B2DA6"/>
  </w:style>
  <w:style w:type="character" w:customStyle="1" w:styleId="style541">
    <w:name w:val="style541"/>
    <w:basedOn w:val="af2"/>
    <w:rsid w:val="002B2DA6"/>
    <w:rPr>
      <w:sz w:val="21"/>
    </w:rPr>
  </w:style>
  <w:style w:type="character" w:customStyle="1" w:styleId="newscont1">
    <w:name w:val="newscont1"/>
    <w:basedOn w:val="af2"/>
    <w:rsid w:val="002B2DA6"/>
    <w:rPr>
      <w:rFonts w:ascii="ˎ̥" w:hAnsi="ˎ̥" w:hint="default"/>
      <w:color w:val="000000"/>
      <w:sz w:val="17"/>
    </w:rPr>
  </w:style>
  <w:style w:type="character" w:customStyle="1" w:styleId="f">
    <w:name w:val="f"/>
    <w:basedOn w:val="af2"/>
    <w:rsid w:val="002B2DA6"/>
  </w:style>
  <w:style w:type="character" w:customStyle="1" w:styleId="ok21">
    <w:name w:val="ok21"/>
    <w:basedOn w:val="af2"/>
    <w:rsid w:val="002B2DA6"/>
    <w:rPr>
      <w:rFonts w:ascii="宋体" w:eastAsia="宋体" w:hAnsi="宋体" w:hint="eastAsia"/>
      <w:color w:val="000000"/>
      <w:sz w:val="24"/>
    </w:rPr>
  </w:style>
  <w:style w:type="character" w:customStyle="1" w:styleId="tpccontent1">
    <w:name w:val="tpc_content1"/>
    <w:basedOn w:val="af2"/>
    <w:rsid w:val="002B2DA6"/>
    <w:rPr>
      <w:sz w:val="20"/>
    </w:rPr>
  </w:style>
  <w:style w:type="character" w:customStyle="1" w:styleId="table0011">
    <w:name w:val="table0011"/>
    <w:basedOn w:val="af2"/>
    <w:rsid w:val="002B2DA6"/>
    <w:rPr>
      <w:sz w:val="21"/>
    </w:rPr>
  </w:style>
  <w:style w:type="character" w:styleId="affff2">
    <w:name w:val="endnote reference"/>
    <w:basedOn w:val="af2"/>
    <w:rsid w:val="002B2DA6"/>
    <w:rPr>
      <w:vertAlign w:val="superscript"/>
    </w:rPr>
  </w:style>
  <w:style w:type="paragraph" w:customStyle="1" w:styleId="310">
    <w:name w:val="正文文本缩进 31"/>
    <w:basedOn w:val="af1"/>
    <w:rsid w:val="002B2DA6"/>
    <w:pPr>
      <w:adjustRightInd w:val="0"/>
      <w:spacing w:line="280" w:lineRule="exact"/>
      <w:ind w:left="-181" w:firstLine="173"/>
      <w:textAlignment w:val="baseline"/>
    </w:pPr>
    <w:rPr>
      <w:rFonts w:ascii="宋体" w:hAnsi="宋体"/>
      <w:sz w:val="24"/>
      <w:szCs w:val="20"/>
    </w:rPr>
  </w:style>
  <w:style w:type="paragraph" w:customStyle="1" w:styleId="TIT1">
    <w:name w:val="TIT1"/>
    <w:basedOn w:val="af1"/>
    <w:next w:val="af1"/>
    <w:rsid w:val="002B2DA6"/>
    <w:pPr>
      <w:numPr>
        <w:numId w:val="1"/>
      </w:numPr>
      <w:tabs>
        <w:tab w:val="left" w:pos="1320"/>
      </w:tabs>
      <w:adjustRightInd w:val="0"/>
      <w:spacing w:line="360" w:lineRule="atLeast"/>
      <w:jc w:val="left"/>
      <w:textAlignment w:val="baseline"/>
    </w:pPr>
    <w:rPr>
      <w:rFonts w:ascii="MingLiU" w:eastAsia="MingLiU"/>
      <w:spacing w:val="25"/>
      <w:kern w:val="0"/>
      <w:sz w:val="20"/>
      <w:szCs w:val="20"/>
      <w:lang w:eastAsia="zh-TW"/>
    </w:rPr>
  </w:style>
  <w:style w:type="paragraph" w:customStyle="1" w:styleId="210">
    <w:name w:val="正文文本缩进 21"/>
    <w:basedOn w:val="af1"/>
    <w:rsid w:val="002B2DA6"/>
    <w:pPr>
      <w:adjustRightInd w:val="0"/>
      <w:ind w:left="-2"/>
      <w:textAlignment w:val="baseline"/>
    </w:pPr>
    <w:rPr>
      <w:szCs w:val="20"/>
    </w:rPr>
  </w:style>
  <w:style w:type="paragraph" w:customStyle="1" w:styleId="1253-25">
    <w:name w:val="样式 样式 样式 样式 样式 样式 样式 样式 样式 样式 小题1: 2.5 字符 左  3 字符 首行缩进:  -2.5 字符..."/>
    <w:basedOn w:val="af1"/>
    <w:rsid w:val="002B2DA6"/>
    <w:pPr>
      <w:ind w:leftChars="150" w:left="540" w:hangingChars="150" w:hanging="270"/>
      <w:jc w:val="left"/>
    </w:pPr>
    <w:rPr>
      <w:rFonts w:ascii="Times" w:eastAsia="汉仪书宋二简" w:hAnsi="Times"/>
      <w:sz w:val="18"/>
      <w:szCs w:val="20"/>
    </w:rPr>
  </w:style>
  <w:style w:type="paragraph" w:customStyle="1" w:styleId="211">
    <w:name w:val="正文文本 21"/>
    <w:basedOn w:val="af1"/>
    <w:rsid w:val="002B2DA6"/>
    <w:pPr>
      <w:adjustRightInd w:val="0"/>
      <w:ind w:hanging="283"/>
      <w:textAlignment w:val="baseline"/>
    </w:pPr>
    <w:rPr>
      <w:szCs w:val="20"/>
    </w:rPr>
  </w:style>
  <w:style w:type="paragraph" w:styleId="3">
    <w:name w:val="List Bullet 3"/>
    <w:basedOn w:val="af1"/>
    <w:rsid w:val="002B2DA6"/>
    <w:pPr>
      <w:numPr>
        <w:numId w:val="2"/>
      </w:numPr>
      <w:tabs>
        <w:tab w:val="left" w:pos="360"/>
      </w:tabs>
    </w:pPr>
    <w:rPr>
      <w:szCs w:val="20"/>
    </w:rPr>
  </w:style>
  <w:style w:type="paragraph" w:customStyle="1" w:styleId="affff3">
    <w:name w:val="大题"/>
    <w:basedOn w:val="af1"/>
    <w:rsid w:val="002B2DA6"/>
    <w:rPr>
      <w:rFonts w:ascii="黑体" w:eastAsia="黑体"/>
      <w:b/>
      <w:szCs w:val="20"/>
    </w:rPr>
  </w:style>
  <w:style w:type="paragraph" w:customStyle="1" w:styleId="ABCD">
    <w:name w:val="ABCD"/>
    <w:basedOn w:val="af1"/>
    <w:rsid w:val="002B2DA6"/>
    <w:pPr>
      <w:widowControl/>
      <w:tabs>
        <w:tab w:val="left" w:pos="2693"/>
        <w:tab w:val="left" w:pos="4961"/>
        <w:tab w:val="left" w:pos="7229"/>
      </w:tabs>
      <w:autoSpaceDE w:val="0"/>
      <w:autoSpaceDN w:val="0"/>
      <w:adjustRightInd w:val="0"/>
      <w:spacing w:line="300" w:lineRule="atLeast"/>
      <w:ind w:left="480"/>
      <w:textAlignment w:val="bottom"/>
    </w:pPr>
    <w:rPr>
      <w:rFonts w:eastAsia="MingLiU"/>
      <w:spacing w:val="25"/>
      <w:kern w:val="0"/>
      <w:sz w:val="20"/>
      <w:szCs w:val="20"/>
      <w:lang w:eastAsia="zh-TW"/>
    </w:rPr>
  </w:style>
  <w:style w:type="paragraph" w:customStyle="1" w:styleId="wtext">
    <w:name w:val="wtext"/>
    <w:basedOn w:val="af1"/>
    <w:rsid w:val="002B2DA6"/>
    <w:pPr>
      <w:widowControl/>
      <w:spacing w:before="100" w:beforeAutospacing="1" w:after="100" w:afterAutospacing="1"/>
      <w:ind w:firstLine="480"/>
      <w:jc w:val="left"/>
    </w:pPr>
    <w:rPr>
      <w:rFonts w:ascii="Arial Unicode MS" w:eastAsia="Arial Unicode MS" w:hAnsi="Arial Unicode MS"/>
      <w:color w:val="000000"/>
      <w:kern w:val="0"/>
      <w:sz w:val="18"/>
      <w:szCs w:val="20"/>
    </w:rPr>
  </w:style>
  <w:style w:type="paragraph" w:customStyle="1" w:styleId="affff4">
    <w:name w:val="黑字"/>
    <w:basedOn w:val="af1"/>
    <w:rsid w:val="002B2DA6"/>
    <w:pPr>
      <w:widowControl/>
      <w:adjustRightInd w:val="0"/>
      <w:spacing w:before="100" w:after="100"/>
      <w:jc w:val="left"/>
      <w:textAlignment w:val="baseline"/>
    </w:pPr>
    <w:rPr>
      <w:rFonts w:ascii="Arial Unicode MS" w:eastAsia="Arial Unicode MS" w:hAnsi="Arial Unicode MS"/>
      <w:color w:val="000000"/>
      <w:kern w:val="0"/>
      <w:sz w:val="18"/>
      <w:szCs w:val="20"/>
    </w:rPr>
  </w:style>
  <w:style w:type="paragraph" w:customStyle="1" w:styleId="style1">
    <w:name w:val="style1"/>
    <w:basedOn w:val="af1"/>
    <w:rsid w:val="002B2DA6"/>
    <w:pPr>
      <w:widowControl/>
      <w:spacing w:before="100" w:beforeAutospacing="1" w:after="100" w:afterAutospacing="1"/>
      <w:ind w:firstLine="360"/>
      <w:jc w:val="left"/>
    </w:pPr>
    <w:rPr>
      <w:rFonts w:ascii="宋体" w:hAnsi="宋体"/>
      <w:kern w:val="0"/>
      <w:sz w:val="18"/>
      <w:szCs w:val="20"/>
    </w:rPr>
  </w:style>
  <w:style w:type="paragraph" w:customStyle="1" w:styleId="a3">
    <w:name w:val="小题"/>
    <w:basedOn w:val="aff3"/>
    <w:rsid w:val="002B2DA6"/>
    <w:pPr>
      <w:numPr>
        <w:numId w:val="3"/>
      </w:numPr>
      <w:tabs>
        <w:tab w:val="left" w:pos="315"/>
      </w:tabs>
      <w:ind w:firstLineChars="0" w:firstLine="0"/>
    </w:pPr>
    <w:rPr>
      <w:rFonts w:ascii="宋体"/>
      <w:szCs w:val="20"/>
    </w:rPr>
  </w:style>
  <w:style w:type="paragraph" w:customStyle="1" w:styleId="a">
    <w:name w:val="教案正文"/>
    <w:basedOn w:val="af1"/>
    <w:rsid w:val="002B2DA6"/>
    <w:pPr>
      <w:numPr>
        <w:numId w:val="4"/>
      </w:numPr>
      <w:spacing w:line="300" w:lineRule="auto"/>
    </w:pPr>
    <w:rPr>
      <w:szCs w:val="20"/>
    </w:rPr>
  </w:style>
  <w:style w:type="paragraph" w:styleId="4">
    <w:name w:val="List Bullet 4"/>
    <w:basedOn w:val="af1"/>
    <w:rsid w:val="002B2DA6"/>
    <w:pPr>
      <w:numPr>
        <w:numId w:val="5"/>
      </w:numPr>
      <w:tabs>
        <w:tab w:val="left" w:pos="585"/>
      </w:tabs>
    </w:pPr>
    <w:rPr>
      <w:szCs w:val="20"/>
    </w:rPr>
  </w:style>
  <w:style w:type="paragraph" w:customStyle="1" w:styleId="ok1">
    <w:name w:val="ok1"/>
    <w:basedOn w:val="af1"/>
    <w:rsid w:val="002B2DA6"/>
    <w:pPr>
      <w:widowControl/>
      <w:spacing w:before="100" w:beforeAutospacing="1" w:after="100" w:afterAutospacing="1"/>
      <w:jc w:val="left"/>
    </w:pPr>
    <w:rPr>
      <w:rFonts w:ascii="宋体" w:hAnsi="宋体" w:hint="eastAsia"/>
      <w:color w:val="00B06F"/>
      <w:kern w:val="0"/>
      <w:sz w:val="18"/>
      <w:szCs w:val="20"/>
    </w:rPr>
  </w:style>
  <w:style w:type="paragraph" w:customStyle="1" w:styleId="affff5">
    <w:name w:val="图片示范"/>
    <w:rsid w:val="002B2DA6"/>
    <w:pPr>
      <w:widowControl w:val="0"/>
      <w:jc w:val="both"/>
    </w:pPr>
    <w:rPr>
      <w:kern w:val="2"/>
      <w:sz w:val="21"/>
    </w:rPr>
  </w:style>
  <w:style w:type="paragraph" w:customStyle="1" w:styleId="affff6">
    <w:name w:val="自己题目"/>
    <w:basedOn w:val="af1"/>
    <w:next w:val="af1"/>
    <w:rsid w:val="002B2DA6"/>
    <w:pPr>
      <w:tabs>
        <w:tab w:val="left" w:pos="2340"/>
        <w:tab w:val="left" w:pos="7500"/>
        <w:tab w:val="left" w:pos="7770"/>
        <w:tab w:val="left" w:pos="7800"/>
      </w:tabs>
      <w:spacing w:line="360" w:lineRule="exact"/>
      <w:jc w:val="left"/>
      <w:outlineLvl w:val="2"/>
    </w:pPr>
    <w:rPr>
      <w:rFonts w:ascii="宋体" w:hAnsi="宋体"/>
      <w:kern w:val="0"/>
      <w:szCs w:val="20"/>
    </w:rPr>
  </w:style>
  <w:style w:type="paragraph" w:customStyle="1" w:styleId="2b">
    <w:name w:val="标题2"/>
    <w:basedOn w:val="af1"/>
    <w:rsid w:val="002B2DA6"/>
    <w:pPr>
      <w:widowControl/>
      <w:spacing w:before="100" w:beforeAutospacing="1" w:after="100" w:afterAutospacing="1" w:line="300" w:lineRule="atLeast"/>
      <w:jc w:val="left"/>
    </w:pPr>
    <w:rPr>
      <w:rFonts w:eastAsia="Arial Unicode MS"/>
      <w:color w:val="000000"/>
      <w:kern w:val="0"/>
      <w:sz w:val="24"/>
      <w:szCs w:val="20"/>
    </w:rPr>
  </w:style>
  <w:style w:type="paragraph" w:customStyle="1" w:styleId="tit2">
    <w:name w:val="tit2"/>
    <w:basedOn w:val="af1"/>
    <w:rsid w:val="002B2DA6"/>
    <w:pPr>
      <w:numPr>
        <w:numId w:val="6"/>
      </w:numPr>
      <w:autoSpaceDE w:val="0"/>
      <w:autoSpaceDN w:val="0"/>
      <w:adjustRightInd w:val="0"/>
      <w:spacing w:line="300" w:lineRule="atLeast"/>
      <w:ind w:left="369"/>
      <w:jc w:val="left"/>
      <w:textAlignment w:val="bottom"/>
    </w:pPr>
    <w:rPr>
      <w:rFonts w:eastAsia="MingLiU"/>
      <w:spacing w:val="25"/>
      <w:kern w:val="0"/>
      <w:sz w:val="20"/>
      <w:szCs w:val="20"/>
      <w:lang w:eastAsia="zh-TW"/>
    </w:rPr>
  </w:style>
  <w:style w:type="paragraph" w:styleId="37">
    <w:name w:val="List 3"/>
    <w:basedOn w:val="af1"/>
    <w:rsid w:val="002B2DA6"/>
    <w:pPr>
      <w:ind w:leftChars="400" w:left="100" w:hangingChars="200" w:hanging="200"/>
    </w:pPr>
    <w:rPr>
      <w:szCs w:val="20"/>
    </w:rPr>
  </w:style>
  <w:style w:type="paragraph" w:customStyle="1" w:styleId="affff7">
    <w:name w:val="标注"/>
    <w:basedOn w:val="af1"/>
    <w:next w:val="af1"/>
    <w:rsid w:val="002B2DA6"/>
    <w:pPr>
      <w:spacing w:line="240" w:lineRule="exact"/>
      <w:jc w:val="center"/>
    </w:pPr>
    <w:rPr>
      <w:i/>
      <w:spacing w:val="-10"/>
      <w:position w:val="2"/>
      <w:szCs w:val="20"/>
    </w:rPr>
  </w:style>
  <w:style w:type="paragraph" w:styleId="2">
    <w:name w:val="List Bullet 2"/>
    <w:basedOn w:val="af1"/>
    <w:rsid w:val="002B2DA6"/>
    <w:pPr>
      <w:numPr>
        <w:numId w:val="7"/>
      </w:numPr>
      <w:tabs>
        <w:tab w:val="left" w:pos="420"/>
      </w:tabs>
    </w:pPr>
    <w:rPr>
      <w:szCs w:val="20"/>
    </w:rPr>
  </w:style>
  <w:style w:type="paragraph" w:styleId="5">
    <w:name w:val="List Bullet 5"/>
    <w:basedOn w:val="af1"/>
    <w:rsid w:val="002B2DA6"/>
    <w:pPr>
      <w:numPr>
        <w:numId w:val="8"/>
      </w:numPr>
      <w:tabs>
        <w:tab w:val="left" w:pos="780"/>
      </w:tabs>
    </w:pPr>
    <w:rPr>
      <w:szCs w:val="20"/>
    </w:rPr>
  </w:style>
  <w:style w:type="paragraph" w:customStyle="1" w:styleId="FR1">
    <w:name w:val="FR1"/>
    <w:rsid w:val="002B2DA6"/>
    <w:pPr>
      <w:widowControl w:val="0"/>
      <w:autoSpaceDE w:val="0"/>
      <w:autoSpaceDN w:val="0"/>
      <w:adjustRightInd w:val="0"/>
    </w:pPr>
    <w:rPr>
      <w:rFonts w:ascii="Arial" w:hAnsi="Arial"/>
      <w:b/>
      <w:sz w:val="12"/>
    </w:rPr>
  </w:style>
  <w:style w:type="paragraph" w:customStyle="1" w:styleId="a1">
    <w:name w:val="教学目标"/>
    <w:basedOn w:val="af1"/>
    <w:rsid w:val="002B2DA6"/>
    <w:pPr>
      <w:numPr>
        <w:numId w:val="9"/>
      </w:numPr>
      <w:spacing w:line="300" w:lineRule="auto"/>
    </w:pPr>
    <w:rPr>
      <w:szCs w:val="20"/>
    </w:rPr>
  </w:style>
  <w:style w:type="paragraph" w:customStyle="1" w:styleId="affff8">
    <w:name w:val="正文（宋）"/>
    <w:basedOn w:val="af1"/>
    <w:rsid w:val="002B2DA6"/>
    <w:pPr>
      <w:spacing w:line="380" w:lineRule="exact"/>
      <w:ind w:firstLineChars="200" w:firstLine="200"/>
    </w:pPr>
    <w:rPr>
      <w:spacing w:val="6"/>
      <w:szCs w:val="20"/>
    </w:rPr>
  </w:style>
  <w:style w:type="paragraph" w:customStyle="1" w:styleId="0210">
    <w:name w:val="样式 样式 样式 样式 样式 样式 样式 样式 样式 正文题目 + 段前: 0 厘米 悬挂缩进: 2 字符1 + 左侧:  0 ..."/>
    <w:basedOn w:val="af1"/>
    <w:rsid w:val="002B2DA6"/>
    <w:pPr>
      <w:adjustRightInd w:val="0"/>
      <w:ind w:left="270" w:hangingChars="150" w:hanging="270"/>
    </w:pPr>
    <w:rPr>
      <w:rFonts w:eastAsia="汉仪书宋二简"/>
      <w:sz w:val="18"/>
      <w:szCs w:val="20"/>
    </w:rPr>
  </w:style>
  <w:style w:type="paragraph" w:styleId="affff9">
    <w:name w:val="Block Text"/>
    <w:basedOn w:val="af1"/>
    <w:rsid w:val="002B2DA6"/>
    <w:pPr>
      <w:ind w:left="720" w:rightChars="955" w:right="955"/>
    </w:pPr>
    <w:rPr>
      <w:rFonts w:ascii="宋体" w:hAnsi="宋体"/>
      <w:szCs w:val="20"/>
    </w:rPr>
  </w:style>
  <w:style w:type="paragraph" w:customStyle="1" w:styleId="zhenwen">
    <w:name w:val="zhenwen"/>
    <w:basedOn w:val="af1"/>
    <w:rsid w:val="002B2DA6"/>
    <w:pPr>
      <w:widowControl/>
      <w:spacing w:before="100" w:beforeAutospacing="1" w:after="100" w:afterAutospacing="1" w:line="300" w:lineRule="atLeast"/>
      <w:jc w:val="left"/>
    </w:pPr>
    <w:rPr>
      <w:rFonts w:ascii="Arial Unicode MS" w:eastAsia="Arial Unicode MS" w:hAnsi="Arial Unicode MS"/>
      <w:kern w:val="0"/>
      <w:sz w:val="18"/>
      <w:szCs w:val="20"/>
    </w:rPr>
  </w:style>
  <w:style w:type="paragraph" w:customStyle="1" w:styleId="a4">
    <w:name w:val="教学导入"/>
    <w:basedOn w:val="af1"/>
    <w:rsid w:val="002B2DA6"/>
    <w:pPr>
      <w:numPr>
        <w:numId w:val="10"/>
      </w:numPr>
      <w:spacing w:line="300" w:lineRule="auto"/>
    </w:pPr>
    <w:rPr>
      <w:szCs w:val="20"/>
    </w:rPr>
  </w:style>
  <w:style w:type="paragraph" w:customStyle="1" w:styleId="style29">
    <w:name w:val="style29"/>
    <w:basedOn w:val="af1"/>
    <w:rsid w:val="002B2DA6"/>
    <w:pPr>
      <w:widowControl/>
      <w:spacing w:before="100" w:beforeAutospacing="1" w:after="100" w:afterAutospacing="1"/>
      <w:jc w:val="left"/>
    </w:pPr>
    <w:rPr>
      <w:rFonts w:ascii="仿宋_GB2312" w:eastAsia="仿宋_GB2312" w:hAnsi="宋体"/>
      <w:b/>
      <w:kern w:val="0"/>
      <w:sz w:val="24"/>
      <w:szCs w:val="20"/>
    </w:rPr>
  </w:style>
  <w:style w:type="paragraph" w:customStyle="1" w:styleId="affffa">
    <w:name w:val="居中"/>
    <w:basedOn w:val="af1"/>
    <w:rsid w:val="002B2DA6"/>
    <w:pPr>
      <w:spacing w:line="0" w:lineRule="atLeast"/>
      <w:jc w:val="center"/>
    </w:pPr>
    <w:rPr>
      <w:color w:val="000000"/>
      <w:szCs w:val="20"/>
    </w:rPr>
  </w:style>
  <w:style w:type="paragraph" w:customStyle="1" w:styleId="style60">
    <w:name w:val="style60"/>
    <w:basedOn w:val="af1"/>
    <w:rsid w:val="002B2DA6"/>
    <w:pPr>
      <w:widowControl/>
      <w:spacing w:before="100" w:beforeAutospacing="1" w:after="100" w:afterAutospacing="1"/>
      <w:jc w:val="left"/>
    </w:pPr>
    <w:rPr>
      <w:rFonts w:ascii="黑体" w:eastAsia="黑体" w:hAnsi="宋体"/>
      <w:kern w:val="0"/>
      <w:sz w:val="24"/>
      <w:szCs w:val="20"/>
    </w:rPr>
  </w:style>
  <w:style w:type="paragraph" w:customStyle="1" w:styleId="2c">
    <w:name w:val="普通(网站)2"/>
    <w:basedOn w:val="af1"/>
    <w:rsid w:val="002B2DA6"/>
    <w:pPr>
      <w:widowControl/>
      <w:adjustRightInd w:val="0"/>
      <w:spacing w:before="100" w:after="100"/>
      <w:jc w:val="left"/>
      <w:textAlignment w:val="baseline"/>
    </w:pPr>
    <w:rPr>
      <w:rFonts w:ascii="Arial Unicode MS" w:eastAsia="Arial Unicode MS" w:hAnsi="Arial Unicode MS"/>
      <w:color w:val="000000"/>
      <w:kern w:val="0"/>
      <w:sz w:val="24"/>
      <w:szCs w:val="20"/>
    </w:rPr>
  </w:style>
  <w:style w:type="paragraph" w:customStyle="1" w:styleId="15">
    <w:name w:val="黑字1"/>
    <w:basedOn w:val="af1"/>
    <w:rsid w:val="002B2DA6"/>
    <w:pPr>
      <w:widowControl/>
      <w:spacing w:before="100" w:beforeAutospacing="1" w:after="100" w:afterAutospacing="1"/>
      <w:jc w:val="left"/>
    </w:pPr>
    <w:rPr>
      <w:rFonts w:ascii="宋体" w:hAnsi="宋体"/>
      <w:kern w:val="0"/>
      <w:sz w:val="24"/>
      <w:szCs w:val="20"/>
    </w:rPr>
  </w:style>
  <w:style w:type="paragraph" w:customStyle="1" w:styleId="style59">
    <w:name w:val="style59"/>
    <w:basedOn w:val="af1"/>
    <w:rsid w:val="002B2DA6"/>
    <w:pPr>
      <w:widowControl/>
      <w:spacing w:before="100" w:beforeAutospacing="1" w:after="100" w:afterAutospacing="1"/>
      <w:jc w:val="left"/>
    </w:pPr>
    <w:rPr>
      <w:rFonts w:ascii="Arial" w:hAnsi="Arial"/>
      <w:kern w:val="0"/>
      <w:szCs w:val="20"/>
    </w:rPr>
  </w:style>
  <w:style w:type="character" w:customStyle="1" w:styleId="p3">
    <w:name w:val="p3"/>
    <w:basedOn w:val="af2"/>
    <w:rsid w:val="002B2DA6"/>
  </w:style>
  <w:style w:type="character" w:customStyle="1" w:styleId="pt101">
    <w:name w:val="pt101"/>
    <w:basedOn w:val="af2"/>
    <w:rsid w:val="002B2DA6"/>
    <w:rPr>
      <w:rFonts w:ascii="宋体" w:eastAsia="宋体" w:hAnsi="宋体" w:hint="eastAsia"/>
      <w:sz w:val="20"/>
      <w:szCs w:val="20"/>
    </w:rPr>
  </w:style>
  <w:style w:type="paragraph" w:customStyle="1" w:styleId="affffb">
    <w:name w:val="缩一"/>
    <w:basedOn w:val="af1"/>
    <w:rsid w:val="002B2DA6"/>
    <w:pPr>
      <w:adjustRightInd w:val="0"/>
      <w:snapToGrid w:val="0"/>
      <w:ind w:leftChars="100" w:left="200" w:hangingChars="100" w:hanging="100"/>
      <w:jc w:val="left"/>
    </w:pPr>
    <w:rPr>
      <w:rFonts w:ascii="宋体" w:hAnsi="Courier New"/>
      <w:szCs w:val="21"/>
    </w:rPr>
  </w:style>
  <w:style w:type="paragraph" w:customStyle="1" w:styleId="16">
    <w:name w:val="样式 宋体 小五 左 行距: 1.倍行距"/>
    <w:basedOn w:val="af1"/>
    <w:rsid w:val="002B2DA6"/>
    <w:pPr>
      <w:spacing w:line="360" w:lineRule="auto"/>
      <w:jc w:val="left"/>
    </w:pPr>
    <w:rPr>
      <w:rFonts w:ascii="宋体" w:hAnsi="宋体"/>
      <w:sz w:val="18"/>
      <w:szCs w:val="20"/>
    </w:rPr>
  </w:style>
  <w:style w:type="paragraph" w:customStyle="1" w:styleId="Char1">
    <w:name w:val="居中 Char"/>
    <w:basedOn w:val="af1"/>
    <w:link w:val="CharChar"/>
    <w:rsid w:val="002B2DA6"/>
    <w:pPr>
      <w:spacing w:line="0" w:lineRule="atLeast"/>
      <w:jc w:val="center"/>
    </w:pPr>
    <w:rPr>
      <w:color w:val="000000"/>
      <w:szCs w:val="20"/>
    </w:rPr>
  </w:style>
  <w:style w:type="paragraph" w:customStyle="1" w:styleId="p11s">
    <w:name w:val="p11s"/>
    <w:basedOn w:val="af1"/>
    <w:rsid w:val="002B2DA6"/>
    <w:pPr>
      <w:widowControl/>
      <w:spacing w:before="100" w:after="100"/>
      <w:jc w:val="left"/>
    </w:pPr>
    <w:rPr>
      <w:kern w:val="0"/>
      <w:sz w:val="22"/>
      <w:szCs w:val="20"/>
    </w:rPr>
  </w:style>
  <w:style w:type="paragraph" w:customStyle="1" w:styleId="a0">
    <w:name w:val="节标题"/>
    <w:basedOn w:val="af1"/>
    <w:rsid w:val="002B2DA6"/>
    <w:pPr>
      <w:numPr>
        <w:ilvl w:val="1"/>
        <w:numId w:val="11"/>
      </w:numPr>
      <w:tabs>
        <w:tab w:val="num" w:pos="0"/>
      </w:tabs>
      <w:outlineLvl w:val="1"/>
    </w:pPr>
    <w:rPr>
      <w:szCs w:val="21"/>
      <w:lang w:val="sq-AL" w:bidi="ar-DZ"/>
    </w:rPr>
  </w:style>
  <w:style w:type="table" w:styleId="71">
    <w:name w:val="Table Grid 7"/>
    <w:basedOn w:val="af3"/>
    <w:rsid w:val="002B2DA6"/>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i">
    <w:name w:val="hei"/>
    <w:basedOn w:val="af2"/>
    <w:rsid w:val="002B2DA6"/>
  </w:style>
  <w:style w:type="character" w:customStyle="1" w:styleId="style21">
    <w:name w:val="style21"/>
    <w:basedOn w:val="af2"/>
    <w:rsid w:val="002B2DA6"/>
    <w:rPr>
      <w:sz w:val="22"/>
      <w:szCs w:val="22"/>
    </w:rPr>
  </w:style>
  <w:style w:type="paragraph" w:customStyle="1" w:styleId="affffc">
    <w:name w:val="试题"/>
    <w:basedOn w:val="af1"/>
    <w:rsid w:val="002B2DA6"/>
    <w:pPr>
      <w:overflowPunct w:val="0"/>
      <w:autoSpaceDE w:val="0"/>
      <w:autoSpaceDN w:val="0"/>
      <w:spacing w:beforeLines="40" w:before="96"/>
      <w:ind w:left="424" w:hangingChars="212" w:hanging="424"/>
    </w:pPr>
    <w:rPr>
      <w:rFonts w:eastAsia="方正书宋简体"/>
    </w:rPr>
  </w:style>
  <w:style w:type="table" w:styleId="affffd">
    <w:name w:val="Table Elegant"/>
    <w:basedOn w:val="af3"/>
    <w:rsid w:val="002B2DA6"/>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e">
    <w:name w:val="Table Theme"/>
    <w:basedOn w:val="af3"/>
    <w:rsid w:val="002B2D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样式2"/>
    <w:basedOn w:val="af5"/>
    <w:autoRedefine/>
    <w:rsid w:val="002B2DA6"/>
    <w:pPr>
      <w:framePr w:hSpace="180" w:wrap="around" w:vAnchor="text" w:hAnchor="margin" w:xAlign="center" w:y="152"/>
      <w:pBdr>
        <w:bottom w:val="none" w:sz="0" w:space="0" w:color="auto"/>
      </w:pBdr>
      <w:adjustRightInd w:val="0"/>
      <w:spacing w:line="312" w:lineRule="atLeast"/>
      <w:jc w:val="both"/>
      <w:textAlignment w:val="baseline"/>
    </w:pPr>
    <w:rPr>
      <w:rFonts w:ascii="Times New Roman" w:hAnsi="Times New Roman"/>
      <w:kern w:val="0"/>
    </w:rPr>
  </w:style>
  <w:style w:type="paragraph" w:customStyle="1" w:styleId="38">
    <w:name w:val="试标3"/>
    <w:basedOn w:val="30"/>
    <w:rsid w:val="002B2DA6"/>
    <w:pPr>
      <w:keepNext w:val="0"/>
      <w:tabs>
        <w:tab w:val="clear" w:pos="420"/>
        <w:tab w:val="clear" w:pos="2310"/>
        <w:tab w:val="clear" w:pos="4200"/>
        <w:tab w:val="clear" w:pos="6090"/>
        <w:tab w:val="clear" w:pos="7560"/>
      </w:tabs>
      <w:overflowPunct w:val="0"/>
      <w:autoSpaceDE w:val="0"/>
      <w:autoSpaceDN w:val="0"/>
      <w:adjustRightInd/>
      <w:spacing w:line="317" w:lineRule="exact"/>
      <w:ind w:left="200" w:hangingChars="200" w:hanging="200"/>
      <w:textAlignment w:val="top"/>
    </w:pPr>
    <w:rPr>
      <w:rFonts w:eastAsia="方正书宋简体"/>
      <w:b w:val="0"/>
      <w:kern w:val="2"/>
      <w:sz w:val="22"/>
      <w:szCs w:val="32"/>
    </w:rPr>
  </w:style>
  <w:style w:type="character" w:customStyle="1" w:styleId="style51">
    <w:name w:val="style51"/>
    <w:basedOn w:val="af2"/>
    <w:rsid w:val="002B2DA6"/>
    <w:rPr>
      <w:sz w:val="28"/>
      <w:szCs w:val="28"/>
    </w:rPr>
  </w:style>
  <w:style w:type="character" w:customStyle="1" w:styleId="p51">
    <w:name w:val="p51"/>
    <w:basedOn w:val="af2"/>
    <w:rsid w:val="002B2DA6"/>
    <w:rPr>
      <w:sz w:val="22"/>
      <w:szCs w:val="22"/>
    </w:rPr>
  </w:style>
  <w:style w:type="character" w:customStyle="1" w:styleId="c101">
    <w:name w:val="c101"/>
    <w:basedOn w:val="af2"/>
    <w:rsid w:val="002B2DA6"/>
    <w:rPr>
      <w:sz w:val="20"/>
      <w:szCs w:val="20"/>
    </w:rPr>
  </w:style>
  <w:style w:type="character" w:customStyle="1" w:styleId="content1">
    <w:name w:val="content1"/>
    <w:basedOn w:val="af2"/>
    <w:rsid w:val="002B2DA6"/>
  </w:style>
  <w:style w:type="paragraph" w:customStyle="1" w:styleId="afffff">
    <w:name w:val="大标题"/>
    <w:basedOn w:val="af1"/>
    <w:rsid w:val="002B2DA6"/>
    <w:pPr>
      <w:jc w:val="center"/>
    </w:pPr>
    <w:rPr>
      <w:rFonts w:eastAsia="黑体"/>
      <w:b/>
      <w:spacing w:val="40"/>
      <w:sz w:val="36"/>
      <w:szCs w:val="20"/>
    </w:rPr>
  </w:style>
  <w:style w:type="paragraph" w:customStyle="1" w:styleId="afffff0">
    <w:name w:val="单元测试大题号"/>
    <w:basedOn w:val="af1"/>
    <w:rsid w:val="002B2DA6"/>
    <w:pPr>
      <w:ind w:left="200" w:hangingChars="200" w:hanging="200"/>
    </w:pPr>
    <w:rPr>
      <w:b/>
      <w:szCs w:val="20"/>
    </w:rPr>
  </w:style>
  <w:style w:type="paragraph" w:customStyle="1" w:styleId="afffff1">
    <w:name w:val="单元测试小题号"/>
    <w:basedOn w:val="af1"/>
    <w:rsid w:val="002B2DA6"/>
    <w:pPr>
      <w:tabs>
        <w:tab w:val="right" w:pos="8720"/>
      </w:tabs>
      <w:ind w:leftChars="50" w:left="200" w:hangingChars="150" w:hanging="150"/>
    </w:pPr>
    <w:rPr>
      <w:szCs w:val="20"/>
    </w:rPr>
  </w:style>
  <w:style w:type="paragraph" w:customStyle="1" w:styleId="afffff2">
    <w:name w:val="试题地区"/>
    <w:basedOn w:val="af1"/>
    <w:rsid w:val="002B2DA6"/>
    <w:pPr>
      <w:jc w:val="center"/>
    </w:pPr>
    <w:rPr>
      <w:szCs w:val="20"/>
    </w:rPr>
  </w:style>
  <w:style w:type="paragraph" w:customStyle="1" w:styleId="afffff3">
    <w:name w:val="小标题"/>
    <w:basedOn w:val="af1"/>
    <w:rsid w:val="002B2DA6"/>
    <w:pPr>
      <w:topLinePunct/>
      <w:jc w:val="center"/>
      <w:outlineLvl w:val="1"/>
    </w:pPr>
    <w:rPr>
      <w:b/>
      <w:bCs/>
      <w:sz w:val="32"/>
      <w:szCs w:val="20"/>
    </w:rPr>
  </w:style>
  <w:style w:type="paragraph" w:customStyle="1" w:styleId="17">
    <w:name w:val="选择题选项1"/>
    <w:basedOn w:val="af1"/>
    <w:rsid w:val="002B2DA6"/>
    <w:pPr>
      <w:tabs>
        <w:tab w:val="left" w:pos="4578"/>
      </w:tabs>
      <w:ind w:leftChars="200" w:left="400" w:hangingChars="200" w:hanging="200"/>
    </w:pPr>
    <w:rPr>
      <w:szCs w:val="20"/>
    </w:rPr>
  </w:style>
  <w:style w:type="paragraph" w:customStyle="1" w:styleId="2e">
    <w:name w:val="选择题选项2"/>
    <w:basedOn w:val="af1"/>
    <w:rsid w:val="002B2DA6"/>
    <w:pPr>
      <w:tabs>
        <w:tab w:val="left" w:pos="2071"/>
        <w:tab w:val="left" w:pos="3706"/>
        <w:tab w:val="left" w:pos="5341"/>
      </w:tabs>
      <w:ind w:leftChars="200" w:left="400" w:hangingChars="200" w:hanging="200"/>
    </w:pPr>
    <w:rPr>
      <w:szCs w:val="20"/>
    </w:rPr>
  </w:style>
  <w:style w:type="paragraph" w:styleId="afffff4">
    <w:name w:val="List Continue"/>
    <w:basedOn w:val="af1"/>
    <w:rsid w:val="002B2DA6"/>
    <w:pPr>
      <w:spacing w:after="120"/>
      <w:ind w:leftChars="200" w:left="420"/>
    </w:pPr>
    <w:rPr>
      <w:szCs w:val="20"/>
    </w:rPr>
  </w:style>
  <w:style w:type="character" w:customStyle="1" w:styleId="style111">
    <w:name w:val="style111"/>
    <w:basedOn w:val="af2"/>
    <w:rsid w:val="002B2DA6"/>
    <w:rPr>
      <w:sz w:val="21"/>
      <w:szCs w:val="21"/>
    </w:rPr>
  </w:style>
  <w:style w:type="character" w:customStyle="1" w:styleId="f14">
    <w:name w:val="f14"/>
    <w:basedOn w:val="af2"/>
    <w:rsid w:val="002B2DA6"/>
  </w:style>
  <w:style w:type="paragraph" w:customStyle="1" w:styleId="btcontent">
    <w:name w:val="bt_content"/>
    <w:basedOn w:val="af1"/>
    <w:rsid w:val="002B2DA6"/>
    <w:pPr>
      <w:widowControl/>
      <w:spacing w:before="100" w:beforeAutospacing="1" w:after="100" w:afterAutospacing="1" w:line="330" w:lineRule="atLeast"/>
      <w:jc w:val="left"/>
    </w:pPr>
    <w:rPr>
      <w:rFonts w:ascii="宋体" w:hAnsi="宋体" w:cs="宋体"/>
      <w:kern w:val="0"/>
      <w:szCs w:val="21"/>
    </w:rPr>
  </w:style>
  <w:style w:type="paragraph" w:customStyle="1" w:styleId="textblack14">
    <w:name w:val="text_black14"/>
    <w:basedOn w:val="af1"/>
    <w:rsid w:val="002B2DA6"/>
    <w:pPr>
      <w:widowControl/>
      <w:spacing w:before="100" w:beforeAutospacing="1" w:after="100" w:afterAutospacing="1"/>
      <w:jc w:val="left"/>
    </w:pPr>
    <w:rPr>
      <w:rFonts w:ascii="宋体" w:hAnsi="宋体"/>
      <w:kern w:val="0"/>
      <w:sz w:val="24"/>
    </w:rPr>
  </w:style>
  <w:style w:type="paragraph" w:customStyle="1" w:styleId="ABCD0">
    <w:name w:val="试题ABCD"/>
    <w:basedOn w:val="aff3"/>
    <w:autoRedefine/>
    <w:rsid w:val="002B2DA6"/>
    <w:pPr>
      <w:spacing w:line="300" w:lineRule="exact"/>
      <w:ind w:rightChars="-159" w:right="-334" w:firstLineChars="180" w:firstLine="360"/>
      <w:jc w:val="left"/>
      <w:outlineLvl w:val="8"/>
    </w:pPr>
    <w:rPr>
      <w:bCs/>
      <w:color w:val="000000"/>
    </w:rPr>
  </w:style>
  <w:style w:type="numbering" w:styleId="a5">
    <w:name w:val="Outline List 3"/>
    <w:basedOn w:val="af4"/>
    <w:rsid w:val="002B2DA6"/>
    <w:pPr>
      <w:numPr>
        <w:numId w:val="31"/>
      </w:numPr>
    </w:pPr>
  </w:style>
  <w:style w:type="character" w:customStyle="1" w:styleId="xl26">
    <w:name w:val="xl26"/>
    <w:basedOn w:val="af2"/>
    <w:rsid w:val="002B2DA6"/>
  </w:style>
  <w:style w:type="paragraph" w:customStyle="1" w:styleId="afffff5">
    <w:name w:val="小节标题"/>
    <w:basedOn w:val="af1"/>
    <w:rsid w:val="002B2DA6"/>
    <w:pPr>
      <w:widowControl/>
      <w:spacing w:before="175" w:after="102" w:line="351" w:lineRule="atLeast"/>
      <w:textAlignment w:val="baseline"/>
    </w:pPr>
    <w:rPr>
      <w:rFonts w:eastAsia="黑体"/>
      <w:color w:val="000000"/>
      <w:kern w:val="0"/>
      <w:szCs w:val="20"/>
      <w:u w:color="000000"/>
    </w:rPr>
  </w:style>
  <w:style w:type="character" w:customStyle="1" w:styleId="p31">
    <w:name w:val="p31"/>
    <w:basedOn w:val="af2"/>
    <w:rsid w:val="002B2DA6"/>
    <w:rPr>
      <w:rFonts w:ascii="宋体" w:eastAsia="宋体" w:hAnsi="宋体" w:hint="eastAsia"/>
      <w:sz w:val="21"/>
      <w:szCs w:val="21"/>
    </w:rPr>
  </w:style>
  <w:style w:type="character" w:customStyle="1" w:styleId="maintext">
    <w:name w:val="maintext"/>
    <w:basedOn w:val="af2"/>
    <w:rsid w:val="002B2DA6"/>
  </w:style>
  <w:style w:type="paragraph" w:customStyle="1" w:styleId="titlestyle3">
    <w:name w:val="title style3"/>
    <w:basedOn w:val="af1"/>
    <w:rsid w:val="002B2DA6"/>
    <w:pPr>
      <w:widowControl/>
      <w:spacing w:before="100" w:beforeAutospacing="1" w:after="100" w:afterAutospacing="1" w:line="320" w:lineRule="atLeast"/>
      <w:ind w:firstLine="480"/>
      <w:jc w:val="left"/>
    </w:pPr>
    <w:rPr>
      <w:rFonts w:ascii="宋体" w:hAnsi="宋体"/>
      <w:kern w:val="0"/>
      <w:sz w:val="24"/>
    </w:rPr>
  </w:style>
  <w:style w:type="character" w:customStyle="1" w:styleId="style31">
    <w:name w:val="style31"/>
    <w:basedOn w:val="af2"/>
    <w:rsid w:val="002B2DA6"/>
    <w:rPr>
      <w:sz w:val="18"/>
      <w:szCs w:val="18"/>
    </w:rPr>
  </w:style>
  <w:style w:type="character" w:customStyle="1" w:styleId="date1">
    <w:name w:val="date1"/>
    <w:basedOn w:val="af2"/>
    <w:rsid w:val="002B2DA6"/>
    <w:rPr>
      <w:strike w:val="0"/>
      <w:dstrike w:val="0"/>
      <w:color w:val="003399"/>
      <w:sz w:val="18"/>
      <w:szCs w:val="18"/>
      <w:u w:val="none"/>
      <w:effect w:val="none"/>
    </w:rPr>
  </w:style>
  <w:style w:type="character" w:customStyle="1" w:styleId="14p1">
    <w:name w:val="14p1"/>
    <w:basedOn w:val="af2"/>
    <w:rsid w:val="002B2DA6"/>
    <w:rPr>
      <w:sz w:val="21"/>
      <w:szCs w:val="21"/>
    </w:rPr>
  </w:style>
  <w:style w:type="table" w:styleId="61">
    <w:name w:val="Table Grid 6"/>
    <w:basedOn w:val="af3"/>
    <w:rsid w:val="002B2DA6"/>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ize4">
    <w:name w:val="size4"/>
    <w:basedOn w:val="af1"/>
    <w:rsid w:val="002B2DA6"/>
    <w:pPr>
      <w:widowControl/>
      <w:spacing w:before="100" w:beforeAutospacing="1" w:after="100" w:afterAutospacing="1"/>
      <w:jc w:val="left"/>
    </w:pPr>
    <w:rPr>
      <w:rFonts w:ascii="宋体" w:hAnsi="宋体"/>
      <w:b/>
      <w:bCs/>
      <w:color w:val="000000"/>
      <w:kern w:val="0"/>
      <w:sz w:val="28"/>
      <w:szCs w:val="28"/>
    </w:rPr>
  </w:style>
  <w:style w:type="paragraph" w:customStyle="1" w:styleId="size5">
    <w:name w:val="size5"/>
    <w:basedOn w:val="af1"/>
    <w:rsid w:val="002B2DA6"/>
    <w:pPr>
      <w:widowControl/>
      <w:spacing w:before="100" w:beforeAutospacing="1" w:after="100" w:afterAutospacing="1"/>
      <w:jc w:val="left"/>
    </w:pPr>
    <w:rPr>
      <w:rFonts w:ascii="宋体" w:hAnsi="宋体"/>
      <w:b/>
      <w:bCs/>
      <w:color w:val="000000"/>
      <w:kern w:val="0"/>
      <w:sz w:val="36"/>
      <w:szCs w:val="36"/>
    </w:rPr>
  </w:style>
  <w:style w:type="paragraph" w:customStyle="1" w:styleId="p6">
    <w:name w:val="p6"/>
    <w:basedOn w:val="af1"/>
    <w:rsid w:val="002B2DA6"/>
    <w:pPr>
      <w:widowControl/>
      <w:spacing w:before="100" w:beforeAutospacing="1" w:after="100" w:afterAutospacing="1"/>
      <w:jc w:val="left"/>
    </w:pPr>
    <w:rPr>
      <w:rFonts w:ascii="宋体" w:hAnsi="宋体"/>
      <w:color w:val="000000"/>
      <w:kern w:val="0"/>
      <w:sz w:val="24"/>
    </w:rPr>
  </w:style>
  <w:style w:type="paragraph" w:customStyle="1" w:styleId="p7">
    <w:name w:val="p7"/>
    <w:basedOn w:val="af1"/>
    <w:rsid w:val="002B2DA6"/>
    <w:pPr>
      <w:widowControl/>
      <w:spacing w:before="100" w:beforeAutospacing="1" w:after="100" w:afterAutospacing="1"/>
      <w:jc w:val="left"/>
    </w:pPr>
    <w:rPr>
      <w:rFonts w:ascii="宋体" w:hAnsi="宋体"/>
      <w:color w:val="000000"/>
      <w:kern w:val="0"/>
      <w:sz w:val="22"/>
      <w:szCs w:val="22"/>
    </w:rPr>
  </w:style>
  <w:style w:type="paragraph" w:customStyle="1" w:styleId="p8">
    <w:name w:val="p8"/>
    <w:basedOn w:val="af1"/>
    <w:rsid w:val="002B2DA6"/>
    <w:pPr>
      <w:widowControl/>
      <w:spacing w:before="100" w:beforeAutospacing="1" w:after="100" w:afterAutospacing="1" w:line="300" w:lineRule="atLeast"/>
      <w:jc w:val="left"/>
    </w:pPr>
    <w:rPr>
      <w:rFonts w:ascii="宋体" w:hAnsi="宋体"/>
      <w:color w:val="000000"/>
      <w:kern w:val="0"/>
      <w:szCs w:val="21"/>
    </w:rPr>
  </w:style>
  <w:style w:type="paragraph" w:customStyle="1" w:styleId="p9">
    <w:name w:val="p9"/>
    <w:basedOn w:val="af1"/>
    <w:rsid w:val="002B2DA6"/>
    <w:pPr>
      <w:widowControl/>
      <w:spacing w:before="100" w:beforeAutospacing="1" w:after="100" w:afterAutospacing="1"/>
      <w:jc w:val="left"/>
    </w:pPr>
    <w:rPr>
      <w:rFonts w:ascii="宋体" w:hAnsi="宋体"/>
      <w:color w:val="000000"/>
      <w:kern w:val="0"/>
      <w:sz w:val="18"/>
      <w:szCs w:val="18"/>
    </w:rPr>
  </w:style>
  <w:style w:type="paragraph" w:customStyle="1" w:styleId="whiteborder">
    <w:name w:val="whiteborder"/>
    <w:basedOn w:val="af1"/>
    <w:rsid w:val="002B2DA6"/>
    <w:pPr>
      <w:widowControl/>
      <w:pBdr>
        <w:left w:val="single" w:sz="6" w:space="0" w:color="FFFFFF"/>
        <w:bottom w:val="single" w:sz="6" w:space="0" w:color="FFFFFF"/>
        <w:right w:val="single" w:sz="6" w:space="0" w:color="FFFFFF"/>
      </w:pBdr>
      <w:spacing w:before="100" w:beforeAutospacing="1" w:after="100" w:afterAutospacing="1"/>
      <w:jc w:val="left"/>
    </w:pPr>
    <w:rPr>
      <w:rFonts w:ascii="宋体" w:hAnsi="宋体"/>
      <w:color w:val="000000"/>
      <w:kern w:val="0"/>
      <w:sz w:val="24"/>
    </w:rPr>
  </w:style>
  <w:style w:type="paragraph" w:customStyle="1" w:styleId="blueborder">
    <w:name w:val="blueborder"/>
    <w:basedOn w:val="af1"/>
    <w:rsid w:val="002B2DA6"/>
    <w:pPr>
      <w:widowControl/>
      <w:pBdr>
        <w:left w:val="single" w:sz="6" w:space="0" w:color="1859C4"/>
        <w:bottom w:val="single" w:sz="6" w:space="0" w:color="1859C4"/>
        <w:right w:val="single" w:sz="6" w:space="0" w:color="1859C4"/>
      </w:pBdr>
      <w:spacing w:before="100" w:beforeAutospacing="1" w:after="100" w:afterAutospacing="1"/>
      <w:jc w:val="left"/>
    </w:pPr>
    <w:rPr>
      <w:rFonts w:ascii="宋体" w:hAnsi="宋体"/>
      <w:color w:val="000000"/>
      <w:kern w:val="0"/>
      <w:sz w:val="24"/>
    </w:rPr>
  </w:style>
  <w:style w:type="paragraph" w:customStyle="1" w:styleId="blackborder">
    <w:name w:val="blackborder"/>
    <w:basedOn w:val="af1"/>
    <w:rsid w:val="002B2DA6"/>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hAnsi="宋体"/>
      <w:color w:val="000000"/>
      <w:kern w:val="0"/>
      <w:sz w:val="24"/>
    </w:rPr>
  </w:style>
  <w:style w:type="paragraph" w:customStyle="1" w:styleId="yellowborder">
    <w:name w:val="yellowborder"/>
    <w:basedOn w:val="af1"/>
    <w:rsid w:val="002B2DA6"/>
    <w:pPr>
      <w:widowControl/>
      <w:pBdr>
        <w:top w:val="single" w:sz="12" w:space="0" w:color="F9A323"/>
        <w:left w:val="single" w:sz="12" w:space="0" w:color="F9A323"/>
        <w:bottom w:val="single" w:sz="12" w:space="0" w:color="F9A323"/>
        <w:right w:val="single" w:sz="12" w:space="0" w:color="F9A323"/>
      </w:pBdr>
      <w:spacing w:before="100" w:beforeAutospacing="1" w:after="100" w:afterAutospacing="1"/>
      <w:jc w:val="left"/>
    </w:pPr>
    <w:rPr>
      <w:rFonts w:ascii="宋体" w:hAnsi="宋体"/>
      <w:color w:val="000000"/>
      <w:kern w:val="0"/>
      <w:sz w:val="24"/>
    </w:rPr>
  </w:style>
  <w:style w:type="paragraph" w:customStyle="1" w:styleId="greenborder">
    <w:name w:val="greenborder"/>
    <w:basedOn w:val="af1"/>
    <w:rsid w:val="002B2DA6"/>
    <w:pPr>
      <w:widowControl/>
      <w:pBdr>
        <w:top w:val="single" w:sz="6" w:space="0" w:color="008551"/>
        <w:left w:val="single" w:sz="6" w:space="0" w:color="008551"/>
        <w:bottom w:val="single" w:sz="6" w:space="0" w:color="008551"/>
        <w:right w:val="single" w:sz="6" w:space="0" w:color="008551"/>
      </w:pBdr>
      <w:spacing w:before="100" w:beforeAutospacing="1" w:after="100" w:afterAutospacing="1"/>
      <w:jc w:val="left"/>
    </w:pPr>
    <w:rPr>
      <w:rFonts w:ascii="宋体" w:hAnsi="宋体"/>
      <w:color w:val="000000"/>
      <w:kern w:val="0"/>
      <w:sz w:val="24"/>
    </w:rPr>
  </w:style>
  <w:style w:type="paragraph" w:customStyle="1" w:styleId="blue">
    <w:name w:val="blue"/>
    <w:basedOn w:val="af1"/>
    <w:rsid w:val="002B2DA6"/>
    <w:pPr>
      <w:widowControl/>
      <w:spacing w:before="100" w:beforeAutospacing="1" w:after="100" w:afterAutospacing="1"/>
      <w:jc w:val="left"/>
    </w:pPr>
    <w:rPr>
      <w:rFonts w:ascii="宋体" w:hAnsi="宋体"/>
      <w:color w:val="00007F"/>
      <w:kern w:val="0"/>
      <w:sz w:val="18"/>
      <w:szCs w:val="18"/>
    </w:rPr>
  </w:style>
  <w:style w:type="paragraph" w:customStyle="1" w:styleId="white">
    <w:name w:val="white"/>
    <w:basedOn w:val="af1"/>
    <w:rsid w:val="002B2DA6"/>
    <w:pPr>
      <w:widowControl/>
      <w:spacing w:before="100" w:beforeAutospacing="1" w:after="100" w:afterAutospacing="1"/>
      <w:jc w:val="left"/>
    </w:pPr>
    <w:rPr>
      <w:rFonts w:ascii="宋体" w:hAnsi="宋体"/>
      <w:color w:val="FFFFFF"/>
      <w:kern w:val="0"/>
      <w:sz w:val="18"/>
      <w:szCs w:val="18"/>
    </w:rPr>
  </w:style>
  <w:style w:type="paragraph" w:customStyle="1" w:styleId="red">
    <w:name w:val="red"/>
    <w:basedOn w:val="af1"/>
    <w:rsid w:val="002B2DA6"/>
    <w:pPr>
      <w:widowControl/>
      <w:spacing w:before="100" w:beforeAutospacing="1" w:after="100" w:afterAutospacing="1"/>
      <w:jc w:val="left"/>
    </w:pPr>
    <w:rPr>
      <w:rFonts w:ascii="宋体" w:hAnsi="宋体"/>
      <w:color w:val="C70506"/>
      <w:kern w:val="0"/>
      <w:sz w:val="24"/>
    </w:rPr>
  </w:style>
  <w:style w:type="paragraph" w:customStyle="1" w:styleId="yellow">
    <w:name w:val="yellow"/>
    <w:basedOn w:val="af1"/>
    <w:rsid w:val="002B2DA6"/>
    <w:pPr>
      <w:widowControl/>
      <w:spacing w:before="100" w:beforeAutospacing="1" w:after="100" w:afterAutospacing="1"/>
      <w:jc w:val="left"/>
    </w:pPr>
    <w:rPr>
      <w:rFonts w:ascii="宋体" w:hAnsi="宋体"/>
      <w:color w:val="FFB900"/>
      <w:kern w:val="0"/>
      <w:sz w:val="24"/>
    </w:rPr>
  </w:style>
  <w:style w:type="paragraph" w:customStyle="1" w:styleId="green">
    <w:name w:val="green"/>
    <w:basedOn w:val="af1"/>
    <w:rsid w:val="002B2DA6"/>
    <w:pPr>
      <w:widowControl/>
      <w:spacing w:before="100" w:beforeAutospacing="1" w:after="100" w:afterAutospacing="1"/>
      <w:jc w:val="left"/>
    </w:pPr>
    <w:rPr>
      <w:rFonts w:ascii="宋体" w:hAnsi="宋体"/>
      <w:color w:val="038C54"/>
      <w:kern w:val="0"/>
      <w:sz w:val="24"/>
    </w:rPr>
  </w:style>
  <w:style w:type="paragraph" w:customStyle="1" w:styleId="coffee">
    <w:name w:val="coffee"/>
    <w:basedOn w:val="af1"/>
    <w:rsid w:val="002B2DA6"/>
    <w:pPr>
      <w:widowControl/>
      <w:spacing w:before="100" w:beforeAutospacing="1" w:after="100" w:afterAutospacing="1"/>
      <w:jc w:val="left"/>
    </w:pPr>
    <w:rPr>
      <w:rFonts w:ascii="宋体" w:hAnsi="宋体"/>
      <w:color w:val="800000"/>
      <w:kern w:val="0"/>
      <w:sz w:val="18"/>
      <w:szCs w:val="18"/>
    </w:rPr>
  </w:style>
  <w:style w:type="paragraph" w:customStyle="1" w:styleId="purple">
    <w:name w:val="purple"/>
    <w:basedOn w:val="af1"/>
    <w:rsid w:val="002B2DA6"/>
    <w:pPr>
      <w:widowControl/>
      <w:spacing w:before="100" w:beforeAutospacing="1" w:after="100" w:afterAutospacing="1"/>
      <w:jc w:val="left"/>
    </w:pPr>
    <w:rPr>
      <w:rFonts w:ascii="宋体" w:hAnsi="宋体"/>
      <w:color w:val="70017A"/>
      <w:kern w:val="0"/>
      <w:sz w:val="18"/>
      <w:szCs w:val="18"/>
    </w:rPr>
  </w:style>
  <w:style w:type="paragraph" w:customStyle="1" w:styleId="btwhite">
    <w:name w:val="bt_white"/>
    <w:basedOn w:val="af1"/>
    <w:rsid w:val="002B2DA6"/>
    <w:pPr>
      <w:widowControl/>
      <w:spacing w:before="100" w:beforeAutospacing="1" w:after="100" w:afterAutospacing="1"/>
      <w:jc w:val="left"/>
    </w:pPr>
    <w:rPr>
      <w:rFonts w:ascii="宋体" w:hAnsi="宋体"/>
      <w:color w:val="FFFFFF"/>
      <w:kern w:val="0"/>
      <w:sz w:val="18"/>
      <w:szCs w:val="18"/>
    </w:rPr>
  </w:style>
  <w:style w:type="paragraph" w:customStyle="1" w:styleId="btlink">
    <w:name w:val="bt_link"/>
    <w:basedOn w:val="af1"/>
    <w:rsid w:val="002B2DA6"/>
    <w:pPr>
      <w:widowControl/>
      <w:spacing w:before="100" w:beforeAutospacing="1" w:after="100" w:afterAutospacing="1" w:line="270" w:lineRule="atLeast"/>
      <w:jc w:val="left"/>
    </w:pPr>
    <w:rPr>
      <w:rFonts w:ascii="宋体" w:hAnsi="宋体"/>
      <w:color w:val="000000"/>
      <w:kern w:val="0"/>
      <w:sz w:val="18"/>
      <w:szCs w:val="18"/>
    </w:rPr>
  </w:style>
  <w:style w:type="paragraph" w:customStyle="1" w:styleId="bttime">
    <w:name w:val="bt_time"/>
    <w:basedOn w:val="af1"/>
    <w:rsid w:val="002B2DA6"/>
    <w:pPr>
      <w:widowControl/>
      <w:spacing w:before="100" w:beforeAutospacing="1" w:after="100" w:afterAutospacing="1"/>
      <w:jc w:val="left"/>
    </w:pPr>
    <w:rPr>
      <w:rFonts w:ascii="Verdana" w:hAnsi="Verdana"/>
      <w:color w:val="999999"/>
      <w:kern w:val="0"/>
      <w:sz w:val="14"/>
      <w:szCs w:val="14"/>
    </w:rPr>
  </w:style>
  <w:style w:type="paragraph" w:customStyle="1" w:styleId="btdate">
    <w:name w:val="bt_date"/>
    <w:basedOn w:val="af1"/>
    <w:rsid w:val="002B2DA6"/>
    <w:pPr>
      <w:widowControl/>
      <w:spacing w:before="100" w:beforeAutospacing="1" w:after="100" w:afterAutospacing="1"/>
      <w:jc w:val="left"/>
    </w:pPr>
    <w:rPr>
      <w:rFonts w:ascii="Verdana" w:hAnsi="Verdana"/>
      <w:color w:val="999999"/>
      <w:kern w:val="0"/>
      <w:sz w:val="14"/>
      <w:szCs w:val="14"/>
    </w:rPr>
  </w:style>
  <w:style w:type="paragraph" w:customStyle="1" w:styleId="btmore">
    <w:name w:val="bt_more"/>
    <w:basedOn w:val="af1"/>
    <w:rsid w:val="002B2DA6"/>
    <w:pPr>
      <w:widowControl/>
      <w:spacing w:before="100" w:beforeAutospacing="1" w:after="100" w:afterAutospacing="1"/>
      <w:jc w:val="left"/>
    </w:pPr>
    <w:rPr>
      <w:rFonts w:ascii="宋体" w:hAnsi="宋体"/>
      <w:color w:val="000000"/>
      <w:kern w:val="0"/>
      <w:sz w:val="18"/>
      <w:szCs w:val="18"/>
      <w:u w:val="single"/>
    </w:rPr>
  </w:style>
  <w:style w:type="paragraph" w:customStyle="1" w:styleId="btreporttitle">
    <w:name w:val="bt_report_title"/>
    <w:basedOn w:val="af1"/>
    <w:rsid w:val="002B2DA6"/>
    <w:pPr>
      <w:widowControl/>
      <w:spacing w:before="100" w:beforeAutospacing="1" w:after="100" w:afterAutospacing="1"/>
      <w:jc w:val="left"/>
    </w:pPr>
    <w:rPr>
      <w:rFonts w:ascii="宋体" w:hAnsi="宋体"/>
      <w:color w:val="000000"/>
      <w:kern w:val="0"/>
      <w:szCs w:val="21"/>
    </w:rPr>
  </w:style>
  <w:style w:type="paragraph" w:customStyle="1" w:styleId="xx">
    <w:name w:val="xx"/>
    <w:basedOn w:val="af1"/>
    <w:rsid w:val="002B2DA6"/>
    <w:pPr>
      <w:widowControl/>
      <w:shd w:val="clear" w:color="auto" w:fill="DCF0D4"/>
      <w:spacing w:before="100" w:beforeAutospacing="1" w:after="100" w:afterAutospacing="1"/>
      <w:jc w:val="left"/>
    </w:pPr>
    <w:rPr>
      <w:rFonts w:ascii="宋体" w:hAnsi="宋体"/>
      <w:color w:val="000000"/>
      <w:kern w:val="0"/>
      <w:sz w:val="18"/>
      <w:szCs w:val="18"/>
    </w:rPr>
  </w:style>
  <w:style w:type="paragraph" w:customStyle="1" w:styleId="cz">
    <w:name w:val="cz"/>
    <w:basedOn w:val="af1"/>
    <w:rsid w:val="002B2DA6"/>
    <w:pPr>
      <w:widowControl/>
      <w:shd w:val="clear" w:color="auto" w:fill="A0D3AD"/>
      <w:spacing w:before="100" w:beforeAutospacing="1" w:after="100" w:afterAutospacing="1"/>
      <w:jc w:val="left"/>
    </w:pPr>
    <w:rPr>
      <w:rFonts w:ascii="宋体" w:hAnsi="宋体"/>
      <w:color w:val="000000"/>
      <w:kern w:val="0"/>
      <w:sz w:val="18"/>
      <w:szCs w:val="18"/>
    </w:rPr>
  </w:style>
  <w:style w:type="paragraph" w:customStyle="1" w:styleId="gz">
    <w:name w:val="gz"/>
    <w:basedOn w:val="af1"/>
    <w:rsid w:val="002B2DA6"/>
    <w:pPr>
      <w:widowControl/>
      <w:shd w:val="clear" w:color="auto" w:fill="32A07C"/>
      <w:spacing w:before="100" w:beforeAutospacing="1" w:after="100" w:afterAutospacing="1"/>
      <w:jc w:val="left"/>
    </w:pPr>
    <w:rPr>
      <w:rFonts w:ascii="宋体" w:hAnsi="宋体"/>
      <w:color w:val="FFFFFF"/>
      <w:kern w:val="0"/>
      <w:sz w:val="18"/>
      <w:szCs w:val="18"/>
    </w:rPr>
  </w:style>
  <w:style w:type="character" w:customStyle="1" w:styleId="xl32">
    <w:name w:val="xl32"/>
    <w:basedOn w:val="af2"/>
    <w:rsid w:val="002B2DA6"/>
  </w:style>
  <w:style w:type="character" w:customStyle="1" w:styleId="style2">
    <w:name w:val="style2"/>
    <w:basedOn w:val="af2"/>
    <w:rsid w:val="002B2DA6"/>
  </w:style>
  <w:style w:type="paragraph" w:customStyle="1" w:styleId="62">
    <w:name w:val="标题6"/>
    <w:basedOn w:val="af1"/>
    <w:rsid w:val="002B2DA6"/>
    <w:pPr>
      <w:spacing w:before="120" w:after="240"/>
      <w:jc w:val="center"/>
    </w:pPr>
    <w:rPr>
      <w:rFonts w:ascii="宋体" w:hAnsi="宋体"/>
    </w:rPr>
  </w:style>
  <w:style w:type="paragraph" w:customStyle="1" w:styleId="afffff6">
    <w:name w:val="试卷"/>
    <w:basedOn w:val="af1"/>
    <w:link w:val="Char2"/>
    <w:rsid w:val="002B2DA6"/>
    <w:pPr>
      <w:ind w:leftChars="100" w:left="555" w:hangingChars="150" w:hanging="315"/>
    </w:pPr>
    <w:rPr>
      <w:snapToGrid w:val="0"/>
      <w:kern w:val="0"/>
      <w:szCs w:val="21"/>
    </w:rPr>
  </w:style>
  <w:style w:type="paragraph" w:customStyle="1" w:styleId="2f">
    <w:name w:val="试卷2"/>
    <w:basedOn w:val="af1"/>
    <w:rsid w:val="002B2DA6"/>
    <w:pPr>
      <w:spacing w:line="360" w:lineRule="exact"/>
      <w:ind w:leftChars="200" w:left="840" w:hangingChars="150" w:hanging="360"/>
    </w:pPr>
    <w:rPr>
      <w:snapToGrid w:val="0"/>
      <w:kern w:val="0"/>
      <w:szCs w:val="21"/>
    </w:rPr>
  </w:style>
  <w:style w:type="character" w:customStyle="1" w:styleId="Char2">
    <w:name w:val="试卷 Char"/>
    <w:basedOn w:val="af2"/>
    <w:link w:val="afffff6"/>
    <w:rsid w:val="002B2DA6"/>
    <w:rPr>
      <w:rFonts w:eastAsia="宋体"/>
      <w:snapToGrid w:val="0"/>
      <w:sz w:val="21"/>
      <w:szCs w:val="21"/>
      <w:lang w:val="en-US" w:eastAsia="zh-CN" w:bidi="ar-SA"/>
    </w:rPr>
  </w:style>
  <w:style w:type="character" w:customStyle="1" w:styleId="f1">
    <w:name w:val="f1"/>
    <w:basedOn w:val="af2"/>
    <w:rsid w:val="002B2DA6"/>
    <w:rPr>
      <w:rFonts w:ascii="ˎ̥" w:hAnsi="ˎ̥" w:hint="default"/>
      <w:b/>
      <w:bCs/>
      <w:sz w:val="21"/>
      <w:szCs w:val="21"/>
    </w:rPr>
  </w:style>
  <w:style w:type="character" w:customStyle="1" w:styleId="postbody1">
    <w:name w:val="postbody1"/>
    <w:basedOn w:val="af2"/>
    <w:rsid w:val="002B2DA6"/>
    <w:rPr>
      <w:sz w:val="18"/>
      <w:szCs w:val="18"/>
    </w:rPr>
  </w:style>
  <w:style w:type="paragraph" w:customStyle="1" w:styleId="afffff7">
    <w:name w:val="网校正文"/>
    <w:basedOn w:val="af1"/>
    <w:autoRedefine/>
    <w:rsid w:val="002B2DA6"/>
    <w:pPr>
      <w:adjustRightInd w:val="0"/>
      <w:spacing w:after="120"/>
    </w:pPr>
    <w:rPr>
      <w:sz w:val="24"/>
    </w:rPr>
  </w:style>
  <w:style w:type="paragraph" w:customStyle="1" w:styleId="afffff8">
    <w:name w:val="网校标题"/>
    <w:basedOn w:val="af1"/>
    <w:rsid w:val="002B2DA6"/>
    <w:pPr>
      <w:jc w:val="center"/>
    </w:pPr>
    <w:rPr>
      <w:b/>
      <w:sz w:val="32"/>
    </w:rPr>
  </w:style>
  <w:style w:type="paragraph" w:customStyle="1" w:styleId="1205">
    <w:name w:val="样式 网校正文 + 首行缩进:  12 字符 段后: 0.5 行"/>
    <w:basedOn w:val="afffff7"/>
    <w:rsid w:val="002B2DA6"/>
    <w:pPr>
      <w:spacing w:after="156"/>
      <w:ind w:firstLine="2880"/>
      <w:jc w:val="left"/>
    </w:pPr>
    <w:rPr>
      <w:rFonts w:cs="宋体"/>
      <w:szCs w:val="20"/>
    </w:rPr>
  </w:style>
  <w:style w:type="character" w:customStyle="1" w:styleId="mt5">
    <w:name w:val="mt5"/>
    <w:basedOn w:val="af2"/>
    <w:rsid w:val="002B2DA6"/>
  </w:style>
  <w:style w:type="paragraph" w:styleId="afffff9">
    <w:name w:val="Subtitle"/>
    <w:basedOn w:val="af1"/>
    <w:qFormat/>
    <w:rsid w:val="002B2DA6"/>
    <w:pPr>
      <w:jc w:val="center"/>
    </w:pPr>
    <w:rPr>
      <w:sz w:val="32"/>
      <w:szCs w:val="20"/>
    </w:rPr>
  </w:style>
  <w:style w:type="paragraph" w:customStyle="1" w:styleId="afffffa">
    <w:name w:val="样式 (西文) 黑体 加粗 青色 行距: 单倍行距"/>
    <w:basedOn w:val="af1"/>
    <w:rsid w:val="002B2DA6"/>
    <w:pPr>
      <w:adjustRightInd w:val="0"/>
      <w:ind w:rightChars="-50" w:right="-50"/>
      <w:textAlignment w:val="baseline"/>
    </w:pPr>
    <w:rPr>
      <w:rFonts w:ascii="黑体" w:cs="宋体"/>
      <w:b/>
      <w:bCs/>
      <w:color w:val="008080"/>
      <w:kern w:val="0"/>
      <w:szCs w:val="20"/>
    </w:rPr>
  </w:style>
  <w:style w:type="paragraph" w:customStyle="1" w:styleId="arrow">
    <w:name w:val="arrow"/>
    <w:basedOn w:val="af1"/>
    <w:rsid w:val="002B2DA6"/>
    <w:pPr>
      <w:widowControl/>
      <w:spacing w:before="100" w:beforeAutospacing="1" w:after="100" w:afterAutospacing="1"/>
      <w:jc w:val="left"/>
    </w:pPr>
    <w:rPr>
      <w:rFonts w:ascii="宋体" w:hAnsi="宋体" w:cs="宋体"/>
      <w:kern w:val="0"/>
      <w:sz w:val="24"/>
    </w:rPr>
  </w:style>
  <w:style w:type="paragraph" w:customStyle="1" w:styleId="oblogbtn">
    <w:name w:val="oblog_btn"/>
    <w:basedOn w:val="af1"/>
    <w:rsid w:val="002B2DA6"/>
    <w:pPr>
      <w:widowControl/>
      <w:spacing w:before="100" w:beforeAutospacing="1" w:after="100" w:afterAutospacing="1"/>
      <w:jc w:val="left"/>
    </w:pPr>
    <w:rPr>
      <w:rFonts w:ascii="宋体" w:hAnsi="宋体" w:cs="宋体"/>
      <w:kern w:val="0"/>
      <w:sz w:val="24"/>
    </w:rPr>
  </w:style>
  <w:style w:type="paragraph" w:customStyle="1" w:styleId="oblogbtnmouseoverup">
    <w:name w:val="oblog_btnmouseoverup"/>
    <w:basedOn w:val="af1"/>
    <w:rsid w:val="002B2DA6"/>
    <w:pPr>
      <w:widowControl/>
      <w:spacing w:before="100" w:beforeAutospacing="1" w:after="100" w:afterAutospacing="1"/>
      <w:jc w:val="left"/>
    </w:pPr>
    <w:rPr>
      <w:rFonts w:ascii="宋体" w:hAnsi="宋体" w:cs="宋体"/>
      <w:kern w:val="0"/>
      <w:sz w:val="24"/>
    </w:rPr>
  </w:style>
  <w:style w:type="paragraph" w:customStyle="1" w:styleId="oblogtbgen">
    <w:name w:val="oblog_tbgen"/>
    <w:basedOn w:val="af1"/>
    <w:rsid w:val="002B2DA6"/>
    <w:pPr>
      <w:widowControl/>
      <w:spacing w:before="100" w:beforeAutospacing="1" w:after="100" w:afterAutospacing="1"/>
      <w:jc w:val="left"/>
    </w:pPr>
    <w:rPr>
      <w:rFonts w:ascii="宋体" w:hAnsi="宋体" w:cs="宋体"/>
      <w:kern w:val="0"/>
      <w:sz w:val="24"/>
    </w:rPr>
  </w:style>
  <w:style w:type="paragraph" w:customStyle="1" w:styleId="oblogbtnmouseoverdown">
    <w:name w:val="oblog_btnmouseoverdown"/>
    <w:basedOn w:val="af1"/>
    <w:rsid w:val="002B2DA6"/>
    <w:pPr>
      <w:widowControl/>
      <w:spacing w:before="100" w:beforeAutospacing="1" w:after="100" w:afterAutospacing="1"/>
      <w:jc w:val="left"/>
    </w:pPr>
    <w:rPr>
      <w:rFonts w:ascii="宋体" w:hAnsi="宋体" w:cs="宋体"/>
      <w:kern w:val="0"/>
      <w:sz w:val="24"/>
    </w:rPr>
  </w:style>
  <w:style w:type="paragraph" w:customStyle="1" w:styleId="btndown">
    <w:name w:val="btndown"/>
    <w:basedOn w:val="af1"/>
    <w:rsid w:val="002B2DA6"/>
    <w:pPr>
      <w:widowControl/>
      <w:spacing w:before="100" w:beforeAutospacing="1" w:after="100" w:afterAutospacing="1"/>
      <w:jc w:val="left"/>
    </w:pPr>
    <w:rPr>
      <w:rFonts w:ascii="宋体" w:hAnsi="宋体" w:cs="宋体"/>
      <w:kern w:val="0"/>
      <w:sz w:val="24"/>
    </w:rPr>
  </w:style>
  <w:style w:type="paragraph" w:customStyle="1" w:styleId="arrow1">
    <w:name w:val="arrow1"/>
    <w:basedOn w:val="af1"/>
    <w:rsid w:val="002B2DA6"/>
    <w:pPr>
      <w:widowControl/>
      <w:spacing w:before="100" w:beforeAutospacing="1" w:after="100" w:afterAutospacing="1"/>
      <w:jc w:val="left"/>
    </w:pPr>
    <w:rPr>
      <w:rFonts w:ascii="Verdana" w:hAnsi="Verdana" w:cs="宋体"/>
      <w:kern w:val="0"/>
      <w:sz w:val="16"/>
      <w:szCs w:val="16"/>
    </w:rPr>
  </w:style>
  <w:style w:type="paragraph" w:customStyle="1" w:styleId="oblogbtn1">
    <w:name w:val="oblog_btn1"/>
    <w:basedOn w:val="af1"/>
    <w:rsid w:val="002B2DA6"/>
    <w:pPr>
      <w:widowControl/>
      <w:shd w:val="clear" w:color="auto" w:fill="DCDCDC"/>
      <w:spacing w:after="100" w:afterAutospacing="1"/>
      <w:jc w:val="center"/>
    </w:pPr>
    <w:rPr>
      <w:rFonts w:ascii="宋体" w:hAnsi="宋体" w:cs="宋体"/>
      <w:kern w:val="0"/>
      <w:sz w:val="24"/>
    </w:rPr>
  </w:style>
  <w:style w:type="paragraph" w:customStyle="1" w:styleId="oblogbtnmouseoverup1">
    <w:name w:val="oblog_btnmouseoverup1"/>
    <w:basedOn w:val="af1"/>
    <w:rsid w:val="002B2DA6"/>
    <w:pPr>
      <w:widowControl/>
      <w:shd w:val="clear" w:color="auto" w:fill="B5BED6"/>
      <w:spacing w:after="100" w:afterAutospacing="1"/>
      <w:jc w:val="center"/>
    </w:pPr>
    <w:rPr>
      <w:rFonts w:ascii="宋体" w:hAnsi="宋体" w:cs="宋体"/>
      <w:kern w:val="0"/>
      <w:sz w:val="24"/>
    </w:rPr>
  </w:style>
  <w:style w:type="paragraph" w:customStyle="1" w:styleId="oblogtbgen1">
    <w:name w:val="oblog_tbgen1"/>
    <w:basedOn w:val="af1"/>
    <w:rsid w:val="002B2DA6"/>
    <w:pPr>
      <w:widowControl/>
      <w:jc w:val="left"/>
    </w:pPr>
    <w:rPr>
      <w:rFonts w:ascii="Verdana" w:hAnsi="Verdana" w:cs="宋体"/>
      <w:kern w:val="0"/>
      <w:sz w:val="16"/>
      <w:szCs w:val="16"/>
    </w:rPr>
  </w:style>
  <w:style w:type="paragraph" w:customStyle="1" w:styleId="oblogbtnmouseoverdown1">
    <w:name w:val="oblog_btnmouseoverdown1"/>
    <w:basedOn w:val="af1"/>
    <w:rsid w:val="002B2DA6"/>
    <w:pPr>
      <w:widowControl/>
      <w:shd w:val="clear" w:color="auto" w:fill="EEEEEE"/>
      <w:spacing w:before="100" w:beforeAutospacing="1" w:after="100" w:afterAutospacing="1"/>
      <w:jc w:val="center"/>
    </w:pPr>
    <w:rPr>
      <w:rFonts w:ascii="宋体" w:hAnsi="宋体" w:cs="宋体"/>
      <w:kern w:val="0"/>
      <w:sz w:val="24"/>
    </w:rPr>
  </w:style>
  <w:style w:type="paragraph" w:customStyle="1" w:styleId="btndown1">
    <w:name w:val="btndown1"/>
    <w:basedOn w:val="af1"/>
    <w:rsid w:val="002B2DA6"/>
    <w:pPr>
      <w:widowControl/>
      <w:shd w:val="clear" w:color="auto" w:fill="8592B5"/>
      <w:spacing w:before="100" w:beforeAutospacing="1" w:after="100" w:afterAutospacing="1"/>
      <w:jc w:val="center"/>
    </w:pPr>
    <w:rPr>
      <w:rFonts w:ascii="宋体" w:hAnsi="宋体" w:cs="宋体"/>
      <w:kern w:val="0"/>
      <w:sz w:val="24"/>
    </w:rPr>
  </w:style>
  <w:style w:type="character" w:customStyle="1" w:styleId="Char">
    <w:name w:val="。。 Char"/>
    <w:basedOn w:val="af2"/>
    <w:link w:val="afff7"/>
    <w:rsid w:val="002B2DA6"/>
    <w:rPr>
      <w:rFonts w:ascii="Calibri" w:eastAsia="宋体" w:hAnsi="Calibri"/>
      <w:sz w:val="21"/>
      <w:lang w:val="en-US" w:eastAsia="zh-CN" w:bidi="ar-SA"/>
    </w:rPr>
  </w:style>
  <w:style w:type="paragraph" w:customStyle="1" w:styleId="a20">
    <w:name w:val="a2"/>
    <w:basedOn w:val="af1"/>
    <w:link w:val="a2Char"/>
    <w:rsid w:val="002B2DA6"/>
    <w:pPr>
      <w:widowControl/>
      <w:spacing w:before="100" w:beforeAutospacing="1" w:after="100" w:afterAutospacing="1"/>
      <w:jc w:val="left"/>
    </w:pPr>
    <w:rPr>
      <w:rFonts w:ascii="宋体" w:hAnsi="宋体" w:cs="宋体"/>
      <w:kern w:val="0"/>
      <w:sz w:val="24"/>
    </w:rPr>
  </w:style>
  <w:style w:type="character" w:customStyle="1" w:styleId="a2Char">
    <w:name w:val="a2 Char"/>
    <w:basedOn w:val="af2"/>
    <w:link w:val="a20"/>
    <w:rsid w:val="002B2DA6"/>
    <w:rPr>
      <w:rFonts w:ascii="宋体" w:eastAsia="宋体" w:hAnsi="宋体" w:cs="宋体"/>
      <w:sz w:val="24"/>
      <w:szCs w:val="24"/>
      <w:lang w:val="en-US" w:eastAsia="zh-CN" w:bidi="ar-SA"/>
    </w:rPr>
  </w:style>
  <w:style w:type="character" w:customStyle="1" w:styleId="bold1">
    <w:name w:val="bold1"/>
    <w:basedOn w:val="af2"/>
    <w:rsid w:val="002B2DA6"/>
    <w:rPr>
      <w:b/>
      <w:bCs/>
    </w:rPr>
  </w:style>
  <w:style w:type="character" w:customStyle="1" w:styleId="big">
    <w:name w:val="big"/>
    <w:basedOn w:val="af2"/>
    <w:rsid w:val="002B2DA6"/>
  </w:style>
  <w:style w:type="paragraph" w:customStyle="1" w:styleId="mstheme-bannertxt">
    <w:name w:val="mstheme-bannertxt"/>
    <w:basedOn w:val="af1"/>
    <w:rsid w:val="002B2DA6"/>
    <w:pPr>
      <w:widowControl/>
      <w:spacing w:before="100" w:beforeAutospacing="1" w:after="100" w:afterAutospacing="1"/>
      <w:jc w:val="left"/>
    </w:pPr>
    <w:rPr>
      <w:rFonts w:ascii="sөũ" w:hAnsi="sөũ" w:cs="宋体"/>
      <w:color w:val="000000"/>
      <w:kern w:val="0"/>
      <w:sz w:val="8"/>
      <w:szCs w:val="8"/>
    </w:rPr>
  </w:style>
  <w:style w:type="paragraph" w:customStyle="1" w:styleId="mstheme-horiz-navtxt">
    <w:name w:val="mstheme-horiz-navtxt"/>
    <w:basedOn w:val="af1"/>
    <w:rsid w:val="002B2DA6"/>
    <w:pPr>
      <w:widowControl/>
      <w:spacing w:before="100" w:beforeAutospacing="1" w:after="100" w:afterAutospacing="1"/>
      <w:jc w:val="left"/>
    </w:pPr>
    <w:rPr>
      <w:rFonts w:ascii="sөũ" w:hAnsi="sөũ" w:cs="宋体"/>
      <w:color w:val="000000"/>
      <w:kern w:val="0"/>
      <w:sz w:val="3"/>
      <w:szCs w:val="3"/>
    </w:rPr>
  </w:style>
  <w:style w:type="paragraph" w:customStyle="1" w:styleId="mstheme-vert-navtxt">
    <w:name w:val="mstheme-vert-navtxt"/>
    <w:basedOn w:val="af1"/>
    <w:rsid w:val="002B2DA6"/>
    <w:pPr>
      <w:widowControl/>
      <w:spacing w:before="100" w:beforeAutospacing="1" w:after="100" w:afterAutospacing="1"/>
      <w:jc w:val="left"/>
    </w:pPr>
    <w:rPr>
      <w:rFonts w:ascii="sөũ" w:hAnsi="sөũ" w:cs="宋体"/>
      <w:color w:val="000000"/>
      <w:kern w:val="0"/>
      <w:sz w:val="3"/>
      <w:szCs w:val="3"/>
    </w:rPr>
  </w:style>
  <w:style w:type="paragraph" w:customStyle="1" w:styleId="mstheme-navtxthome">
    <w:name w:val="mstheme-navtxthome"/>
    <w:basedOn w:val="af1"/>
    <w:rsid w:val="002B2DA6"/>
    <w:pPr>
      <w:widowControl/>
      <w:spacing w:before="100" w:beforeAutospacing="1" w:after="100" w:afterAutospacing="1"/>
      <w:jc w:val="left"/>
    </w:pPr>
    <w:rPr>
      <w:rFonts w:ascii="sөũ" w:hAnsi="sөũ" w:cs="宋体"/>
      <w:color w:val="000000"/>
      <w:kern w:val="0"/>
      <w:sz w:val="2"/>
      <w:szCs w:val="2"/>
    </w:rPr>
  </w:style>
  <w:style w:type="paragraph" w:customStyle="1" w:styleId="mstheme-navtxtup">
    <w:name w:val="mstheme-navtxtup"/>
    <w:basedOn w:val="af1"/>
    <w:rsid w:val="002B2DA6"/>
    <w:pPr>
      <w:widowControl/>
      <w:spacing w:before="100" w:beforeAutospacing="1" w:after="100" w:afterAutospacing="1"/>
      <w:jc w:val="left"/>
    </w:pPr>
    <w:rPr>
      <w:rFonts w:ascii="sөũ" w:hAnsi="sөũ" w:cs="宋体"/>
      <w:color w:val="000000"/>
      <w:kern w:val="0"/>
      <w:sz w:val="2"/>
      <w:szCs w:val="2"/>
    </w:rPr>
  </w:style>
  <w:style w:type="paragraph" w:customStyle="1" w:styleId="mstheme-navtxtprev">
    <w:name w:val="mstheme-navtxtprev"/>
    <w:basedOn w:val="af1"/>
    <w:rsid w:val="002B2DA6"/>
    <w:pPr>
      <w:widowControl/>
      <w:spacing w:before="100" w:beforeAutospacing="1" w:after="100" w:afterAutospacing="1"/>
      <w:jc w:val="left"/>
    </w:pPr>
    <w:rPr>
      <w:rFonts w:ascii="sөũ" w:hAnsi="sөũ" w:cs="宋体"/>
      <w:color w:val="000000"/>
      <w:kern w:val="0"/>
      <w:sz w:val="2"/>
      <w:szCs w:val="2"/>
    </w:rPr>
  </w:style>
  <w:style w:type="paragraph" w:customStyle="1" w:styleId="mstheme-navtxtnext">
    <w:name w:val="mstheme-navtxtnext"/>
    <w:basedOn w:val="af1"/>
    <w:rsid w:val="002B2DA6"/>
    <w:pPr>
      <w:widowControl/>
      <w:spacing w:before="100" w:beforeAutospacing="1" w:after="100" w:afterAutospacing="1"/>
      <w:jc w:val="left"/>
    </w:pPr>
    <w:rPr>
      <w:rFonts w:ascii="sөũ" w:hAnsi="sөũ" w:cs="宋体"/>
      <w:color w:val="000000"/>
      <w:kern w:val="0"/>
      <w:sz w:val="2"/>
      <w:szCs w:val="2"/>
    </w:rPr>
  </w:style>
  <w:style w:type="paragraph" w:customStyle="1" w:styleId="mstheme-label">
    <w:name w:val="mstheme-label"/>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userdottedline">
    <w:name w:val="userdottedline"/>
    <w:basedOn w:val="af1"/>
    <w:rsid w:val="002B2DA6"/>
    <w:pPr>
      <w:widowControl/>
      <w:spacing w:before="100" w:beforeAutospacing="1" w:after="30"/>
      <w:jc w:val="left"/>
    </w:pPr>
    <w:rPr>
      <w:rFonts w:ascii="宋体" w:hAnsi="宋体" w:cs="宋体"/>
      <w:kern w:val="0"/>
      <w:sz w:val="24"/>
    </w:rPr>
  </w:style>
  <w:style w:type="paragraph" w:customStyle="1" w:styleId="usertoolbar">
    <w:name w:val="usertoolbar"/>
    <w:basedOn w:val="af1"/>
    <w:rsid w:val="002B2DA6"/>
    <w:pPr>
      <w:widowControl/>
      <w:pBdr>
        <w:top w:val="single" w:sz="6" w:space="0" w:color="BBBBBB"/>
        <w:left w:val="single" w:sz="6" w:space="0" w:color="BBBBBB"/>
        <w:bottom w:val="single" w:sz="6" w:space="0" w:color="BBBBBB"/>
        <w:right w:val="single" w:sz="6" w:space="0" w:color="BBBBBB"/>
      </w:pBdr>
      <w:spacing w:before="100" w:beforeAutospacing="1" w:after="100" w:afterAutospacing="1"/>
      <w:jc w:val="left"/>
    </w:pPr>
    <w:rPr>
      <w:rFonts w:ascii="宋体" w:hAnsi="宋体" w:cs="宋体"/>
      <w:kern w:val="0"/>
      <w:sz w:val="24"/>
    </w:rPr>
  </w:style>
  <w:style w:type="paragraph" w:customStyle="1" w:styleId="mstheme-topbar-font">
    <w:name w:val="mstheme-topbar-font"/>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main">
    <w:name w:val="ms-main"/>
    <w:basedOn w:val="af1"/>
    <w:rsid w:val="002B2DA6"/>
    <w:pPr>
      <w:widowControl/>
      <w:spacing w:before="100" w:beforeAutospacing="1" w:after="100" w:afterAutospacing="1"/>
      <w:jc w:val="left"/>
    </w:pPr>
    <w:rPr>
      <w:rFonts w:ascii="宋体" w:hAnsi="宋体" w:cs="宋体"/>
      <w:kern w:val="0"/>
      <w:sz w:val="24"/>
    </w:rPr>
  </w:style>
  <w:style w:type="paragraph" w:customStyle="1" w:styleId="ms-bannerframe">
    <w:name w:val="ms-bannerframe"/>
    <w:basedOn w:val="af1"/>
    <w:rsid w:val="002B2DA6"/>
    <w:pPr>
      <w:widowControl/>
      <w:shd w:val="clear" w:color="auto" w:fill="000000"/>
      <w:spacing w:before="100" w:beforeAutospacing="1" w:after="100" w:afterAutospacing="1"/>
      <w:jc w:val="left"/>
    </w:pPr>
    <w:rPr>
      <w:rFonts w:ascii="宋体" w:hAnsi="宋体" w:cs="宋体"/>
      <w:kern w:val="0"/>
      <w:sz w:val="24"/>
    </w:rPr>
  </w:style>
  <w:style w:type="paragraph" w:customStyle="1" w:styleId="ms-grheaderbackground">
    <w:name w:val="ms-grheaderbackground"/>
    <w:basedOn w:val="af1"/>
    <w:rsid w:val="002B2DA6"/>
    <w:pPr>
      <w:widowControl/>
      <w:shd w:val="clear" w:color="auto" w:fill="000000"/>
      <w:spacing w:before="100" w:beforeAutospacing="1" w:after="100" w:afterAutospacing="1"/>
      <w:jc w:val="left"/>
    </w:pPr>
    <w:rPr>
      <w:rFonts w:ascii="宋体" w:hAnsi="宋体" w:cs="宋体"/>
      <w:kern w:val="0"/>
      <w:sz w:val="24"/>
    </w:rPr>
  </w:style>
  <w:style w:type="paragraph" w:customStyle="1" w:styleId="ms-stormefree">
    <w:name w:val="ms-stormefree"/>
    <w:basedOn w:val="af1"/>
    <w:rsid w:val="002B2DA6"/>
    <w:pPr>
      <w:widowControl/>
      <w:shd w:val="clear" w:color="auto" w:fill="330099"/>
      <w:spacing w:before="100" w:beforeAutospacing="1" w:after="100" w:afterAutospacing="1"/>
      <w:jc w:val="left"/>
    </w:pPr>
    <w:rPr>
      <w:rFonts w:ascii="宋体" w:hAnsi="宋体" w:cs="宋体"/>
      <w:kern w:val="0"/>
      <w:sz w:val="24"/>
    </w:rPr>
  </w:style>
  <w:style w:type="paragraph" w:customStyle="1" w:styleId="ms-banner">
    <w:name w:val="ms-banner"/>
    <w:basedOn w:val="af1"/>
    <w:rsid w:val="002B2DA6"/>
    <w:pPr>
      <w:widowControl/>
      <w:spacing w:before="100" w:beforeAutospacing="1" w:after="100" w:afterAutospacing="1"/>
      <w:jc w:val="left"/>
    </w:pPr>
    <w:rPr>
      <w:rFonts w:ascii="sөũ" w:hAnsi="sөũ" w:cs="宋体"/>
      <w:color w:val="330099"/>
      <w:kern w:val="0"/>
      <w:sz w:val="24"/>
    </w:rPr>
  </w:style>
  <w:style w:type="paragraph" w:customStyle="1" w:styleId="ms-navframe">
    <w:name w:val="ms-navframe"/>
    <w:basedOn w:val="af1"/>
    <w:rsid w:val="002B2DA6"/>
    <w:pPr>
      <w:widowControl/>
      <w:shd w:val="clear" w:color="auto" w:fill="DCDCDC"/>
      <w:spacing w:before="100" w:beforeAutospacing="1" w:after="100" w:afterAutospacing="1"/>
      <w:jc w:val="left"/>
    </w:pPr>
    <w:rPr>
      <w:rFonts w:ascii="宋体" w:hAnsi="宋体" w:cs="宋体"/>
      <w:kern w:val="0"/>
      <w:sz w:val="24"/>
    </w:rPr>
  </w:style>
  <w:style w:type="paragraph" w:customStyle="1" w:styleId="ms-titlearea">
    <w:name w:val="ms-titlearea"/>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pagetitle">
    <w:name w:val="ms-pagetitle"/>
    <w:basedOn w:val="af1"/>
    <w:rsid w:val="002B2DA6"/>
    <w:pPr>
      <w:widowControl/>
      <w:spacing w:before="100" w:beforeAutospacing="1" w:after="100" w:afterAutospacing="1"/>
      <w:jc w:val="left"/>
    </w:pPr>
    <w:rPr>
      <w:rFonts w:ascii="sөũ" w:hAnsi="sөũ" w:cs="宋体"/>
      <w:b/>
      <w:bCs/>
      <w:color w:val="000000"/>
      <w:kern w:val="0"/>
      <w:sz w:val="24"/>
    </w:rPr>
  </w:style>
  <w:style w:type="paragraph" w:customStyle="1" w:styleId="ms-announcementtitle">
    <w:name w:val="ms-announcementtitle"/>
    <w:basedOn w:val="af1"/>
    <w:rsid w:val="002B2DA6"/>
    <w:pPr>
      <w:widowControl/>
      <w:spacing w:before="100" w:beforeAutospacing="1" w:after="100" w:afterAutospacing="1"/>
      <w:jc w:val="left"/>
    </w:pPr>
    <w:rPr>
      <w:rFonts w:ascii="宋体" w:hAnsi="宋体" w:cs="宋体"/>
      <w:b/>
      <w:bCs/>
      <w:kern w:val="0"/>
      <w:sz w:val="24"/>
    </w:rPr>
  </w:style>
  <w:style w:type="paragraph" w:customStyle="1" w:styleId="ms-formlabel">
    <w:name w:val="ms-formlabel"/>
    <w:basedOn w:val="af1"/>
    <w:rsid w:val="002B2DA6"/>
    <w:pPr>
      <w:widowControl/>
      <w:spacing w:before="100" w:beforeAutospacing="1" w:after="100" w:afterAutospacing="1"/>
      <w:jc w:val="left"/>
    </w:pPr>
    <w:rPr>
      <w:rFonts w:ascii="sөũ" w:hAnsi="sөũ" w:cs="宋体"/>
      <w:color w:val="808080"/>
      <w:kern w:val="0"/>
      <w:sz w:val="17"/>
      <w:szCs w:val="17"/>
    </w:rPr>
  </w:style>
  <w:style w:type="paragraph" w:customStyle="1" w:styleId="ms-formbody">
    <w:name w:val="ms-formbody"/>
    <w:basedOn w:val="af1"/>
    <w:rsid w:val="002B2DA6"/>
    <w:pPr>
      <w:widowControl/>
      <w:spacing w:before="100" w:beforeAutospacing="1" w:after="100" w:afterAutospacing="1"/>
      <w:jc w:val="left"/>
      <w:textAlignment w:val="top"/>
    </w:pPr>
    <w:rPr>
      <w:rFonts w:ascii="sөũ" w:hAnsi="sөũ" w:cs="宋体"/>
      <w:color w:val="000000"/>
      <w:kern w:val="0"/>
      <w:sz w:val="24"/>
    </w:rPr>
  </w:style>
  <w:style w:type="paragraph" w:customStyle="1" w:styleId="ms-formdescription">
    <w:name w:val="ms-formdescription"/>
    <w:basedOn w:val="af1"/>
    <w:rsid w:val="002B2DA6"/>
    <w:pPr>
      <w:widowControl/>
      <w:spacing w:before="100" w:beforeAutospacing="1" w:after="100" w:afterAutospacing="1"/>
      <w:jc w:val="left"/>
    </w:pPr>
    <w:rPr>
      <w:rFonts w:ascii="sөũ" w:hAnsi="sөũ" w:cs="宋体"/>
      <w:color w:val="808080"/>
      <w:kern w:val="0"/>
      <w:sz w:val="24"/>
    </w:rPr>
  </w:style>
  <w:style w:type="paragraph" w:customStyle="1" w:styleId="ms-selected">
    <w:name w:val="ms-selected"/>
    <w:basedOn w:val="af1"/>
    <w:rsid w:val="002B2DA6"/>
    <w:pPr>
      <w:widowControl/>
      <w:shd w:val="clear" w:color="auto" w:fill="330099"/>
      <w:spacing w:before="100" w:beforeAutospacing="1" w:after="100" w:afterAutospacing="1"/>
      <w:jc w:val="left"/>
    </w:pPr>
    <w:rPr>
      <w:rFonts w:ascii="宋体" w:hAnsi="宋体" w:cs="宋体"/>
      <w:color w:val="000000"/>
      <w:kern w:val="0"/>
      <w:sz w:val="24"/>
    </w:rPr>
  </w:style>
  <w:style w:type="paragraph" w:customStyle="1" w:styleId="ms-descriptiontext">
    <w:name w:val="ms-descriptiontext"/>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separator">
    <w:name w:val="ms-separator"/>
    <w:basedOn w:val="af1"/>
    <w:rsid w:val="002B2DA6"/>
    <w:pPr>
      <w:widowControl/>
      <w:spacing w:before="100" w:beforeAutospacing="1" w:after="100" w:afterAutospacing="1"/>
      <w:jc w:val="left"/>
    </w:pPr>
    <w:rPr>
      <w:rFonts w:ascii="宋体" w:hAnsi="宋体" w:cs="宋体"/>
      <w:color w:val="000000"/>
      <w:kern w:val="0"/>
      <w:sz w:val="24"/>
    </w:rPr>
  </w:style>
  <w:style w:type="paragraph" w:customStyle="1" w:styleId="ms-authoringcontrols">
    <w:name w:val="ms-authoringcontrols"/>
    <w:basedOn w:val="af1"/>
    <w:rsid w:val="002B2DA6"/>
    <w:pPr>
      <w:widowControl/>
      <w:shd w:val="clear" w:color="auto" w:fill="DCDCDC"/>
      <w:spacing w:before="100" w:beforeAutospacing="1" w:after="100" w:afterAutospacing="1"/>
      <w:jc w:val="left"/>
    </w:pPr>
    <w:rPr>
      <w:rFonts w:ascii="sөũ" w:hAnsi="sөũ" w:cs="宋体"/>
      <w:color w:val="000000"/>
      <w:kern w:val="0"/>
      <w:sz w:val="24"/>
    </w:rPr>
  </w:style>
  <w:style w:type="paragraph" w:customStyle="1" w:styleId="ms-alternating">
    <w:name w:val="ms-alternating"/>
    <w:basedOn w:val="af1"/>
    <w:rsid w:val="002B2DA6"/>
    <w:pPr>
      <w:widowControl/>
      <w:shd w:val="clear" w:color="auto" w:fill="DCDCDC"/>
      <w:spacing w:before="100" w:beforeAutospacing="1" w:after="100" w:afterAutospacing="1"/>
      <w:jc w:val="left"/>
    </w:pPr>
    <w:rPr>
      <w:rFonts w:ascii="宋体" w:hAnsi="宋体" w:cs="宋体"/>
      <w:kern w:val="0"/>
      <w:sz w:val="24"/>
    </w:rPr>
  </w:style>
  <w:style w:type="paragraph" w:customStyle="1" w:styleId="ms-back">
    <w:name w:val="ms-back"/>
    <w:basedOn w:val="af1"/>
    <w:rsid w:val="002B2DA6"/>
    <w:pPr>
      <w:widowControl/>
      <w:shd w:val="clear" w:color="auto" w:fill="DCDCDC"/>
      <w:spacing w:before="100" w:beforeAutospacing="1" w:after="100" w:afterAutospacing="1"/>
      <w:jc w:val="left"/>
      <w:textAlignment w:val="top"/>
    </w:pPr>
    <w:rPr>
      <w:rFonts w:ascii="宋体" w:hAnsi="宋体" w:cs="宋体"/>
      <w:kern w:val="0"/>
      <w:sz w:val="24"/>
    </w:rPr>
  </w:style>
  <w:style w:type="paragraph" w:customStyle="1" w:styleId="ms-sectionheader">
    <w:name w:val="ms-sectionheader"/>
    <w:basedOn w:val="af1"/>
    <w:rsid w:val="002B2DA6"/>
    <w:pPr>
      <w:widowControl/>
      <w:spacing w:before="100" w:beforeAutospacing="1" w:after="100" w:afterAutospacing="1"/>
      <w:jc w:val="left"/>
    </w:pPr>
    <w:rPr>
      <w:rFonts w:ascii="sөũ" w:hAnsi="sөũ" w:cs="宋体"/>
      <w:b/>
      <w:bCs/>
      <w:color w:val="000000"/>
      <w:kern w:val="0"/>
      <w:sz w:val="24"/>
    </w:rPr>
  </w:style>
  <w:style w:type="paragraph" w:customStyle="1" w:styleId="ms-sectionline">
    <w:name w:val="ms-sectionline"/>
    <w:basedOn w:val="af1"/>
    <w:rsid w:val="002B2DA6"/>
    <w:pPr>
      <w:widowControl/>
      <w:shd w:val="clear" w:color="auto" w:fill="FFCC00"/>
      <w:spacing w:before="100" w:beforeAutospacing="1" w:after="100" w:afterAutospacing="1"/>
      <w:jc w:val="left"/>
    </w:pPr>
    <w:rPr>
      <w:rFonts w:ascii="宋体" w:hAnsi="宋体" w:cs="宋体"/>
      <w:kern w:val="0"/>
      <w:sz w:val="24"/>
    </w:rPr>
  </w:style>
  <w:style w:type="paragraph" w:customStyle="1" w:styleId="ms-partline">
    <w:name w:val="ms-partline"/>
    <w:basedOn w:val="af1"/>
    <w:rsid w:val="002B2DA6"/>
    <w:pPr>
      <w:widowControl/>
      <w:shd w:val="clear" w:color="auto" w:fill="FFCC00"/>
      <w:spacing w:before="100" w:beforeAutospacing="1" w:after="100" w:afterAutospacing="1"/>
      <w:jc w:val="left"/>
    </w:pPr>
    <w:rPr>
      <w:rFonts w:ascii="宋体" w:hAnsi="宋体" w:cs="宋体"/>
      <w:kern w:val="0"/>
      <w:sz w:val="24"/>
    </w:rPr>
  </w:style>
  <w:style w:type="paragraph" w:customStyle="1" w:styleId="ms-propertysheet">
    <w:name w:val="ms-propertysheet"/>
    <w:basedOn w:val="af1"/>
    <w:rsid w:val="002B2DA6"/>
    <w:pPr>
      <w:widowControl/>
      <w:spacing w:before="100" w:beforeAutospacing="1" w:after="100" w:afterAutospacing="1"/>
      <w:jc w:val="left"/>
    </w:pPr>
    <w:rPr>
      <w:rFonts w:ascii="sөũ" w:hAnsi="sөũ" w:cs="宋体"/>
      <w:kern w:val="0"/>
      <w:sz w:val="24"/>
    </w:rPr>
  </w:style>
  <w:style w:type="paragraph" w:customStyle="1" w:styleId="ms-vh">
    <w:name w:val="ms-vh"/>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vb">
    <w:name w:val="ms-vb"/>
    <w:basedOn w:val="af1"/>
    <w:rsid w:val="002B2DA6"/>
    <w:pPr>
      <w:widowControl/>
      <w:spacing w:before="100" w:beforeAutospacing="1" w:after="100" w:afterAutospacing="1"/>
      <w:jc w:val="left"/>
      <w:textAlignment w:val="top"/>
    </w:pPr>
    <w:rPr>
      <w:rFonts w:ascii="sөũ" w:hAnsi="sөũ" w:cs="宋体"/>
      <w:color w:val="000000"/>
      <w:kern w:val="0"/>
      <w:sz w:val="24"/>
    </w:rPr>
  </w:style>
  <w:style w:type="paragraph" w:customStyle="1" w:styleId="ms-homepagetitle">
    <w:name w:val="ms-homepagetitle"/>
    <w:basedOn w:val="af1"/>
    <w:rsid w:val="002B2DA6"/>
    <w:pPr>
      <w:widowControl/>
      <w:spacing w:before="100" w:beforeAutospacing="1" w:after="100" w:afterAutospacing="1"/>
      <w:jc w:val="left"/>
    </w:pPr>
    <w:rPr>
      <w:rFonts w:ascii="sөũ" w:hAnsi="sөũ" w:cs="宋体"/>
      <w:b/>
      <w:bCs/>
      <w:color w:val="000000"/>
      <w:kern w:val="0"/>
      <w:sz w:val="24"/>
    </w:rPr>
  </w:style>
  <w:style w:type="paragraph" w:customStyle="1" w:styleId="ms-addnew">
    <w:name w:val="ms-addnew"/>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cal">
    <w:name w:val="ms-cal"/>
    <w:basedOn w:val="af1"/>
    <w:rsid w:val="002B2DA6"/>
    <w:pPr>
      <w:widowControl/>
      <w:spacing w:before="100" w:beforeAutospacing="1" w:after="100" w:afterAutospacing="1"/>
      <w:jc w:val="left"/>
    </w:pPr>
    <w:rPr>
      <w:rFonts w:ascii="sөũ" w:hAnsi="sөũ" w:cs="宋体"/>
      <w:kern w:val="0"/>
      <w:sz w:val="24"/>
    </w:rPr>
  </w:style>
  <w:style w:type="paragraph" w:customStyle="1" w:styleId="ms-caltop">
    <w:name w:val="ms-caltop"/>
    <w:basedOn w:val="af1"/>
    <w:rsid w:val="002B2DA6"/>
    <w:pPr>
      <w:widowControl/>
      <w:pBdr>
        <w:top w:val="single" w:sz="6" w:space="0" w:color="FFCC00"/>
        <w:left w:val="single" w:sz="6" w:space="0" w:color="FFCC00"/>
        <w:right w:val="single" w:sz="6" w:space="0" w:color="FFCC00"/>
      </w:pBdr>
      <w:spacing w:before="100" w:beforeAutospacing="1" w:after="100" w:afterAutospacing="1"/>
      <w:jc w:val="left"/>
      <w:textAlignment w:val="top"/>
    </w:pPr>
    <w:rPr>
      <w:rFonts w:ascii="宋体" w:hAnsi="宋体" w:cs="宋体"/>
      <w:kern w:val="0"/>
      <w:sz w:val="24"/>
    </w:rPr>
  </w:style>
  <w:style w:type="paragraph" w:customStyle="1" w:styleId="ms-calhead">
    <w:name w:val="ms-calhead"/>
    <w:basedOn w:val="af1"/>
    <w:rsid w:val="002B2DA6"/>
    <w:pPr>
      <w:widowControl/>
      <w:shd w:val="clear" w:color="auto" w:fill="000000"/>
      <w:spacing w:before="100" w:beforeAutospacing="1" w:after="100" w:afterAutospacing="1"/>
      <w:jc w:val="center"/>
    </w:pPr>
    <w:rPr>
      <w:rFonts w:ascii="sөũ" w:hAnsi="sөũ" w:cs="宋体"/>
      <w:color w:val="FFFFFF"/>
      <w:kern w:val="0"/>
      <w:sz w:val="24"/>
    </w:rPr>
  </w:style>
  <w:style w:type="paragraph" w:customStyle="1" w:styleId="ms-caldow">
    <w:name w:val="ms-caldow"/>
    <w:basedOn w:val="af1"/>
    <w:rsid w:val="002B2DA6"/>
    <w:pPr>
      <w:widowControl/>
      <w:pBdr>
        <w:top w:val="single" w:sz="6" w:space="0" w:color="FFCC00"/>
        <w:left w:val="single" w:sz="6" w:space="0" w:color="FFCC00"/>
        <w:right w:val="single" w:sz="6" w:space="0" w:color="FFCC00"/>
      </w:pBdr>
      <w:spacing w:before="100" w:beforeAutospacing="1" w:after="100" w:afterAutospacing="1"/>
      <w:jc w:val="center"/>
      <w:textAlignment w:val="top"/>
    </w:pPr>
    <w:rPr>
      <w:rFonts w:ascii="宋体" w:hAnsi="宋体" w:cs="宋体"/>
      <w:b/>
      <w:bCs/>
      <w:color w:val="000000"/>
      <w:kern w:val="0"/>
      <w:sz w:val="24"/>
    </w:rPr>
  </w:style>
  <w:style w:type="paragraph" w:customStyle="1" w:styleId="ms-calmid">
    <w:name w:val="ms-calmid"/>
    <w:basedOn w:val="af1"/>
    <w:rsid w:val="002B2DA6"/>
    <w:pPr>
      <w:widowControl/>
      <w:pBdr>
        <w:left w:val="single" w:sz="6" w:space="0" w:color="FFCC00"/>
        <w:right w:val="single" w:sz="6" w:space="0" w:color="FFCC00"/>
      </w:pBdr>
      <w:spacing w:before="100" w:beforeAutospacing="1" w:after="100" w:afterAutospacing="1"/>
      <w:jc w:val="left"/>
    </w:pPr>
    <w:rPr>
      <w:rFonts w:ascii="宋体" w:hAnsi="宋体" w:cs="宋体"/>
      <w:kern w:val="0"/>
      <w:sz w:val="24"/>
    </w:rPr>
  </w:style>
  <w:style w:type="paragraph" w:customStyle="1" w:styleId="ms-calspacer">
    <w:name w:val="ms-calspacer"/>
    <w:basedOn w:val="af1"/>
    <w:rsid w:val="002B2DA6"/>
    <w:pPr>
      <w:widowControl/>
      <w:pBdr>
        <w:left w:val="single" w:sz="6" w:space="0" w:color="FFCC00"/>
        <w:right w:val="single" w:sz="6" w:space="0" w:color="FFCC00"/>
      </w:pBdr>
      <w:spacing w:before="100" w:beforeAutospacing="1" w:after="100" w:afterAutospacing="1"/>
      <w:jc w:val="left"/>
    </w:pPr>
    <w:rPr>
      <w:rFonts w:ascii="宋体" w:hAnsi="宋体" w:cs="宋体"/>
      <w:kern w:val="0"/>
      <w:sz w:val="24"/>
    </w:rPr>
  </w:style>
  <w:style w:type="paragraph" w:customStyle="1" w:styleId="ms-calbot">
    <w:name w:val="ms-calbot"/>
    <w:basedOn w:val="af1"/>
    <w:rsid w:val="002B2DA6"/>
    <w:pPr>
      <w:widowControl/>
      <w:pBdr>
        <w:left w:val="single" w:sz="6" w:space="0" w:color="FFCC00"/>
        <w:bottom w:val="single" w:sz="6" w:space="0" w:color="FFCC00"/>
        <w:right w:val="single" w:sz="6" w:space="0" w:color="FFCC00"/>
      </w:pBdr>
      <w:spacing w:before="100" w:beforeAutospacing="1" w:after="100" w:afterAutospacing="1"/>
      <w:jc w:val="left"/>
    </w:pPr>
    <w:rPr>
      <w:rFonts w:ascii="宋体" w:hAnsi="宋体" w:cs="宋体"/>
      <w:kern w:val="0"/>
      <w:sz w:val="24"/>
    </w:rPr>
  </w:style>
  <w:style w:type="paragraph" w:customStyle="1" w:styleId="ms-appt">
    <w:name w:val="ms-appt"/>
    <w:basedOn w:val="af1"/>
    <w:rsid w:val="002B2DA6"/>
    <w:pPr>
      <w:widowControl/>
      <w:pBdr>
        <w:top w:val="single" w:sz="12" w:space="0" w:color="FFCC00"/>
        <w:left w:val="single" w:sz="12" w:space="0" w:color="FFCC00"/>
        <w:bottom w:val="single" w:sz="12" w:space="0" w:color="FFCC00"/>
        <w:right w:val="single" w:sz="12" w:space="0" w:color="FFCC00"/>
      </w:pBdr>
      <w:shd w:val="clear" w:color="auto" w:fill="330099"/>
      <w:spacing w:before="100" w:beforeAutospacing="1" w:after="100" w:afterAutospacing="1"/>
      <w:jc w:val="center"/>
      <w:textAlignment w:val="center"/>
    </w:pPr>
    <w:rPr>
      <w:rFonts w:ascii="宋体" w:hAnsi="宋体" w:cs="宋体"/>
      <w:color w:val="000000"/>
      <w:kern w:val="0"/>
      <w:sz w:val="24"/>
    </w:rPr>
  </w:style>
  <w:style w:type="paragraph" w:customStyle="1" w:styleId="ms-caldowdown">
    <w:name w:val="ms-caldowdown"/>
    <w:basedOn w:val="af1"/>
    <w:rsid w:val="002B2DA6"/>
    <w:pPr>
      <w:widowControl/>
      <w:spacing w:before="100" w:beforeAutospacing="1" w:after="100" w:afterAutospacing="1"/>
      <w:jc w:val="center"/>
      <w:textAlignment w:val="center"/>
    </w:pPr>
    <w:rPr>
      <w:rFonts w:ascii="sөũ" w:hAnsi="sөũ" w:cs="宋体"/>
      <w:b/>
      <w:bCs/>
      <w:color w:val="000000"/>
      <w:kern w:val="0"/>
      <w:sz w:val="24"/>
    </w:rPr>
  </w:style>
  <w:style w:type="paragraph" w:customStyle="1" w:styleId="ms-caldown">
    <w:name w:val="ms-caldown"/>
    <w:basedOn w:val="af1"/>
    <w:rsid w:val="002B2DA6"/>
    <w:pPr>
      <w:widowControl/>
      <w:spacing w:before="100" w:beforeAutospacing="1" w:after="100" w:afterAutospacing="1"/>
      <w:jc w:val="left"/>
      <w:textAlignment w:val="top"/>
    </w:pPr>
    <w:rPr>
      <w:rFonts w:ascii="宋体" w:hAnsi="宋体" w:cs="宋体"/>
      <w:color w:val="000000"/>
      <w:kern w:val="0"/>
      <w:sz w:val="24"/>
    </w:rPr>
  </w:style>
  <w:style w:type="paragraph" w:customStyle="1" w:styleId="ms-datepickeriframe">
    <w:name w:val="ms-datepickeriframe"/>
    <w:basedOn w:val="af1"/>
    <w:rsid w:val="002B2DA6"/>
    <w:pPr>
      <w:widowControl/>
      <w:shd w:val="clear" w:color="auto" w:fill="FFFFFF"/>
      <w:spacing w:before="100" w:beforeAutospacing="1" w:after="100" w:afterAutospacing="1"/>
      <w:jc w:val="left"/>
    </w:pPr>
    <w:rPr>
      <w:rFonts w:ascii="宋体" w:hAnsi="宋体" w:cs="宋体"/>
      <w:vanish/>
      <w:kern w:val="0"/>
      <w:sz w:val="24"/>
    </w:rPr>
  </w:style>
  <w:style w:type="paragraph" w:customStyle="1" w:styleId="ms-datepicker">
    <w:name w:val="ms-datepicker"/>
    <w:basedOn w:val="af1"/>
    <w:rsid w:val="002B2DA6"/>
    <w:pPr>
      <w:widowControl/>
      <w:shd w:val="clear" w:color="auto" w:fill="FFFFFF"/>
      <w:spacing w:before="100" w:beforeAutospacing="1" w:after="100" w:afterAutospacing="1"/>
      <w:jc w:val="left"/>
    </w:pPr>
    <w:rPr>
      <w:rFonts w:ascii="sөũ" w:hAnsi="sөũ" w:cs="宋体"/>
      <w:color w:val="000000"/>
      <w:kern w:val="0"/>
      <w:sz w:val="24"/>
    </w:rPr>
  </w:style>
  <w:style w:type="paragraph" w:customStyle="1" w:styleId="ms-dpdow">
    <w:name w:val="ms-dpdow"/>
    <w:basedOn w:val="af1"/>
    <w:rsid w:val="002B2DA6"/>
    <w:pPr>
      <w:widowControl/>
      <w:pBdr>
        <w:bottom w:val="single" w:sz="6" w:space="0" w:color="FFCC00"/>
      </w:pBdr>
      <w:spacing w:before="100" w:beforeAutospacing="1" w:after="100" w:afterAutospacing="1"/>
      <w:jc w:val="center"/>
      <w:textAlignment w:val="top"/>
    </w:pPr>
    <w:rPr>
      <w:rFonts w:ascii="宋体" w:hAnsi="宋体" w:cs="宋体"/>
      <w:b/>
      <w:bCs/>
      <w:color w:val="000000"/>
      <w:kern w:val="0"/>
      <w:sz w:val="24"/>
    </w:rPr>
  </w:style>
  <w:style w:type="paragraph" w:customStyle="1" w:styleId="ms-dpday">
    <w:name w:val="ms-dpday"/>
    <w:basedOn w:val="af1"/>
    <w:rsid w:val="002B2DA6"/>
    <w:pPr>
      <w:widowControl/>
      <w:spacing w:before="100" w:beforeAutospacing="1" w:after="100" w:afterAutospacing="1"/>
      <w:jc w:val="center"/>
    </w:pPr>
    <w:rPr>
      <w:rFonts w:ascii="宋体" w:hAnsi="宋体" w:cs="宋体"/>
      <w:kern w:val="0"/>
      <w:sz w:val="24"/>
    </w:rPr>
  </w:style>
  <w:style w:type="paragraph" w:customStyle="1" w:styleId="ms-dpselectedday">
    <w:name w:val="ms-dpselectedday"/>
    <w:basedOn w:val="af1"/>
    <w:rsid w:val="002B2DA6"/>
    <w:pPr>
      <w:widowControl/>
      <w:shd w:val="clear" w:color="auto" w:fill="DCDCDC"/>
      <w:spacing w:before="100" w:beforeAutospacing="1" w:after="100" w:afterAutospacing="1"/>
      <w:jc w:val="center"/>
    </w:pPr>
    <w:rPr>
      <w:rFonts w:ascii="宋体" w:hAnsi="宋体" w:cs="宋体"/>
      <w:kern w:val="0"/>
      <w:sz w:val="24"/>
    </w:rPr>
  </w:style>
  <w:style w:type="paragraph" w:customStyle="1" w:styleId="ms-dpnonmonth">
    <w:name w:val="ms-dpnonmonth"/>
    <w:basedOn w:val="af1"/>
    <w:rsid w:val="002B2DA6"/>
    <w:pPr>
      <w:widowControl/>
      <w:spacing w:before="100" w:beforeAutospacing="1" w:after="100" w:afterAutospacing="1"/>
      <w:jc w:val="center"/>
    </w:pPr>
    <w:rPr>
      <w:rFonts w:ascii="宋体" w:hAnsi="宋体" w:cs="宋体"/>
      <w:color w:val="BBBBBB"/>
      <w:kern w:val="0"/>
      <w:sz w:val="24"/>
    </w:rPr>
  </w:style>
  <w:style w:type="paragraph" w:customStyle="1" w:styleId="ms-dphead">
    <w:name w:val="ms-dphead"/>
    <w:basedOn w:val="af1"/>
    <w:rsid w:val="002B2DA6"/>
    <w:pPr>
      <w:widowControl/>
      <w:shd w:val="clear" w:color="auto" w:fill="9A9A9A"/>
      <w:spacing w:before="100" w:beforeAutospacing="1" w:after="100" w:afterAutospacing="1"/>
      <w:jc w:val="center"/>
    </w:pPr>
    <w:rPr>
      <w:rFonts w:ascii="宋体" w:hAnsi="宋体" w:cs="宋体"/>
      <w:b/>
      <w:bCs/>
      <w:color w:val="000000"/>
      <w:kern w:val="0"/>
      <w:sz w:val="24"/>
    </w:rPr>
  </w:style>
  <w:style w:type="paragraph" w:customStyle="1" w:styleId="ms-dpfoot">
    <w:name w:val="ms-dpfoot"/>
    <w:basedOn w:val="af1"/>
    <w:rsid w:val="002B2DA6"/>
    <w:pPr>
      <w:widowControl/>
      <w:pBdr>
        <w:top w:val="single" w:sz="6" w:space="0" w:color="auto"/>
      </w:pBdr>
      <w:spacing w:before="100" w:beforeAutospacing="1" w:after="100" w:afterAutospacing="1"/>
      <w:jc w:val="center"/>
    </w:pPr>
    <w:rPr>
      <w:rFonts w:ascii="宋体" w:hAnsi="宋体" w:cs="宋体"/>
      <w:i/>
      <w:iCs/>
      <w:kern w:val="0"/>
      <w:sz w:val="24"/>
    </w:rPr>
  </w:style>
  <w:style w:type="paragraph" w:customStyle="1" w:styleId="ms-toolbar">
    <w:name w:val="ms-toolbar"/>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stylebody">
    <w:name w:val="ms-stylebody"/>
    <w:basedOn w:val="af1"/>
    <w:rsid w:val="002B2DA6"/>
    <w:pPr>
      <w:widowControl/>
      <w:spacing w:before="100" w:beforeAutospacing="1" w:after="100" w:afterAutospacing="1"/>
      <w:jc w:val="left"/>
    </w:pPr>
    <w:rPr>
      <w:rFonts w:ascii="sөũ" w:hAnsi="sөũ" w:cs="宋体"/>
      <w:kern w:val="0"/>
      <w:sz w:val="16"/>
      <w:szCs w:val="16"/>
    </w:rPr>
  </w:style>
  <w:style w:type="paragraph" w:customStyle="1" w:styleId="ms-gridt1">
    <w:name w:val="ms-gridt1"/>
    <w:basedOn w:val="af1"/>
    <w:rsid w:val="002B2DA6"/>
    <w:pPr>
      <w:widowControl/>
      <w:spacing w:before="100" w:beforeAutospacing="1" w:after="100" w:afterAutospacing="1"/>
      <w:jc w:val="center"/>
    </w:pPr>
    <w:rPr>
      <w:rFonts w:ascii="sөũ" w:hAnsi="sөũ" w:cs="宋体"/>
      <w:color w:val="BBBBBB"/>
      <w:kern w:val="0"/>
      <w:sz w:val="24"/>
    </w:rPr>
  </w:style>
  <w:style w:type="paragraph" w:customStyle="1" w:styleId="ms-radiotext">
    <w:name w:val="ms-radiotext"/>
    <w:basedOn w:val="af1"/>
    <w:rsid w:val="002B2DA6"/>
    <w:pPr>
      <w:widowControl/>
      <w:spacing w:before="100" w:beforeAutospacing="1" w:after="100" w:afterAutospacing="1"/>
      <w:jc w:val="left"/>
    </w:pPr>
    <w:rPr>
      <w:rFonts w:ascii="sөũ" w:hAnsi="sөũ" w:cs="宋体"/>
      <w:kern w:val="0"/>
      <w:sz w:val="20"/>
      <w:szCs w:val="20"/>
    </w:rPr>
  </w:style>
  <w:style w:type="paragraph" w:customStyle="1" w:styleId="ms-gridtext">
    <w:name w:val="ms-gridtext"/>
    <w:basedOn w:val="af1"/>
    <w:rsid w:val="002B2DA6"/>
    <w:pPr>
      <w:widowControl/>
      <w:spacing w:before="100" w:beforeAutospacing="1" w:after="100" w:afterAutospacing="1"/>
      <w:jc w:val="left"/>
    </w:pPr>
    <w:rPr>
      <w:rFonts w:ascii="sөũ" w:hAnsi="sөũ" w:cs="宋体"/>
      <w:kern w:val="0"/>
      <w:sz w:val="24"/>
    </w:rPr>
  </w:style>
  <w:style w:type="paragraph" w:customStyle="1" w:styleId="ms-formrecurrence">
    <w:name w:val="ms-formrecurrence"/>
    <w:basedOn w:val="af1"/>
    <w:rsid w:val="002B2DA6"/>
    <w:pPr>
      <w:widowControl/>
      <w:spacing w:before="100" w:beforeAutospacing="1" w:after="100" w:afterAutospacing="1"/>
      <w:jc w:val="left"/>
      <w:textAlignment w:val="top"/>
    </w:pPr>
    <w:rPr>
      <w:rFonts w:ascii="sөũ" w:hAnsi="sөũ" w:cs="宋体"/>
      <w:kern w:val="0"/>
      <w:sz w:val="24"/>
    </w:rPr>
  </w:style>
  <w:style w:type="paragraph" w:customStyle="1" w:styleId="ms-long">
    <w:name w:val="ms-long"/>
    <w:basedOn w:val="af1"/>
    <w:rsid w:val="002B2DA6"/>
    <w:pPr>
      <w:widowControl/>
      <w:spacing w:before="100" w:beforeAutospacing="1" w:after="100" w:afterAutospacing="1"/>
      <w:jc w:val="left"/>
    </w:pPr>
    <w:rPr>
      <w:rFonts w:ascii="sөũ" w:hAnsi="sөũ" w:cs="宋体"/>
      <w:kern w:val="0"/>
      <w:sz w:val="24"/>
    </w:rPr>
  </w:style>
  <w:style w:type="paragraph" w:customStyle="1" w:styleId="ms-input">
    <w:name w:val="ms-input"/>
    <w:basedOn w:val="af1"/>
    <w:rsid w:val="002B2DA6"/>
    <w:pPr>
      <w:widowControl/>
      <w:spacing w:before="100" w:beforeAutospacing="1" w:after="100" w:afterAutospacing="1"/>
      <w:jc w:val="left"/>
    </w:pPr>
    <w:rPr>
      <w:rFonts w:ascii="sөũ" w:hAnsi="sөũ" w:cs="宋体"/>
      <w:kern w:val="0"/>
      <w:sz w:val="24"/>
    </w:rPr>
  </w:style>
  <w:style w:type="paragraph" w:customStyle="1" w:styleId="ms-navline">
    <w:name w:val="ms-navline"/>
    <w:basedOn w:val="af1"/>
    <w:rsid w:val="002B2DA6"/>
    <w:pPr>
      <w:widowControl/>
      <w:pBdr>
        <w:bottom w:val="single" w:sz="6" w:space="0" w:color="330099"/>
      </w:pBdr>
      <w:spacing w:before="100" w:beforeAutospacing="1" w:after="100" w:afterAutospacing="1"/>
      <w:jc w:val="left"/>
    </w:pPr>
    <w:rPr>
      <w:rFonts w:ascii="宋体" w:hAnsi="宋体" w:cs="宋体"/>
      <w:kern w:val="0"/>
      <w:sz w:val="24"/>
    </w:rPr>
  </w:style>
  <w:style w:type="paragraph" w:customStyle="1" w:styleId="ms-selectednav">
    <w:name w:val="ms-selectednav"/>
    <w:basedOn w:val="af1"/>
    <w:rsid w:val="002B2DA6"/>
    <w:pPr>
      <w:widowControl/>
      <w:pBdr>
        <w:top w:val="single" w:sz="6" w:space="1" w:color="000000"/>
        <w:left w:val="single" w:sz="6" w:space="0" w:color="000000"/>
        <w:bottom w:val="single" w:sz="6" w:space="2" w:color="000000"/>
        <w:right w:val="single" w:sz="6" w:space="0" w:color="000000"/>
      </w:pBdr>
      <w:shd w:val="clear" w:color="auto" w:fill="FFFFFF"/>
      <w:spacing w:before="100" w:beforeAutospacing="1" w:after="100" w:afterAutospacing="1"/>
      <w:jc w:val="left"/>
    </w:pPr>
    <w:rPr>
      <w:rFonts w:ascii="宋体" w:hAnsi="宋体" w:cs="宋体"/>
      <w:kern w:val="0"/>
      <w:sz w:val="24"/>
    </w:rPr>
  </w:style>
  <w:style w:type="paragraph" w:customStyle="1" w:styleId="ms-unselectednav">
    <w:name w:val="ms-unselectednav"/>
    <w:basedOn w:val="af1"/>
    <w:rsid w:val="002B2DA6"/>
    <w:pPr>
      <w:widowControl/>
      <w:pBdr>
        <w:top w:val="single" w:sz="6" w:space="1" w:color="DCDCDC"/>
        <w:left w:val="single" w:sz="6" w:space="0" w:color="DCDCDC"/>
        <w:bottom w:val="single" w:sz="6" w:space="2" w:color="DCDCDC"/>
        <w:right w:val="single" w:sz="6" w:space="0" w:color="DCDCDC"/>
      </w:pBdr>
      <w:spacing w:before="100" w:beforeAutospacing="1" w:after="100" w:afterAutospacing="1"/>
      <w:jc w:val="left"/>
    </w:pPr>
    <w:rPr>
      <w:rFonts w:ascii="宋体" w:hAnsi="宋体" w:cs="宋体"/>
      <w:kern w:val="0"/>
      <w:sz w:val="24"/>
    </w:rPr>
  </w:style>
  <w:style w:type="paragraph" w:customStyle="1" w:styleId="ms-verticaldots">
    <w:name w:val="ms-verticaldots"/>
    <w:basedOn w:val="af1"/>
    <w:rsid w:val="002B2DA6"/>
    <w:pPr>
      <w:widowControl/>
      <w:pBdr>
        <w:right w:val="single" w:sz="6" w:space="0" w:color="FFCC00"/>
      </w:pBdr>
      <w:spacing w:before="100" w:beforeAutospacing="1" w:after="100" w:afterAutospacing="1"/>
      <w:jc w:val="left"/>
    </w:pPr>
    <w:rPr>
      <w:rFonts w:ascii="宋体" w:hAnsi="宋体" w:cs="宋体"/>
      <w:kern w:val="0"/>
      <w:sz w:val="24"/>
    </w:rPr>
  </w:style>
  <w:style w:type="paragraph" w:customStyle="1" w:styleId="ms-searchform">
    <w:name w:val="ms-searchform"/>
    <w:basedOn w:val="af1"/>
    <w:rsid w:val="002B2DA6"/>
    <w:pPr>
      <w:widowControl/>
      <w:shd w:val="clear" w:color="auto" w:fill="330099"/>
      <w:spacing w:before="100" w:beforeAutospacing="1" w:after="100" w:afterAutospacing="1"/>
      <w:jc w:val="left"/>
    </w:pPr>
    <w:rPr>
      <w:rFonts w:ascii="宋体" w:hAnsi="宋体" w:cs="宋体"/>
      <w:kern w:val="0"/>
      <w:sz w:val="24"/>
    </w:rPr>
  </w:style>
  <w:style w:type="paragraph" w:customStyle="1" w:styleId="ms-searchcorner">
    <w:name w:val="ms-searchcorner"/>
    <w:basedOn w:val="af1"/>
    <w:rsid w:val="002B2DA6"/>
    <w:pPr>
      <w:widowControl/>
      <w:shd w:val="clear" w:color="auto" w:fill="330099"/>
      <w:spacing w:before="100" w:beforeAutospacing="1" w:after="100" w:afterAutospacing="1"/>
      <w:jc w:val="left"/>
    </w:pPr>
    <w:rPr>
      <w:rFonts w:ascii="宋体" w:hAnsi="宋体" w:cs="宋体"/>
      <w:kern w:val="0"/>
      <w:sz w:val="24"/>
    </w:rPr>
  </w:style>
  <w:style w:type="paragraph" w:customStyle="1" w:styleId="ms-titlearealine">
    <w:name w:val="ms-titlearealine"/>
    <w:basedOn w:val="af1"/>
    <w:rsid w:val="002B2DA6"/>
    <w:pPr>
      <w:widowControl/>
      <w:shd w:val="clear" w:color="auto" w:fill="FFCC00"/>
      <w:spacing w:before="100" w:beforeAutospacing="1" w:after="100" w:afterAutospacing="1"/>
      <w:jc w:val="left"/>
    </w:pPr>
    <w:rPr>
      <w:rFonts w:ascii="宋体" w:hAnsi="宋体" w:cs="宋体"/>
      <w:kern w:val="0"/>
      <w:sz w:val="24"/>
    </w:rPr>
  </w:style>
  <w:style w:type="paragraph" w:customStyle="1" w:styleId="ms-bodyareaframe">
    <w:name w:val="ms-bodyareaframe"/>
    <w:basedOn w:val="af1"/>
    <w:rsid w:val="002B2DA6"/>
    <w:pPr>
      <w:widowControl/>
      <w:spacing w:before="100" w:beforeAutospacing="1" w:after="100" w:afterAutospacing="1"/>
      <w:jc w:val="left"/>
    </w:pPr>
    <w:rPr>
      <w:rFonts w:ascii="宋体" w:hAnsi="宋体" w:cs="宋体"/>
      <w:kern w:val="0"/>
      <w:sz w:val="24"/>
    </w:rPr>
  </w:style>
  <w:style w:type="paragraph" w:customStyle="1" w:styleId="ms-pagecaption">
    <w:name w:val="ms-pagecaption"/>
    <w:basedOn w:val="af1"/>
    <w:rsid w:val="002B2DA6"/>
    <w:pPr>
      <w:widowControl/>
      <w:spacing w:before="100" w:beforeAutospacing="1" w:after="100" w:afterAutospacing="1"/>
      <w:jc w:val="left"/>
    </w:pPr>
    <w:rPr>
      <w:rFonts w:ascii="sөũ" w:hAnsi="sөũ" w:cs="宋体"/>
      <w:color w:val="FFFFFF"/>
      <w:kern w:val="0"/>
      <w:sz w:val="24"/>
    </w:rPr>
  </w:style>
  <w:style w:type="paragraph" w:customStyle="1" w:styleId="ms-selectedtitle">
    <w:name w:val="ms-selectedtitle"/>
    <w:basedOn w:val="af1"/>
    <w:rsid w:val="002B2DA6"/>
    <w:pPr>
      <w:widowControl/>
      <w:pBdr>
        <w:top w:val="single" w:sz="6" w:space="1" w:color="CCCCCC"/>
        <w:left w:val="single" w:sz="6" w:space="0" w:color="CCCCCC"/>
        <w:bottom w:val="single" w:sz="6" w:space="2" w:color="CCCCCC"/>
        <w:right w:val="single" w:sz="6" w:space="0" w:color="CCCCCC"/>
      </w:pBdr>
      <w:shd w:val="clear" w:color="auto" w:fill="DCDCDC"/>
      <w:spacing w:before="100" w:beforeAutospacing="1" w:after="100" w:afterAutospacing="1"/>
      <w:jc w:val="left"/>
    </w:pPr>
    <w:rPr>
      <w:rFonts w:ascii="宋体" w:hAnsi="宋体" w:cs="宋体"/>
      <w:kern w:val="0"/>
      <w:sz w:val="24"/>
    </w:rPr>
  </w:style>
  <w:style w:type="paragraph" w:customStyle="1" w:styleId="ms-unselectedtitle">
    <w:name w:val="ms-unselectedtitle"/>
    <w:basedOn w:val="af1"/>
    <w:rsid w:val="002B2DA6"/>
    <w:pPr>
      <w:widowControl/>
      <w:spacing w:before="15" w:after="15"/>
      <w:ind w:left="15" w:right="15"/>
      <w:jc w:val="left"/>
    </w:pPr>
    <w:rPr>
      <w:rFonts w:ascii="宋体" w:hAnsi="宋体" w:cs="宋体"/>
      <w:kern w:val="0"/>
      <w:sz w:val="24"/>
    </w:rPr>
  </w:style>
  <w:style w:type="paragraph" w:customStyle="1" w:styleId="ms-menuimagecell">
    <w:name w:val="ms-menuimagecell"/>
    <w:basedOn w:val="af1"/>
    <w:rsid w:val="002B2DA6"/>
    <w:pPr>
      <w:widowControl/>
      <w:shd w:val="clear" w:color="auto" w:fill="DCDCDC"/>
      <w:spacing w:before="100" w:beforeAutospacing="1" w:after="100" w:afterAutospacing="1"/>
      <w:jc w:val="left"/>
    </w:pPr>
    <w:rPr>
      <w:rFonts w:ascii="宋体" w:hAnsi="宋体" w:cs="宋体"/>
      <w:kern w:val="0"/>
      <w:sz w:val="24"/>
    </w:rPr>
  </w:style>
  <w:style w:type="paragraph" w:customStyle="1" w:styleId="ms-alerttext">
    <w:name w:val="ms-alerttext"/>
    <w:basedOn w:val="af1"/>
    <w:rsid w:val="002B2DA6"/>
    <w:pPr>
      <w:widowControl/>
      <w:spacing w:before="100" w:beforeAutospacing="1" w:after="100" w:afterAutospacing="1"/>
      <w:jc w:val="left"/>
    </w:pPr>
    <w:rPr>
      <w:rFonts w:ascii="sөũ" w:hAnsi="sөũ" w:cs="宋体"/>
      <w:color w:val="DB6751"/>
      <w:kern w:val="0"/>
      <w:sz w:val="24"/>
    </w:rPr>
  </w:style>
  <w:style w:type="paragraph" w:customStyle="1" w:styleId="ms-discussiontitle">
    <w:name w:val="ms-discussiontitle"/>
    <w:basedOn w:val="af1"/>
    <w:rsid w:val="002B2DA6"/>
    <w:pPr>
      <w:widowControl/>
      <w:spacing w:before="100" w:beforeAutospacing="1" w:after="100" w:afterAutospacing="1"/>
      <w:jc w:val="left"/>
    </w:pPr>
    <w:rPr>
      <w:rFonts w:ascii="sөũ" w:hAnsi="sөũ" w:cs="宋体"/>
      <w:b/>
      <w:bCs/>
      <w:color w:val="000000"/>
      <w:kern w:val="0"/>
      <w:sz w:val="24"/>
    </w:rPr>
  </w:style>
  <w:style w:type="paragraph" w:customStyle="1" w:styleId="ms-vh2">
    <w:name w:val="ms-vh2"/>
    <w:basedOn w:val="af1"/>
    <w:rsid w:val="002B2DA6"/>
    <w:pPr>
      <w:widowControl/>
      <w:spacing w:before="100" w:beforeAutospacing="1" w:after="100" w:afterAutospacing="1"/>
      <w:jc w:val="left"/>
      <w:textAlignment w:val="top"/>
    </w:pPr>
    <w:rPr>
      <w:rFonts w:ascii="sөũ" w:hAnsi="sөũ" w:cs="宋体"/>
      <w:color w:val="996600"/>
      <w:kern w:val="0"/>
      <w:sz w:val="24"/>
    </w:rPr>
  </w:style>
  <w:style w:type="paragraph" w:customStyle="1" w:styleId="ms-vh-icon">
    <w:name w:val="ms-vh-icon"/>
    <w:basedOn w:val="af1"/>
    <w:rsid w:val="002B2DA6"/>
    <w:pPr>
      <w:widowControl/>
      <w:spacing w:before="100" w:beforeAutospacing="1" w:after="100" w:afterAutospacing="1"/>
      <w:jc w:val="left"/>
      <w:textAlignment w:val="top"/>
    </w:pPr>
    <w:rPr>
      <w:rFonts w:ascii="sөũ" w:hAnsi="sөũ" w:cs="宋体"/>
      <w:color w:val="996600"/>
      <w:kern w:val="0"/>
      <w:sz w:val="24"/>
    </w:rPr>
  </w:style>
  <w:style w:type="paragraph" w:customStyle="1" w:styleId="ms-vh-icon-empty">
    <w:name w:val="ms-vh-icon-empty"/>
    <w:basedOn w:val="af1"/>
    <w:rsid w:val="002B2DA6"/>
    <w:pPr>
      <w:widowControl/>
      <w:spacing w:before="100" w:beforeAutospacing="1" w:after="100" w:afterAutospacing="1"/>
      <w:jc w:val="left"/>
      <w:textAlignment w:val="top"/>
    </w:pPr>
    <w:rPr>
      <w:rFonts w:ascii="sөũ" w:hAnsi="sөũ" w:cs="宋体"/>
      <w:color w:val="996600"/>
      <w:kern w:val="0"/>
      <w:sz w:val="24"/>
    </w:rPr>
  </w:style>
  <w:style w:type="paragraph" w:customStyle="1" w:styleId="ms-vh-left">
    <w:name w:val="ms-vh-left"/>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vh-left-icon">
    <w:name w:val="ms-vh-left-icon"/>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vh-left-icon-empty">
    <w:name w:val="ms-vh-left-icon-empty"/>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vh-right">
    <w:name w:val="ms-vh-right"/>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vh-right-icon">
    <w:name w:val="ms-vh-right-icon"/>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vh-right-icon-empty">
    <w:name w:val="ms-vh-right-icon-empty"/>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vhimage">
    <w:name w:val="ms-vhimage"/>
    <w:basedOn w:val="af1"/>
    <w:rsid w:val="002B2DA6"/>
    <w:pPr>
      <w:widowControl/>
      <w:spacing w:before="100" w:beforeAutospacing="1" w:after="100" w:afterAutospacing="1"/>
      <w:jc w:val="left"/>
      <w:textAlignment w:val="top"/>
    </w:pPr>
    <w:rPr>
      <w:rFonts w:ascii="sөũ" w:hAnsi="sөũ" w:cs="宋体"/>
      <w:color w:val="5D5D5D"/>
      <w:kern w:val="0"/>
      <w:sz w:val="24"/>
    </w:rPr>
  </w:style>
  <w:style w:type="paragraph" w:customStyle="1" w:styleId="ms-gb">
    <w:name w:val="ms-gb"/>
    <w:basedOn w:val="af1"/>
    <w:rsid w:val="002B2DA6"/>
    <w:pPr>
      <w:widowControl/>
      <w:shd w:val="clear" w:color="auto" w:fill="DCDCDC"/>
      <w:spacing w:before="100" w:beforeAutospacing="1" w:after="100" w:afterAutospacing="1"/>
      <w:jc w:val="left"/>
    </w:pPr>
    <w:rPr>
      <w:rFonts w:ascii="sөũ" w:hAnsi="sөũ" w:cs="宋体"/>
      <w:b/>
      <w:bCs/>
      <w:color w:val="000000"/>
      <w:kern w:val="0"/>
      <w:sz w:val="24"/>
    </w:rPr>
  </w:style>
  <w:style w:type="paragraph" w:customStyle="1" w:styleId="ms-styleheader">
    <w:name w:val="ms-styleheader"/>
    <w:basedOn w:val="af1"/>
    <w:rsid w:val="002B2DA6"/>
    <w:pPr>
      <w:widowControl/>
      <w:shd w:val="clear" w:color="auto" w:fill="DCDCDC"/>
      <w:spacing w:before="100" w:beforeAutospacing="1" w:after="100" w:afterAutospacing="1"/>
      <w:jc w:val="left"/>
    </w:pPr>
    <w:rPr>
      <w:rFonts w:ascii="sөũ" w:hAnsi="sөũ" w:cs="宋体"/>
      <w:kern w:val="0"/>
      <w:sz w:val="16"/>
      <w:szCs w:val="16"/>
    </w:rPr>
  </w:style>
  <w:style w:type="paragraph" w:customStyle="1" w:styleId="ms-vb2">
    <w:name w:val="ms-vb2"/>
    <w:basedOn w:val="af1"/>
    <w:rsid w:val="002B2DA6"/>
    <w:pPr>
      <w:widowControl/>
      <w:pBdr>
        <w:top w:val="single" w:sz="6" w:space="0" w:color="330099"/>
      </w:pBdr>
      <w:spacing w:before="100" w:beforeAutospacing="1" w:after="100" w:afterAutospacing="1"/>
      <w:jc w:val="left"/>
      <w:textAlignment w:val="top"/>
    </w:pPr>
    <w:rPr>
      <w:rFonts w:ascii="sөũ" w:hAnsi="sөũ" w:cs="宋体"/>
      <w:kern w:val="0"/>
      <w:sz w:val="24"/>
    </w:rPr>
  </w:style>
  <w:style w:type="paragraph" w:customStyle="1" w:styleId="ms-grfont">
    <w:name w:val="ms-grfont"/>
    <w:basedOn w:val="af1"/>
    <w:rsid w:val="002B2DA6"/>
    <w:pPr>
      <w:widowControl/>
      <w:spacing w:before="100" w:beforeAutospacing="1" w:after="100" w:afterAutospacing="1"/>
      <w:jc w:val="left"/>
      <w:textAlignment w:val="top"/>
    </w:pPr>
    <w:rPr>
      <w:rFonts w:ascii="sөũ" w:hAnsi="sөũ" w:cs="宋体"/>
      <w:kern w:val="0"/>
      <w:sz w:val="24"/>
    </w:rPr>
  </w:style>
  <w:style w:type="paragraph" w:customStyle="1" w:styleId="ms-vb-user">
    <w:name w:val="ms-vb-user"/>
    <w:basedOn w:val="af1"/>
    <w:rsid w:val="002B2DA6"/>
    <w:pPr>
      <w:widowControl/>
      <w:pBdr>
        <w:top w:val="single" w:sz="6" w:space="0" w:color="330099"/>
      </w:pBdr>
      <w:spacing w:before="100" w:beforeAutospacing="1" w:after="100" w:afterAutospacing="1"/>
      <w:jc w:val="left"/>
      <w:textAlignment w:val="top"/>
    </w:pPr>
    <w:rPr>
      <w:rFonts w:ascii="sөũ" w:hAnsi="sөũ" w:cs="宋体"/>
      <w:kern w:val="0"/>
      <w:sz w:val="24"/>
    </w:rPr>
  </w:style>
  <w:style w:type="paragraph" w:customStyle="1" w:styleId="ms-vb-title">
    <w:name w:val="ms-vb-title"/>
    <w:basedOn w:val="af1"/>
    <w:rsid w:val="002B2DA6"/>
    <w:pPr>
      <w:widowControl/>
      <w:pBdr>
        <w:top w:val="single" w:sz="6" w:space="0" w:color="330099"/>
      </w:pBdr>
      <w:spacing w:before="100" w:beforeAutospacing="1" w:after="100" w:afterAutospacing="1"/>
      <w:jc w:val="left"/>
    </w:pPr>
    <w:rPr>
      <w:rFonts w:ascii="宋体" w:hAnsi="宋体" w:cs="宋体"/>
      <w:kern w:val="0"/>
      <w:sz w:val="24"/>
    </w:rPr>
  </w:style>
  <w:style w:type="paragraph" w:customStyle="1" w:styleId="ms-vb-icon">
    <w:name w:val="ms-vb-icon"/>
    <w:basedOn w:val="af1"/>
    <w:rsid w:val="002B2DA6"/>
    <w:pPr>
      <w:widowControl/>
      <w:pBdr>
        <w:top w:val="single" w:sz="6" w:space="0" w:color="330099"/>
      </w:pBdr>
      <w:spacing w:before="100" w:beforeAutospacing="1" w:after="100" w:afterAutospacing="1"/>
      <w:jc w:val="left"/>
      <w:textAlignment w:val="top"/>
    </w:pPr>
    <w:rPr>
      <w:rFonts w:ascii="宋体" w:hAnsi="宋体" w:cs="宋体"/>
      <w:kern w:val="0"/>
      <w:sz w:val="24"/>
    </w:rPr>
  </w:style>
  <w:style w:type="paragraph" w:customStyle="1" w:styleId="ms-error">
    <w:name w:val="ms-error"/>
    <w:basedOn w:val="af1"/>
    <w:rsid w:val="002B2DA6"/>
    <w:pPr>
      <w:widowControl/>
      <w:spacing w:before="100" w:beforeAutospacing="1" w:after="100" w:afterAutospacing="1"/>
      <w:jc w:val="left"/>
    </w:pPr>
    <w:rPr>
      <w:rFonts w:ascii="sөũ" w:hAnsi="sөũ" w:cs="宋体"/>
      <w:color w:val="DB6751"/>
      <w:kern w:val="0"/>
      <w:sz w:val="24"/>
    </w:rPr>
  </w:style>
  <w:style w:type="paragraph" w:customStyle="1" w:styleId="ms-vcal">
    <w:name w:val="ms-vcal"/>
    <w:basedOn w:val="af1"/>
    <w:rsid w:val="002B2DA6"/>
    <w:pPr>
      <w:widowControl/>
      <w:spacing w:before="100" w:beforeAutospacing="1" w:after="100" w:afterAutospacing="1"/>
      <w:jc w:val="left"/>
    </w:pPr>
    <w:rPr>
      <w:rFonts w:ascii="sөũ" w:hAnsi="sөũ" w:cs="宋体"/>
      <w:kern w:val="0"/>
      <w:sz w:val="24"/>
    </w:rPr>
  </w:style>
  <w:style w:type="paragraph" w:customStyle="1" w:styleId="ms-dcal">
    <w:name w:val="ms-dcal"/>
    <w:basedOn w:val="af1"/>
    <w:rsid w:val="002B2DA6"/>
    <w:pPr>
      <w:widowControl/>
      <w:pBdr>
        <w:left w:val="single" w:sz="6" w:space="0" w:color="FFCC00"/>
        <w:right w:val="single" w:sz="6" w:space="0" w:color="FFCC00"/>
      </w:pBdr>
      <w:spacing w:before="100" w:beforeAutospacing="1" w:after="100" w:afterAutospacing="1"/>
      <w:jc w:val="left"/>
    </w:pPr>
    <w:rPr>
      <w:rFonts w:ascii="sөũ" w:hAnsi="sөũ" w:cs="宋体"/>
      <w:kern w:val="0"/>
      <w:sz w:val="24"/>
    </w:rPr>
  </w:style>
  <w:style w:type="paragraph" w:customStyle="1" w:styleId="ms-caldmidhour">
    <w:name w:val="ms-caldmidhour"/>
    <w:basedOn w:val="af1"/>
    <w:rsid w:val="002B2DA6"/>
    <w:pPr>
      <w:widowControl/>
      <w:spacing w:before="100" w:beforeAutospacing="1" w:after="100" w:afterAutospacing="1"/>
      <w:jc w:val="left"/>
    </w:pPr>
    <w:rPr>
      <w:rFonts w:ascii="宋体" w:hAnsi="宋体" w:cs="宋体"/>
      <w:kern w:val="0"/>
      <w:sz w:val="24"/>
    </w:rPr>
  </w:style>
  <w:style w:type="paragraph" w:customStyle="1" w:styleId="ms-caldmidhalfhour">
    <w:name w:val="ms-caldmidhalfhour"/>
    <w:basedOn w:val="af1"/>
    <w:rsid w:val="002B2DA6"/>
    <w:pPr>
      <w:widowControl/>
      <w:spacing w:before="100" w:beforeAutospacing="1" w:after="100" w:afterAutospacing="1"/>
      <w:jc w:val="left"/>
    </w:pPr>
    <w:rPr>
      <w:rFonts w:ascii="宋体" w:hAnsi="宋体" w:cs="宋体"/>
      <w:kern w:val="0"/>
      <w:sz w:val="24"/>
    </w:rPr>
  </w:style>
  <w:style w:type="paragraph" w:customStyle="1" w:styleId="ms-caldmidquarterhour">
    <w:name w:val="ms-caldmidquarterhour"/>
    <w:basedOn w:val="af1"/>
    <w:rsid w:val="002B2DA6"/>
    <w:pPr>
      <w:widowControl/>
      <w:spacing w:before="100" w:beforeAutospacing="1" w:after="100" w:afterAutospacing="1"/>
      <w:jc w:val="left"/>
    </w:pPr>
    <w:rPr>
      <w:rFonts w:ascii="宋体" w:hAnsi="宋体" w:cs="宋体"/>
      <w:kern w:val="0"/>
      <w:sz w:val="24"/>
    </w:rPr>
  </w:style>
  <w:style w:type="paragraph" w:customStyle="1" w:styleId="ms-caldspacer">
    <w:name w:val="ms-caldspacer"/>
    <w:basedOn w:val="af1"/>
    <w:rsid w:val="002B2DA6"/>
    <w:pPr>
      <w:widowControl/>
      <w:pBdr>
        <w:left w:val="single" w:sz="6" w:space="0" w:color="FFCC00"/>
        <w:right w:val="single" w:sz="6" w:space="0" w:color="FFCC00"/>
      </w:pBdr>
      <w:spacing w:before="100" w:beforeAutospacing="1" w:after="100" w:afterAutospacing="1"/>
      <w:jc w:val="left"/>
    </w:pPr>
    <w:rPr>
      <w:rFonts w:ascii="宋体" w:hAnsi="宋体" w:cs="宋体"/>
      <w:kern w:val="0"/>
      <w:sz w:val="24"/>
    </w:rPr>
  </w:style>
  <w:style w:type="paragraph" w:customStyle="1" w:styleId="ms-calvspacer">
    <w:name w:val="ms-calvspacer"/>
    <w:basedOn w:val="af1"/>
    <w:rsid w:val="002B2DA6"/>
    <w:pPr>
      <w:widowControl/>
      <w:shd w:val="clear" w:color="auto" w:fill="FFCC00"/>
      <w:spacing w:before="100" w:beforeAutospacing="1" w:after="100" w:afterAutospacing="1"/>
      <w:jc w:val="left"/>
    </w:pPr>
    <w:rPr>
      <w:rFonts w:ascii="宋体" w:hAnsi="宋体" w:cs="宋体"/>
      <w:kern w:val="0"/>
      <w:sz w:val="24"/>
    </w:rPr>
  </w:style>
  <w:style w:type="paragraph" w:customStyle="1" w:styleId="ms-calallday">
    <w:name w:val="ms-calallday"/>
    <w:basedOn w:val="af1"/>
    <w:rsid w:val="002B2DA6"/>
    <w:pPr>
      <w:widowControl/>
      <w:spacing w:before="100" w:beforeAutospacing="1" w:after="100" w:afterAutospacing="1"/>
      <w:jc w:val="center"/>
      <w:textAlignment w:val="top"/>
    </w:pPr>
    <w:rPr>
      <w:rFonts w:ascii="宋体" w:hAnsi="宋体" w:cs="宋体"/>
      <w:kern w:val="0"/>
      <w:sz w:val="24"/>
    </w:rPr>
  </w:style>
  <w:style w:type="paragraph" w:customStyle="1" w:styleId="ms-firstcalhour">
    <w:name w:val="ms-firstcalhour"/>
    <w:basedOn w:val="af1"/>
    <w:rsid w:val="002B2DA6"/>
    <w:pPr>
      <w:widowControl/>
      <w:spacing w:before="100" w:beforeAutospacing="1" w:after="100" w:afterAutospacing="1"/>
      <w:jc w:val="left"/>
      <w:textAlignment w:val="top"/>
    </w:pPr>
    <w:rPr>
      <w:rFonts w:ascii="宋体" w:hAnsi="宋体" w:cs="宋体"/>
      <w:kern w:val="0"/>
      <w:sz w:val="24"/>
    </w:rPr>
  </w:style>
  <w:style w:type="paragraph" w:customStyle="1" w:styleId="ms-calhour">
    <w:name w:val="ms-calhour"/>
    <w:basedOn w:val="af1"/>
    <w:rsid w:val="002B2DA6"/>
    <w:pPr>
      <w:widowControl/>
      <w:pBdr>
        <w:top w:val="single" w:sz="6" w:space="0" w:color="FFCC00"/>
      </w:pBdr>
      <w:spacing w:before="100" w:beforeAutospacing="1" w:after="100" w:afterAutospacing="1"/>
      <w:jc w:val="left"/>
      <w:textAlignment w:val="top"/>
    </w:pPr>
    <w:rPr>
      <w:rFonts w:ascii="宋体" w:hAnsi="宋体" w:cs="宋体"/>
      <w:kern w:val="0"/>
      <w:sz w:val="24"/>
    </w:rPr>
  </w:style>
  <w:style w:type="paragraph" w:customStyle="1" w:styleId="ms-calhalfhour">
    <w:name w:val="ms-calhalfhour"/>
    <w:basedOn w:val="af1"/>
    <w:rsid w:val="002B2DA6"/>
    <w:pPr>
      <w:widowControl/>
      <w:pBdr>
        <w:top w:val="single" w:sz="6" w:space="0" w:color="330099"/>
      </w:pBdr>
      <w:spacing w:before="100" w:beforeAutospacing="1" w:after="100" w:afterAutospacing="1"/>
      <w:jc w:val="left"/>
      <w:textAlignment w:val="top"/>
    </w:pPr>
    <w:rPr>
      <w:rFonts w:ascii="宋体" w:hAnsi="宋体" w:cs="宋体"/>
      <w:kern w:val="0"/>
      <w:sz w:val="24"/>
    </w:rPr>
  </w:style>
  <w:style w:type="paragraph" w:customStyle="1" w:styleId="ms-calquarterhour">
    <w:name w:val="ms-calquarterhour"/>
    <w:basedOn w:val="af1"/>
    <w:rsid w:val="002B2DA6"/>
    <w:pPr>
      <w:widowControl/>
      <w:spacing w:before="100" w:beforeAutospacing="1" w:after="100" w:afterAutospacing="1"/>
      <w:jc w:val="left"/>
      <w:textAlignment w:val="top"/>
    </w:pPr>
    <w:rPr>
      <w:rFonts w:ascii="宋体" w:hAnsi="宋体" w:cs="宋体"/>
      <w:kern w:val="0"/>
      <w:sz w:val="24"/>
    </w:rPr>
  </w:style>
  <w:style w:type="paragraph" w:customStyle="1" w:styleId="ms-dappt">
    <w:name w:val="ms-dappt"/>
    <w:basedOn w:val="af1"/>
    <w:rsid w:val="002B2DA6"/>
    <w:pPr>
      <w:widowControl/>
      <w:pBdr>
        <w:top w:val="single" w:sz="12" w:space="0" w:color="FFCC00"/>
        <w:left w:val="single" w:sz="12" w:space="0" w:color="FFCC00"/>
        <w:bottom w:val="single" w:sz="12" w:space="0" w:color="FFCC00"/>
        <w:right w:val="single" w:sz="12" w:space="0" w:color="FFCC00"/>
      </w:pBdr>
      <w:shd w:val="clear" w:color="auto" w:fill="330099"/>
      <w:spacing w:before="100" w:beforeAutospacing="1" w:after="100" w:afterAutospacing="1"/>
      <w:jc w:val="center"/>
      <w:textAlignment w:val="center"/>
    </w:pPr>
    <w:rPr>
      <w:rFonts w:ascii="宋体" w:hAnsi="宋体" w:cs="宋体"/>
      <w:color w:val="000000"/>
      <w:kern w:val="0"/>
      <w:sz w:val="24"/>
    </w:rPr>
  </w:style>
  <w:style w:type="paragraph" w:customStyle="1" w:styleId="ms-vappt">
    <w:name w:val="ms-vappt"/>
    <w:basedOn w:val="af1"/>
    <w:rsid w:val="002B2DA6"/>
    <w:pPr>
      <w:widowControl/>
      <w:pBdr>
        <w:top w:val="single" w:sz="6" w:space="0" w:color="000000"/>
        <w:left w:val="single" w:sz="12" w:space="2" w:color="000000"/>
        <w:bottom w:val="single" w:sz="18" w:space="0" w:color="000000"/>
        <w:right w:val="single" w:sz="12" w:space="2" w:color="000000"/>
      </w:pBdr>
      <w:shd w:val="clear" w:color="auto" w:fill="C8C8C8"/>
      <w:spacing w:before="100" w:beforeAutospacing="1" w:after="100" w:afterAutospacing="1"/>
      <w:jc w:val="center"/>
      <w:textAlignment w:val="center"/>
    </w:pPr>
    <w:rPr>
      <w:rFonts w:ascii="宋体" w:hAnsi="宋体" w:cs="宋体"/>
      <w:color w:val="000000"/>
      <w:kern w:val="0"/>
      <w:sz w:val="24"/>
    </w:rPr>
  </w:style>
  <w:style w:type="paragraph" w:customStyle="1" w:styleId="ms-vevt">
    <w:name w:val="ms-vevt"/>
    <w:basedOn w:val="af1"/>
    <w:rsid w:val="002B2DA6"/>
    <w:pPr>
      <w:widowControl/>
      <w:spacing w:before="100" w:beforeAutospacing="1" w:after="100" w:afterAutospacing="1"/>
      <w:jc w:val="center"/>
      <w:textAlignment w:val="top"/>
    </w:pPr>
    <w:rPr>
      <w:rFonts w:ascii="sөũ" w:hAnsi="sөũ" w:cs="宋体"/>
      <w:color w:val="000000"/>
      <w:kern w:val="0"/>
      <w:sz w:val="24"/>
    </w:rPr>
  </w:style>
  <w:style w:type="paragraph" w:customStyle="1" w:styleId="ms-apptsingle">
    <w:name w:val="ms-apptsingle"/>
    <w:basedOn w:val="af1"/>
    <w:rsid w:val="002B2DA6"/>
    <w:pPr>
      <w:widowControl/>
      <w:pBdr>
        <w:left w:val="single" w:sz="6" w:space="0" w:color="000000"/>
        <w:right w:val="single" w:sz="6" w:space="0" w:color="000000"/>
      </w:pBdr>
      <w:spacing w:before="100" w:beforeAutospacing="1" w:after="100" w:afterAutospacing="1"/>
      <w:jc w:val="left"/>
      <w:textAlignment w:val="center"/>
    </w:pPr>
    <w:rPr>
      <w:rFonts w:ascii="宋体" w:hAnsi="宋体" w:cs="宋体"/>
      <w:color w:val="000000"/>
      <w:kern w:val="0"/>
      <w:sz w:val="24"/>
    </w:rPr>
  </w:style>
  <w:style w:type="paragraph" w:customStyle="1" w:styleId="ms-dapptsingle">
    <w:name w:val="ms-dapptsingle"/>
    <w:basedOn w:val="af1"/>
    <w:rsid w:val="002B2DA6"/>
    <w:pPr>
      <w:widowControl/>
      <w:pBdr>
        <w:left w:val="single" w:sz="6" w:space="0" w:color="000000"/>
        <w:right w:val="single" w:sz="6" w:space="0" w:color="000000"/>
      </w:pBdr>
      <w:spacing w:before="100" w:beforeAutospacing="1" w:after="100" w:afterAutospacing="1"/>
      <w:jc w:val="left"/>
      <w:textAlignment w:val="center"/>
    </w:pPr>
    <w:rPr>
      <w:rFonts w:ascii="宋体" w:hAnsi="宋体" w:cs="宋体"/>
      <w:color w:val="000000"/>
      <w:kern w:val="0"/>
      <w:sz w:val="24"/>
    </w:rPr>
  </w:style>
  <w:style w:type="paragraph" w:customStyle="1" w:styleId="ms-vapptsingle">
    <w:name w:val="ms-vapptsingle"/>
    <w:basedOn w:val="af1"/>
    <w:rsid w:val="002B2DA6"/>
    <w:pPr>
      <w:widowControl/>
      <w:pBdr>
        <w:top w:val="single" w:sz="6" w:space="0" w:color="000000"/>
        <w:left w:val="single" w:sz="6" w:space="0" w:color="000000"/>
        <w:bottom w:val="single" w:sz="6" w:space="0" w:color="000000"/>
        <w:right w:val="single" w:sz="6" w:space="0" w:color="000000"/>
      </w:pBdr>
      <w:shd w:val="clear" w:color="auto" w:fill="C8C8C8"/>
      <w:spacing w:before="100" w:beforeAutospacing="1" w:after="100" w:afterAutospacing="1"/>
      <w:jc w:val="center"/>
      <w:textAlignment w:val="center"/>
    </w:pPr>
    <w:rPr>
      <w:rFonts w:ascii="宋体" w:hAnsi="宋体" w:cs="宋体"/>
      <w:color w:val="000000"/>
      <w:kern w:val="0"/>
      <w:sz w:val="24"/>
    </w:rPr>
  </w:style>
  <w:style w:type="paragraph" w:customStyle="1" w:styleId="ms-dpnextprev">
    <w:name w:val="ms-dpnextprev"/>
    <w:basedOn w:val="af1"/>
    <w:rsid w:val="002B2DA6"/>
    <w:pPr>
      <w:widowControl/>
      <w:shd w:val="clear" w:color="auto" w:fill="9A9A9A"/>
      <w:spacing w:before="100" w:beforeAutospacing="1" w:after="100" w:afterAutospacing="1"/>
      <w:jc w:val="center"/>
    </w:pPr>
    <w:rPr>
      <w:rFonts w:ascii="宋体" w:hAnsi="宋体" w:cs="宋体"/>
      <w:b/>
      <w:bCs/>
      <w:color w:val="000000"/>
      <w:kern w:val="0"/>
      <w:sz w:val="24"/>
    </w:rPr>
  </w:style>
  <w:style w:type="paragraph" w:customStyle="1" w:styleId="ms-discussionseparator">
    <w:name w:val="ms-discussionseparator"/>
    <w:basedOn w:val="af1"/>
    <w:rsid w:val="002B2DA6"/>
    <w:pPr>
      <w:widowControl/>
      <w:spacing w:before="100" w:beforeAutospacing="1" w:after="100" w:afterAutospacing="1"/>
      <w:jc w:val="left"/>
    </w:pPr>
    <w:rPr>
      <w:rFonts w:ascii="宋体" w:hAnsi="宋体" w:cs="宋体"/>
      <w:color w:val="330099"/>
      <w:kern w:val="0"/>
      <w:sz w:val="24"/>
    </w:rPr>
  </w:style>
  <w:style w:type="paragraph" w:customStyle="1" w:styleId="ms-stylelabel">
    <w:name w:val="ms-stylelabel"/>
    <w:basedOn w:val="af1"/>
    <w:rsid w:val="002B2DA6"/>
    <w:pPr>
      <w:widowControl/>
      <w:spacing w:before="100" w:beforeAutospacing="1" w:after="100" w:afterAutospacing="1"/>
      <w:jc w:val="left"/>
    </w:pPr>
    <w:rPr>
      <w:rFonts w:ascii="sөũ" w:hAnsi="sөũ" w:cs="宋体"/>
      <w:color w:val="330099"/>
      <w:kern w:val="0"/>
      <w:sz w:val="16"/>
      <w:szCs w:val="16"/>
    </w:rPr>
  </w:style>
  <w:style w:type="paragraph" w:customStyle="1" w:styleId="ms-stylebox">
    <w:name w:val="ms-stylebox"/>
    <w:basedOn w:val="af1"/>
    <w:rsid w:val="002B2DA6"/>
    <w:pPr>
      <w:widowControl/>
      <w:pBdr>
        <w:top w:val="single" w:sz="6" w:space="0" w:color="330099"/>
        <w:left w:val="single" w:sz="6" w:space="0" w:color="330099"/>
        <w:bottom w:val="single" w:sz="6" w:space="0" w:color="330099"/>
        <w:right w:val="single" w:sz="6" w:space="0" w:color="330099"/>
      </w:pBdr>
      <w:spacing w:before="100" w:beforeAutospacing="1" w:after="100" w:afterAutospacing="1"/>
      <w:jc w:val="left"/>
    </w:pPr>
    <w:rPr>
      <w:rFonts w:ascii="sөũ" w:hAnsi="sөũ" w:cs="宋体"/>
      <w:kern w:val="0"/>
      <w:sz w:val="24"/>
    </w:rPr>
  </w:style>
  <w:style w:type="paragraph" w:customStyle="1" w:styleId="ms-imglibthumbnail">
    <w:name w:val="ms-imglibthumbnail"/>
    <w:basedOn w:val="af1"/>
    <w:rsid w:val="002B2DA6"/>
    <w:pPr>
      <w:widowControl/>
      <w:pBdr>
        <w:top w:val="single" w:sz="2" w:space="0" w:color="9A9A9A"/>
        <w:left w:val="single" w:sz="2" w:space="0" w:color="9A9A9A"/>
        <w:bottom w:val="single" w:sz="2" w:space="0" w:color="9A9A9A"/>
        <w:right w:val="single" w:sz="2" w:space="0" w:color="9A9A9A"/>
      </w:pBdr>
      <w:shd w:val="clear" w:color="auto" w:fill="DCDCDC"/>
      <w:spacing w:before="100" w:beforeAutospacing="1" w:after="100" w:afterAutospacing="1"/>
      <w:jc w:val="left"/>
    </w:pPr>
    <w:rPr>
      <w:rFonts w:ascii="宋体" w:hAnsi="宋体" w:cs="宋体"/>
      <w:kern w:val="0"/>
      <w:sz w:val="24"/>
    </w:rPr>
  </w:style>
  <w:style w:type="paragraph" w:customStyle="1" w:styleId="ms-imglibmenu">
    <w:name w:val="ms-imglibmenu"/>
    <w:basedOn w:val="af1"/>
    <w:rsid w:val="002B2DA6"/>
    <w:pPr>
      <w:widowControl/>
      <w:shd w:val="clear" w:color="auto" w:fill="DCDCDC"/>
      <w:spacing w:before="100" w:beforeAutospacing="1" w:after="100" w:afterAutospacing="1"/>
      <w:jc w:val="left"/>
    </w:pPr>
    <w:rPr>
      <w:rFonts w:ascii="sөũ" w:hAnsi="sөũ" w:cs="宋体"/>
      <w:color w:val="996600"/>
      <w:kern w:val="0"/>
      <w:sz w:val="24"/>
    </w:rPr>
  </w:style>
  <w:style w:type="paragraph" w:customStyle="1" w:styleId="ms-imglibmenutext">
    <w:name w:val="ms-imglibmenutext"/>
    <w:basedOn w:val="af1"/>
    <w:rsid w:val="002B2DA6"/>
    <w:pPr>
      <w:widowControl/>
      <w:spacing w:before="100" w:beforeAutospacing="1" w:after="100" w:afterAutospacing="1"/>
      <w:jc w:val="left"/>
    </w:pPr>
    <w:rPr>
      <w:rFonts w:ascii="宋体" w:hAnsi="宋体" w:cs="宋体"/>
      <w:b/>
      <w:bCs/>
      <w:color w:val="996600"/>
      <w:kern w:val="0"/>
      <w:sz w:val="24"/>
    </w:rPr>
  </w:style>
  <w:style w:type="paragraph" w:customStyle="1" w:styleId="ms-imglibmenuarea">
    <w:name w:val="ms-imglibmenuarea"/>
    <w:basedOn w:val="af1"/>
    <w:rsid w:val="002B2DA6"/>
    <w:pPr>
      <w:widowControl/>
      <w:shd w:val="clear" w:color="auto" w:fill="DCDCDC"/>
      <w:spacing w:before="100" w:beforeAutospacing="1" w:after="100" w:afterAutospacing="1"/>
      <w:jc w:val="left"/>
    </w:pPr>
    <w:rPr>
      <w:rFonts w:ascii="宋体" w:hAnsi="宋体" w:cs="宋体"/>
      <w:kern w:val="0"/>
      <w:sz w:val="24"/>
    </w:rPr>
  </w:style>
  <w:style w:type="paragraph" w:customStyle="1" w:styleId="usershadedregion">
    <w:name w:val="usershadedregion"/>
    <w:basedOn w:val="af1"/>
    <w:rsid w:val="002B2DA6"/>
    <w:pPr>
      <w:widowControl/>
      <w:shd w:val="clear" w:color="auto" w:fill="DCDCDC"/>
      <w:spacing w:before="100" w:beforeAutospacing="1" w:after="100" w:afterAutospacing="1"/>
      <w:jc w:val="left"/>
    </w:pPr>
    <w:rPr>
      <w:rFonts w:ascii="sөũ" w:hAnsi="sөũ" w:cs="宋体"/>
      <w:kern w:val="0"/>
      <w:sz w:val="24"/>
    </w:rPr>
  </w:style>
  <w:style w:type="paragraph" w:customStyle="1" w:styleId="usercaption">
    <w:name w:val="usercaption"/>
    <w:basedOn w:val="af1"/>
    <w:rsid w:val="002B2DA6"/>
    <w:pPr>
      <w:widowControl/>
      <w:shd w:val="clear" w:color="auto" w:fill="DCDCDC"/>
      <w:spacing w:before="100" w:beforeAutospacing="1" w:after="100" w:afterAutospacing="1"/>
      <w:jc w:val="left"/>
    </w:pPr>
    <w:rPr>
      <w:rFonts w:ascii="sөũ" w:hAnsi="sөũ" w:cs="宋体"/>
      <w:kern w:val="0"/>
      <w:sz w:val="24"/>
    </w:rPr>
  </w:style>
  <w:style w:type="paragraph" w:customStyle="1" w:styleId="userconfiguration">
    <w:name w:val="userconfiguration"/>
    <w:basedOn w:val="af1"/>
    <w:rsid w:val="002B2DA6"/>
    <w:pPr>
      <w:widowControl/>
      <w:shd w:val="clear" w:color="auto" w:fill="DCDCDC"/>
      <w:spacing w:before="100" w:beforeAutospacing="1" w:after="100" w:afterAutospacing="1"/>
      <w:jc w:val="left"/>
    </w:pPr>
    <w:rPr>
      <w:rFonts w:ascii="sөũ" w:hAnsi="sөũ" w:cs="宋体"/>
      <w:kern w:val="0"/>
      <w:sz w:val="24"/>
    </w:rPr>
  </w:style>
  <w:style w:type="paragraph" w:customStyle="1" w:styleId="userbutton">
    <w:name w:val="userbutton"/>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userinput">
    <w:name w:val="userinput"/>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userselect">
    <w:name w:val="userselect"/>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usernotification">
    <w:name w:val="usernotification"/>
    <w:basedOn w:val="af1"/>
    <w:rsid w:val="002B2DA6"/>
    <w:pPr>
      <w:widowControl/>
      <w:spacing w:before="100" w:beforeAutospacing="1" w:after="100" w:afterAutospacing="1"/>
      <w:jc w:val="left"/>
    </w:pPr>
    <w:rPr>
      <w:rFonts w:ascii="sөũ" w:hAnsi="sөũ" w:cs="宋体"/>
      <w:color w:val="BBBBBB"/>
      <w:kern w:val="0"/>
      <w:sz w:val="24"/>
    </w:rPr>
  </w:style>
  <w:style w:type="paragraph" w:customStyle="1" w:styleId="usertoolbartextarea">
    <w:name w:val="usertoolbartextarea"/>
    <w:basedOn w:val="af1"/>
    <w:rsid w:val="002B2DA6"/>
    <w:pPr>
      <w:widowControl/>
      <w:spacing w:before="100" w:beforeAutospacing="1" w:after="100" w:afterAutospacing="1"/>
      <w:jc w:val="left"/>
    </w:pPr>
    <w:rPr>
      <w:rFonts w:ascii="sөũ" w:hAnsi="sөũ" w:cs="宋体"/>
      <w:kern w:val="0"/>
      <w:sz w:val="24"/>
    </w:rPr>
  </w:style>
  <w:style w:type="paragraph" w:customStyle="1" w:styleId="usertoolbardisabledlink">
    <w:name w:val="usertoolbardisabledlink"/>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usertoolbarimage">
    <w:name w:val="usertoolbarimage"/>
    <w:basedOn w:val="af1"/>
    <w:rsid w:val="002B2DA6"/>
    <w:pPr>
      <w:widowControl/>
      <w:shd w:val="clear" w:color="auto" w:fill="BBBBBB"/>
      <w:spacing w:before="100" w:beforeAutospacing="1" w:after="100" w:afterAutospacing="1"/>
      <w:jc w:val="center"/>
    </w:pPr>
    <w:rPr>
      <w:rFonts w:ascii="宋体" w:hAnsi="宋体" w:cs="宋体"/>
      <w:kern w:val="0"/>
      <w:sz w:val="24"/>
    </w:rPr>
  </w:style>
  <w:style w:type="paragraph" w:customStyle="1" w:styleId="usertoolbarimagearea">
    <w:name w:val="usertoolbarimagearea"/>
    <w:basedOn w:val="af1"/>
    <w:rsid w:val="002B2DA6"/>
    <w:pPr>
      <w:widowControl/>
      <w:spacing w:before="100" w:beforeAutospacing="1" w:after="100" w:afterAutospacing="1"/>
      <w:jc w:val="left"/>
    </w:pPr>
    <w:rPr>
      <w:rFonts w:ascii="sөũ" w:hAnsi="sөũ" w:cs="宋体"/>
      <w:kern w:val="0"/>
      <w:sz w:val="24"/>
    </w:rPr>
  </w:style>
  <w:style w:type="paragraph" w:customStyle="1" w:styleId="usertoolbarselectedimage">
    <w:name w:val="usertoolbarselectedimage"/>
    <w:basedOn w:val="af1"/>
    <w:rsid w:val="002B2DA6"/>
    <w:pPr>
      <w:widowControl/>
      <w:pBdr>
        <w:bottom w:val="single" w:sz="6" w:space="0" w:color="000000"/>
      </w:pBdr>
      <w:spacing w:before="100" w:beforeAutospacing="1" w:after="100" w:afterAutospacing="1"/>
      <w:jc w:val="center"/>
      <w:textAlignment w:val="top"/>
    </w:pPr>
    <w:rPr>
      <w:rFonts w:ascii="宋体" w:hAnsi="宋体" w:cs="宋体"/>
      <w:b/>
      <w:bCs/>
      <w:kern w:val="0"/>
      <w:sz w:val="24"/>
    </w:rPr>
  </w:style>
  <w:style w:type="paragraph" w:customStyle="1" w:styleId="usergenericheader">
    <w:name w:val="usergenericheader"/>
    <w:basedOn w:val="af1"/>
    <w:rsid w:val="002B2DA6"/>
    <w:pPr>
      <w:widowControl/>
      <w:spacing w:before="100" w:beforeAutospacing="1" w:after="100" w:afterAutospacing="1"/>
      <w:jc w:val="left"/>
    </w:pPr>
    <w:rPr>
      <w:rFonts w:ascii="sөũ" w:hAnsi="sөũ" w:cs="宋体"/>
      <w:b/>
      <w:bCs/>
      <w:color w:val="000000"/>
      <w:kern w:val="0"/>
      <w:sz w:val="24"/>
    </w:rPr>
  </w:style>
  <w:style w:type="paragraph" w:customStyle="1" w:styleId="usergeneric">
    <w:name w:val="usergeneric"/>
    <w:basedOn w:val="af1"/>
    <w:rsid w:val="002B2DA6"/>
    <w:pPr>
      <w:widowControl/>
      <w:spacing w:before="100" w:beforeAutospacing="1" w:after="100" w:afterAutospacing="1"/>
      <w:jc w:val="left"/>
    </w:pPr>
    <w:rPr>
      <w:rFonts w:ascii="宋体" w:hAnsi="宋体" w:cs="宋体"/>
      <w:kern w:val="0"/>
      <w:sz w:val="24"/>
    </w:rPr>
  </w:style>
  <w:style w:type="paragraph" w:customStyle="1" w:styleId="usergenerictext">
    <w:name w:val="usergenerictext"/>
    <w:basedOn w:val="af1"/>
    <w:rsid w:val="002B2DA6"/>
    <w:pPr>
      <w:widowControl/>
      <w:spacing w:before="100" w:beforeAutospacing="1" w:after="100" w:afterAutospacing="1"/>
      <w:jc w:val="left"/>
    </w:pPr>
    <w:rPr>
      <w:rFonts w:ascii="宋体" w:hAnsi="宋体" w:cs="宋体"/>
      <w:color w:val="000000"/>
      <w:kern w:val="0"/>
      <w:sz w:val="24"/>
    </w:rPr>
  </w:style>
  <w:style w:type="paragraph" w:customStyle="1" w:styleId="usergenericbody">
    <w:name w:val="usergenericbody"/>
    <w:basedOn w:val="af1"/>
    <w:rsid w:val="002B2DA6"/>
    <w:pPr>
      <w:widowControl/>
      <w:spacing w:before="100" w:beforeAutospacing="1" w:after="100" w:afterAutospacing="1"/>
      <w:jc w:val="left"/>
    </w:pPr>
    <w:rPr>
      <w:rFonts w:ascii="宋体" w:hAnsi="宋体" w:cs="宋体"/>
      <w:kern w:val="0"/>
      <w:sz w:val="24"/>
    </w:rPr>
  </w:style>
  <w:style w:type="paragraph" w:customStyle="1" w:styleId="usersectiontitle">
    <w:name w:val="usersectiontitle"/>
    <w:basedOn w:val="af1"/>
    <w:rsid w:val="002B2DA6"/>
    <w:pPr>
      <w:widowControl/>
      <w:pBdr>
        <w:bottom w:val="single" w:sz="6" w:space="2" w:color="9A9A9A"/>
      </w:pBdr>
      <w:spacing w:before="100" w:beforeAutospacing="1" w:after="75"/>
      <w:jc w:val="left"/>
    </w:pPr>
    <w:rPr>
      <w:rFonts w:ascii="宋体" w:hAnsi="宋体" w:cs="宋体"/>
      <w:b/>
      <w:bCs/>
      <w:color w:val="000000"/>
      <w:kern w:val="0"/>
      <w:sz w:val="24"/>
    </w:rPr>
  </w:style>
  <w:style w:type="paragraph" w:customStyle="1" w:styleId="usersectionhead">
    <w:name w:val="usersectionhead"/>
    <w:basedOn w:val="af1"/>
    <w:rsid w:val="002B2DA6"/>
    <w:pPr>
      <w:widowControl/>
      <w:spacing w:before="100" w:beforeAutospacing="1" w:after="100" w:afterAutospacing="1"/>
      <w:jc w:val="left"/>
    </w:pPr>
    <w:rPr>
      <w:rFonts w:ascii="宋体" w:hAnsi="宋体" w:cs="宋体"/>
      <w:color w:val="000000"/>
      <w:kern w:val="0"/>
      <w:sz w:val="24"/>
    </w:rPr>
  </w:style>
  <w:style w:type="paragraph" w:customStyle="1" w:styleId="usersectionfooter">
    <w:name w:val="usersectionfooter"/>
    <w:basedOn w:val="af1"/>
    <w:rsid w:val="002B2DA6"/>
    <w:pPr>
      <w:widowControl/>
      <w:pBdr>
        <w:top w:val="single" w:sz="6" w:space="0" w:color="9A9A9A"/>
      </w:pBdr>
      <w:spacing w:before="100" w:beforeAutospacing="1" w:after="100" w:afterAutospacing="1"/>
      <w:jc w:val="left"/>
    </w:pPr>
    <w:rPr>
      <w:rFonts w:ascii="宋体" w:hAnsi="宋体" w:cs="宋体"/>
      <w:color w:val="000000"/>
      <w:kern w:val="0"/>
      <w:sz w:val="24"/>
    </w:rPr>
  </w:style>
  <w:style w:type="paragraph" w:customStyle="1" w:styleId="usersectionbody">
    <w:name w:val="usersectionbody"/>
    <w:basedOn w:val="af1"/>
    <w:rsid w:val="002B2DA6"/>
    <w:pPr>
      <w:widowControl/>
      <w:spacing w:before="100" w:beforeAutospacing="1" w:after="100" w:afterAutospacing="1"/>
      <w:jc w:val="left"/>
    </w:pPr>
    <w:rPr>
      <w:rFonts w:ascii="宋体" w:hAnsi="宋体" w:cs="宋体"/>
      <w:kern w:val="0"/>
      <w:sz w:val="24"/>
    </w:rPr>
  </w:style>
  <w:style w:type="paragraph" w:customStyle="1" w:styleId="usercontrolgroup">
    <w:name w:val="usercontrolgroup"/>
    <w:basedOn w:val="af1"/>
    <w:rsid w:val="002B2DA6"/>
    <w:pPr>
      <w:widowControl/>
      <w:spacing w:before="100" w:beforeAutospacing="1" w:after="100" w:afterAutospacing="1"/>
      <w:jc w:val="left"/>
    </w:pPr>
    <w:rPr>
      <w:rFonts w:ascii="宋体" w:hAnsi="宋体" w:cs="宋体"/>
      <w:kern w:val="0"/>
      <w:sz w:val="24"/>
    </w:rPr>
  </w:style>
  <w:style w:type="paragraph" w:customStyle="1" w:styleId="userfooter">
    <w:name w:val="userfooter"/>
    <w:basedOn w:val="af1"/>
    <w:rsid w:val="002B2DA6"/>
    <w:pPr>
      <w:widowControl/>
      <w:spacing w:before="100" w:beforeAutospacing="1" w:after="100" w:afterAutospacing="1"/>
      <w:jc w:val="left"/>
    </w:pPr>
    <w:rPr>
      <w:rFonts w:ascii="宋体" w:hAnsi="宋体" w:cs="宋体"/>
      <w:kern w:val="0"/>
      <w:sz w:val="24"/>
    </w:rPr>
  </w:style>
  <w:style w:type="paragraph" w:customStyle="1" w:styleId="usercommandarea">
    <w:name w:val="usercommandarea"/>
    <w:basedOn w:val="af1"/>
    <w:rsid w:val="002B2DA6"/>
    <w:pPr>
      <w:widowControl/>
      <w:spacing w:before="100" w:beforeAutospacing="1" w:after="100" w:afterAutospacing="1"/>
      <w:jc w:val="left"/>
    </w:pPr>
    <w:rPr>
      <w:rFonts w:ascii="宋体" w:hAnsi="宋体" w:cs="宋体"/>
      <w:kern w:val="0"/>
      <w:sz w:val="24"/>
    </w:rPr>
  </w:style>
  <w:style w:type="paragraph" w:customStyle="1" w:styleId="usercellselected">
    <w:name w:val="usercellselected"/>
    <w:basedOn w:val="af1"/>
    <w:rsid w:val="002B2DA6"/>
    <w:pPr>
      <w:widowControl/>
      <w:pBdr>
        <w:top w:val="single" w:sz="6" w:space="1" w:color="000000"/>
        <w:left w:val="single" w:sz="6" w:space="3" w:color="000000"/>
        <w:bottom w:val="single" w:sz="6" w:space="2" w:color="000000"/>
        <w:right w:val="single" w:sz="6" w:space="3" w:color="000000"/>
      </w:pBdr>
      <w:shd w:val="clear" w:color="auto" w:fill="DCDCDC"/>
      <w:spacing w:before="100" w:beforeAutospacing="1" w:after="100" w:afterAutospacing="1"/>
      <w:jc w:val="left"/>
    </w:pPr>
    <w:rPr>
      <w:rFonts w:ascii="sөũ" w:hAnsi="sөũ" w:cs="宋体"/>
      <w:color w:val="000000"/>
      <w:kern w:val="0"/>
      <w:sz w:val="24"/>
    </w:rPr>
  </w:style>
  <w:style w:type="paragraph" w:customStyle="1" w:styleId="usercell">
    <w:name w:val="usercell"/>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usergenericbulletitem">
    <w:name w:val="usergenericbulletitem"/>
    <w:basedOn w:val="af1"/>
    <w:rsid w:val="002B2DA6"/>
    <w:pPr>
      <w:widowControl/>
      <w:spacing w:before="100" w:beforeAutospacing="1" w:after="100" w:afterAutospacing="1"/>
      <w:jc w:val="left"/>
    </w:pPr>
    <w:rPr>
      <w:rFonts w:ascii="宋体" w:hAnsi="宋体" w:cs="宋体"/>
      <w:kern w:val="0"/>
      <w:sz w:val="24"/>
    </w:rPr>
  </w:style>
  <w:style w:type="paragraph" w:customStyle="1" w:styleId="ms-toolpaneframe">
    <w:name w:val="ms-toolpaneframe"/>
    <w:basedOn w:val="af1"/>
    <w:rsid w:val="002B2DA6"/>
    <w:pPr>
      <w:widowControl/>
      <w:shd w:val="clear" w:color="auto" w:fill="DCDCDC"/>
      <w:spacing w:before="100" w:beforeAutospacing="1" w:after="100" w:afterAutospacing="1"/>
      <w:jc w:val="left"/>
    </w:pPr>
    <w:rPr>
      <w:rFonts w:ascii="宋体" w:hAnsi="宋体" w:cs="宋体"/>
      <w:kern w:val="0"/>
      <w:sz w:val="24"/>
    </w:rPr>
  </w:style>
  <w:style w:type="paragraph" w:customStyle="1" w:styleId="ms-toolpanebody">
    <w:name w:val="ms-toolpanebody"/>
    <w:basedOn w:val="af1"/>
    <w:rsid w:val="002B2DA6"/>
    <w:pPr>
      <w:widowControl/>
      <w:spacing w:before="100" w:beforeAutospacing="1" w:after="100" w:afterAutospacing="1"/>
      <w:jc w:val="left"/>
    </w:pPr>
    <w:rPr>
      <w:rFonts w:ascii="宋体" w:hAnsi="宋体" w:cs="宋体"/>
      <w:kern w:val="0"/>
      <w:sz w:val="24"/>
    </w:rPr>
  </w:style>
  <w:style w:type="paragraph" w:customStyle="1" w:styleId="ms-toolpaneheader">
    <w:name w:val="ms-toolpaneheader"/>
    <w:basedOn w:val="af1"/>
    <w:rsid w:val="002B2DA6"/>
    <w:pPr>
      <w:widowControl/>
      <w:shd w:val="clear" w:color="auto" w:fill="9A9A9A"/>
      <w:spacing w:before="100" w:beforeAutospacing="1" w:after="100" w:afterAutospacing="1"/>
      <w:jc w:val="left"/>
    </w:pPr>
    <w:rPr>
      <w:rFonts w:ascii="宋体" w:hAnsi="宋体" w:cs="宋体"/>
      <w:kern w:val="0"/>
      <w:sz w:val="24"/>
    </w:rPr>
  </w:style>
  <w:style w:type="paragraph" w:customStyle="1" w:styleId="ms-toolpaneborder">
    <w:name w:val="ms-toolpaneborder"/>
    <w:basedOn w:val="af1"/>
    <w:rsid w:val="002B2DA6"/>
    <w:pPr>
      <w:widowControl/>
      <w:pBdr>
        <w:left w:val="single" w:sz="6" w:space="0" w:color="DCDCDC"/>
        <w:right w:val="single" w:sz="6" w:space="0" w:color="DCDCDC"/>
      </w:pBdr>
      <w:spacing w:before="100" w:beforeAutospacing="1" w:after="100" w:afterAutospacing="1"/>
      <w:jc w:val="left"/>
    </w:pPr>
    <w:rPr>
      <w:rFonts w:ascii="宋体" w:hAnsi="宋体" w:cs="宋体"/>
      <w:kern w:val="0"/>
      <w:sz w:val="24"/>
    </w:rPr>
  </w:style>
  <w:style w:type="paragraph" w:customStyle="1" w:styleId="ms-toolpaneclose">
    <w:name w:val="ms-toolpaneclose"/>
    <w:basedOn w:val="af1"/>
    <w:rsid w:val="002B2DA6"/>
    <w:pPr>
      <w:widowControl/>
      <w:shd w:val="clear" w:color="auto" w:fill="9A9A9A"/>
      <w:spacing w:before="100" w:beforeAutospacing="1" w:after="100" w:afterAutospacing="1"/>
      <w:jc w:val="left"/>
    </w:pPr>
    <w:rPr>
      <w:rFonts w:ascii="宋体" w:hAnsi="宋体" w:cs="宋体"/>
      <w:kern w:val="0"/>
      <w:sz w:val="24"/>
    </w:rPr>
  </w:style>
  <w:style w:type="paragraph" w:customStyle="1" w:styleId="ms-toolpanetitle">
    <w:name w:val="ms-toolpanetitle"/>
    <w:basedOn w:val="af1"/>
    <w:rsid w:val="002B2DA6"/>
    <w:pPr>
      <w:widowControl/>
      <w:shd w:val="clear" w:color="auto" w:fill="9A9A9A"/>
      <w:spacing w:before="100" w:beforeAutospacing="1" w:after="100" w:afterAutospacing="1"/>
      <w:jc w:val="left"/>
    </w:pPr>
    <w:rPr>
      <w:rFonts w:ascii="sөũ" w:hAnsi="sөũ" w:cs="宋体"/>
      <w:b/>
      <w:bCs/>
      <w:color w:val="000000"/>
      <w:kern w:val="0"/>
      <w:sz w:val="24"/>
    </w:rPr>
  </w:style>
  <w:style w:type="paragraph" w:customStyle="1" w:styleId="ms-toolpanefooter">
    <w:name w:val="ms-toolpanefooter"/>
    <w:basedOn w:val="af1"/>
    <w:rsid w:val="002B2DA6"/>
    <w:pPr>
      <w:widowControl/>
      <w:shd w:val="clear" w:color="auto" w:fill="9A9A9A"/>
      <w:spacing w:before="100" w:beforeAutospacing="1" w:after="100" w:afterAutospacing="1"/>
      <w:jc w:val="left"/>
    </w:pPr>
    <w:rPr>
      <w:rFonts w:ascii="sөũ" w:hAnsi="sөũ" w:cs="宋体"/>
      <w:color w:val="000000"/>
      <w:kern w:val="0"/>
      <w:sz w:val="24"/>
    </w:rPr>
  </w:style>
  <w:style w:type="paragraph" w:customStyle="1" w:styleId="ms-toolpaneerror">
    <w:name w:val="ms-toolpaneerror"/>
    <w:basedOn w:val="af1"/>
    <w:rsid w:val="002B2DA6"/>
    <w:pPr>
      <w:widowControl/>
      <w:spacing w:before="100" w:beforeAutospacing="1" w:after="100" w:afterAutospacing="1"/>
      <w:jc w:val="left"/>
    </w:pPr>
    <w:rPr>
      <w:rFonts w:ascii="sөũ" w:hAnsi="sөũ" w:cs="宋体"/>
      <w:color w:val="DB6751"/>
      <w:kern w:val="0"/>
      <w:sz w:val="24"/>
    </w:rPr>
  </w:style>
  <w:style w:type="paragraph" w:customStyle="1" w:styleId="ms-toolpaneinfo">
    <w:name w:val="ms-toolpaneinfo"/>
    <w:basedOn w:val="af1"/>
    <w:rsid w:val="002B2DA6"/>
    <w:pPr>
      <w:widowControl/>
      <w:shd w:val="clear" w:color="auto" w:fill="DCDCDC"/>
      <w:spacing w:before="100" w:beforeAutospacing="1" w:after="100" w:afterAutospacing="1"/>
      <w:jc w:val="left"/>
    </w:pPr>
    <w:rPr>
      <w:rFonts w:ascii="sөũ" w:hAnsi="sөũ" w:cs="宋体"/>
      <w:color w:val="000000"/>
      <w:kern w:val="0"/>
      <w:sz w:val="24"/>
    </w:rPr>
  </w:style>
  <w:style w:type="paragraph" w:customStyle="1" w:styleId="ms-toolpartspacing">
    <w:name w:val="ms-toolpartspacing"/>
    <w:basedOn w:val="af1"/>
    <w:rsid w:val="002B2DA6"/>
    <w:pPr>
      <w:widowControl/>
      <w:spacing w:before="100" w:beforeAutospacing="1" w:after="100" w:afterAutospacing="1"/>
      <w:jc w:val="left"/>
    </w:pPr>
    <w:rPr>
      <w:rFonts w:ascii="宋体" w:hAnsi="宋体" w:cs="宋体"/>
      <w:kern w:val="0"/>
      <w:sz w:val="24"/>
    </w:rPr>
  </w:style>
  <w:style w:type="paragraph" w:customStyle="1" w:styleId="ms-tpborder">
    <w:name w:val="ms-tpborder"/>
    <w:basedOn w:val="af1"/>
    <w:rsid w:val="002B2DA6"/>
    <w:pPr>
      <w:widowControl/>
      <w:spacing w:before="100" w:beforeAutospacing="1" w:after="100" w:afterAutospacing="1"/>
      <w:jc w:val="left"/>
    </w:pPr>
    <w:rPr>
      <w:rFonts w:ascii="宋体" w:hAnsi="宋体" w:cs="宋体"/>
      <w:kern w:val="0"/>
      <w:sz w:val="24"/>
    </w:rPr>
  </w:style>
  <w:style w:type="paragraph" w:customStyle="1" w:styleId="ms-tpheader">
    <w:name w:val="ms-tpheader"/>
    <w:basedOn w:val="af1"/>
    <w:rsid w:val="002B2DA6"/>
    <w:pPr>
      <w:widowControl/>
      <w:shd w:val="clear" w:color="auto" w:fill="330099"/>
      <w:spacing w:before="100" w:beforeAutospacing="1" w:after="100" w:afterAutospacing="1"/>
      <w:jc w:val="left"/>
    </w:pPr>
    <w:rPr>
      <w:rFonts w:ascii="宋体" w:hAnsi="宋体" w:cs="宋体"/>
      <w:kern w:val="0"/>
      <w:sz w:val="24"/>
    </w:rPr>
  </w:style>
  <w:style w:type="paragraph" w:customStyle="1" w:styleId="ms-tptitle">
    <w:name w:val="ms-tptitle"/>
    <w:basedOn w:val="af1"/>
    <w:rsid w:val="002B2DA6"/>
    <w:pPr>
      <w:widowControl/>
      <w:spacing w:before="100" w:beforeAutospacing="1" w:after="100" w:afterAutospacing="1"/>
      <w:jc w:val="left"/>
    </w:pPr>
    <w:rPr>
      <w:rFonts w:ascii="sөũ" w:hAnsi="sөũ" w:cs="宋体"/>
      <w:b/>
      <w:bCs/>
      <w:color w:val="000000"/>
      <w:kern w:val="0"/>
      <w:sz w:val="24"/>
    </w:rPr>
  </w:style>
  <w:style w:type="paragraph" w:customStyle="1" w:styleId="ms-tpbody">
    <w:name w:val="ms-tpbody"/>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tpinput">
    <w:name w:val="ms-tpinput"/>
    <w:basedOn w:val="af1"/>
    <w:rsid w:val="002B2DA6"/>
    <w:pPr>
      <w:widowControl/>
      <w:spacing w:before="100" w:beforeAutospacing="1" w:after="100" w:afterAutospacing="1"/>
      <w:jc w:val="left"/>
    </w:pPr>
    <w:rPr>
      <w:rFonts w:ascii="sөũ" w:hAnsi="sөũ" w:cs="宋体"/>
      <w:color w:val="FFFFFF"/>
      <w:kern w:val="0"/>
      <w:sz w:val="24"/>
    </w:rPr>
  </w:style>
  <w:style w:type="paragraph" w:customStyle="1" w:styleId="ms-categorytitle">
    <w:name w:val="ms-categorytitle"/>
    <w:basedOn w:val="af1"/>
    <w:rsid w:val="002B2DA6"/>
    <w:pPr>
      <w:widowControl/>
      <w:spacing w:before="100" w:beforeAutospacing="1" w:after="100" w:afterAutospacing="1"/>
      <w:jc w:val="left"/>
    </w:pPr>
    <w:rPr>
      <w:rFonts w:ascii="sөũ" w:hAnsi="sөũ" w:cs="宋体"/>
      <w:b/>
      <w:bCs/>
      <w:kern w:val="0"/>
      <w:sz w:val="24"/>
    </w:rPr>
  </w:style>
  <w:style w:type="paragraph" w:customStyle="1" w:styleId="ms-propgridbuilderbutton">
    <w:name w:val="ms-propgridbuilderbutton"/>
    <w:basedOn w:val="af1"/>
    <w:rsid w:val="002B2DA6"/>
    <w:pPr>
      <w:widowControl/>
      <w:pBdr>
        <w:top w:val="single" w:sz="6" w:space="0" w:color="CCCCCC"/>
        <w:left w:val="single" w:sz="6" w:space="0" w:color="CCCCCC"/>
        <w:bottom w:val="single" w:sz="6" w:space="0" w:color="CCCCCC"/>
        <w:right w:val="single" w:sz="6" w:space="0" w:color="CCCCCC"/>
      </w:pBdr>
      <w:shd w:val="clear" w:color="auto" w:fill="000000"/>
      <w:spacing w:before="100" w:beforeAutospacing="1" w:after="100" w:afterAutospacing="1"/>
      <w:jc w:val="left"/>
    </w:pPr>
    <w:rPr>
      <w:rFonts w:ascii="宋体" w:hAnsi="宋体" w:cs="宋体"/>
      <w:vanish/>
      <w:kern w:val="0"/>
      <w:sz w:val="24"/>
    </w:rPr>
  </w:style>
  <w:style w:type="paragraph" w:customStyle="1" w:styleId="ms-spzone">
    <w:name w:val="ms-spzone"/>
    <w:basedOn w:val="af1"/>
    <w:rsid w:val="002B2DA6"/>
    <w:pPr>
      <w:widowControl/>
      <w:pBdr>
        <w:top w:val="single" w:sz="6" w:space="4" w:color="000000"/>
        <w:left w:val="single" w:sz="6" w:space="4" w:color="000000"/>
        <w:bottom w:val="single" w:sz="6" w:space="4" w:color="000000"/>
        <w:right w:val="single" w:sz="6" w:space="4" w:color="000000"/>
      </w:pBdr>
      <w:spacing w:before="100" w:beforeAutospacing="1" w:after="100" w:afterAutospacing="1"/>
      <w:jc w:val="left"/>
    </w:pPr>
    <w:rPr>
      <w:rFonts w:ascii="宋体" w:hAnsi="宋体" w:cs="宋体"/>
      <w:kern w:val="0"/>
      <w:sz w:val="24"/>
    </w:rPr>
  </w:style>
  <w:style w:type="paragraph" w:customStyle="1" w:styleId="ms-spzoneselected">
    <w:name w:val="ms-spzoneselected"/>
    <w:basedOn w:val="af1"/>
    <w:rsid w:val="002B2DA6"/>
    <w:pPr>
      <w:widowControl/>
      <w:pBdr>
        <w:top w:val="single" w:sz="6" w:space="4" w:color="FFCC33"/>
        <w:left w:val="single" w:sz="6" w:space="4" w:color="FFCC33"/>
        <w:bottom w:val="single" w:sz="6" w:space="4" w:color="FFCC33"/>
        <w:right w:val="single" w:sz="6" w:space="4" w:color="FFCC33"/>
      </w:pBdr>
      <w:spacing w:before="100" w:beforeAutospacing="1" w:after="100" w:afterAutospacing="1"/>
      <w:jc w:val="left"/>
    </w:pPr>
    <w:rPr>
      <w:rFonts w:ascii="宋体" w:hAnsi="宋体" w:cs="宋体"/>
      <w:kern w:val="0"/>
      <w:sz w:val="24"/>
    </w:rPr>
  </w:style>
  <w:style w:type="paragraph" w:customStyle="1" w:styleId="ms-spzoneibar">
    <w:name w:val="ms-spzoneibar"/>
    <w:basedOn w:val="af1"/>
    <w:rsid w:val="002B2DA6"/>
    <w:pPr>
      <w:widowControl/>
      <w:pBdr>
        <w:top w:val="single" w:sz="18" w:space="0" w:color="FFCC33"/>
        <w:left w:val="single" w:sz="18" w:space="0" w:color="FFCC33"/>
        <w:bottom w:val="single" w:sz="18" w:space="0" w:color="FFCC33"/>
        <w:right w:val="single" w:sz="18" w:space="0" w:color="FFCC33"/>
      </w:pBdr>
      <w:spacing w:before="100" w:beforeAutospacing="1" w:after="100" w:afterAutospacing="1"/>
      <w:jc w:val="left"/>
    </w:pPr>
    <w:rPr>
      <w:rFonts w:ascii="宋体" w:hAnsi="宋体" w:cs="宋体"/>
      <w:kern w:val="0"/>
      <w:sz w:val="24"/>
    </w:rPr>
  </w:style>
  <w:style w:type="paragraph" w:customStyle="1" w:styleId="ms-spzonelabel">
    <w:name w:val="ms-spzonelabel"/>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sperror">
    <w:name w:val="ms-sperror"/>
    <w:basedOn w:val="af1"/>
    <w:rsid w:val="002B2DA6"/>
    <w:pPr>
      <w:widowControl/>
      <w:pBdr>
        <w:bottom w:val="single" w:sz="12" w:space="2" w:color="DCDCDC"/>
      </w:pBdr>
      <w:spacing w:before="100" w:beforeAutospacing="1" w:after="100" w:afterAutospacing="1"/>
      <w:jc w:val="left"/>
    </w:pPr>
    <w:rPr>
      <w:rFonts w:ascii="sөũ" w:hAnsi="sөũ" w:cs="宋体"/>
      <w:color w:val="DB6751"/>
      <w:kern w:val="0"/>
      <w:sz w:val="24"/>
    </w:rPr>
  </w:style>
  <w:style w:type="paragraph" w:customStyle="1" w:styleId="ms-spzonecaption">
    <w:name w:val="ms-spzonecaption"/>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wpdesign">
    <w:name w:val="ms-wpdesign"/>
    <w:basedOn w:val="af1"/>
    <w:rsid w:val="002B2DA6"/>
    <w:pPr>
      <w:widowControl/>
      <w:shd w:val="clear" w:color="auto" w:fill="DCDCDC"/>
      <w:spacing w:before="100" w:beforeAutospacing="1" w:after="100" w:afterAutospacing="1"/>
      <w:jc w:val="left"/>
    </w:pPr>
    <w:rPr>
      <w:rFonts w:ascii="宋体" w:hAnsi="宋体" w:cs="宋体"/>
      <w:kern w:val="0"/>
      <w:sz w:val="24"/>
    </w:rPr>
  </w:style>
  <w:style w:type="paragraph" w:customStyle="1" w:styleId="ms-wpmenu">
    <w:name w:val="ms-wpmenu"/>
    <w:basedOn w:val="af1"/>
    <w:rsid w:val="002B2DA6"/>
    <w:pPr>
      <w:widowControl/>
      <w:shd w:val="clear" w:color="auto" w:fill="DCDCDC"/>
      <w:spacing w:before="100" w:beforeAutospacing="1" w:after="100" w:afterAutospacing="1"/>
      <w:jc w:val="left"/>
    </w:pPr>
    <w:rPr>
      <w:rFonts w:ascii="宋体" w:hAnsi="宋体" w:cs="宋体"/>
      <w:kern w:val="0"/>
      <w:sz w:val="24"/>
    </w:rPr>
  </w:style>
  <w:style w:type="paragraph" w:customStyle="1" w:styleId="ms-wptitle">
    <w:name w:val="ms-wptitle"/>
    <w:basedOn w:val="af1"/>
    <w:rsid w:val="002B2DA6"/>
    <w:pPr>
      <w:widowControl/>
      <w:spacing w:before="100" w:beforeAutospacing="1" w:after="100" w:afterAutospacing="1"/>
      <w:jc w:val="left"/>
    </w:pPr>
    <w:rPr>
      <w:rFonts w:ascii="sөũ" w:hAnsi="sөũ" w:cs="宋体"/>
      <w:b/>
      <w:bCs/>
      <w:color w:val="000000"/>
      <w:kern w:val="0"/>
      <w:sz w:val="24"/>
    </w:rPr>
  </w:style>
  <w:style w:type="paragraph" w:customStyle="1" w:styleId="ms-wpselected">
    <w:name w:val="ms-wpselected"/>
    <w:basedOn w:val="af1"/>
    <w:rsid w:val="002B2DA6"/>
    <w:pPr>
      <w:widowControl/>
      <w:pBdr>
        <w:top w:val="dashed" w:sz="18" w:space="0" w:color="6633FF"/>
        <w:left w:val="dashed" w:sz="18" w:space="0" w:color="6633FF"/>
        <w:bottom w:val="dashed" w:sz="18" w:space="0" w:color="6633FF"/>
        <w:right w:val="dashed" w:sz="18" w:space="0" w:color="6633FF"/>
      </w:pBdr>
      <w:spacing w:before="100" w:beforeAutospacing="1" w:after="100" w:afterAutospacing="1"/>
      <w:jc w:val="left"/>
    </w:pPr>
    <w:rPr>
      <w:rFonts w:ascii="宋体" w:hAnsi="宋体" w:cs="宋体"/>
      <w:kern w:val="0"/>
      <w:sz w:val="24"/>
    </w:rPr>
  </w:style>
  <w:style w:type="paragraph" w:customStyle="1" w:styleId="ms-wpbody">
    <w:name w:val="ms-wpbody"/>
    <w:basedOn w:val="af1"/>
    <w:rsid w:val="002B2DA6"/>
    <w:pPr>
      <w:widowControl/>
      <w:spacing w:before="100" w:beforeAutospacing="1" w:after="100" w:afterAutospacing="1"/>
      <w:jc w:val="left"/>
    </w:pPr>
    <w:rPr>
      <w:rFonts w:ascii="sөũ" w:hAnsi="sөũ" w:cs="宋体"/>
      <w:kern w:val="0"/>
      <w:sz w:val="24"/>
    </w:rPr>
  </w:style>
  <w:style w:type="paragraph" w:customStyle="1" w:styleId="ms-wpborder">
    <w:name w:val="ms-wpborder"/>
    <w:basedOn w:val="af1"/>
    <w:rsid w:val="002B2DA6"/>
    <w:pPr>
      <w:widowControl/>
      <w:pBdr>
        <w:left w:val="single" w:sz="6" w:space="0" w:color="330099"/>
        <w:bottom w:val="single" w:sz="6" w:space="0" w:color="330099"/>
        <w:right w:val="single" w:sz="6" w:space="0" w:color="330099"/>
      </w:pBdr>
      <w:spacing w:before="100" w:beforeAutospacing="1" w:after="100" w:afterAutospacing="1"/>
      <w:jc w:val="left"/>
    </w:pPr>
    <w:rPr>
      <w:rFonts w:ascii="宋体" w:hAnsi="宋体" w:cs="宋体"/>
      <w:kern w:val="0"/>
      <w:sz w:val="24"/>
    </w:rPr>
  </w:style>
  <w:style w:type="paragraph" w:customStyle="1" w:styleId="ms-hovercellactive">
    <w:name w:val="ms-hovercellactive"/>
    <w:basedOn w:val="af1"/>
    <w:rsid w:val="002B2DA6"/>
    <w:pPr>
      <w:widowControl/>
      <w:pBdr>
        <w:top w:val="single" w:sz="6" w:space="0" w:color="996600"/>
        <w:left w:val="single" w:sz="6" w:space="0" w:color="996600"/>
        <w:bottom w:val="single" w:sz="6" w:space="0" w:color="996600"/>
        <w:right w:val="single" w:sz="6" w:space="0" w:color="996600"/>
      </w:pBdr>
      <w:shd w:val="clear" w:color="auto" w:fill="9A9A9A"/>
      <w:spacing w:before="100" w:beforeAutospacing="1" w:after="100" w:afterAutospacing="1"/>
      <w:jc w:val="left"/>
    </w:pPr>
    <w:rPr>
      <w:rFonts w:ascii="宋体" w:hAnsi="宋体" w:cs="宋体"/>
      <w:kern w:val="0"/>
      <w:sz w:val="24"/>
    </w:rPr>
  </w:style>
  <w:style w:type="paragraph" w:customStyle="1" w:styleId="ms-hovercellactivedark">
    <w:name w:val="ms-hovercellactivedark"/>
    <w:basedOn w:val="af1"/>
    <w:rsid w:val="002B2DA6"/>
    <w:pPr>
      <w:widowControl/>
      <w:pBdr>
        <w:top w:val="single" w:sz="6" w:space="0" w:color="330099"/>
        <w:left w:val="single" w:sz="6" w:space="0" w:color="330099"/>
        <w:bottom w:val="single" w:sz="6" w:space="0" w:color="330099"/>
        <w:right w:val="single" w:sz="6" w:space="0" w:color="330099"/>
      </w:pBdr>
      <w:shd w:val="clear" w:color="auto" w:fill="DCDCDC"/>
      <w:spacing w:before="100" w:beforeAutospacing="1" w:after="100" w:afterAutospacing="1"/>
      <w:jc w:val="left"/>
    </w:pPr>
    <w:rPr>
      <w:rFonts w:ascii="宋体" w:hAnsi="宋体" w:cs="宋体"/>
      <w:kern w:val="0"/>
      <w:sz w:val="24"/>
    </w:rPr>
  </w:style>
  <w:style w:type="paragraph" w:customStyle="1" w:styleId="ms-splink">
    <w:name w:val="ms-splink"/>
    <w:basedOn w:val="af1"/>
    <w:rsid w:val="002B2DA6"/>
    <w:pPr>
      <w:widowControl/>
      <w:spacing w:before="100" w:beforeAutospacing="1" w:after="100" w:afterAutospacing="1"/>
      <w:jc w:val="left"/>
    </w:pPr>
    <w:rPr>
      <w:rFonts w:ascii="sөũ" w:hAnsi="sөũ" w:cs="宋体"/>
      <w:color w:val="996600"/>
      <w:kern w:val="0"/>
      <w:sz w:val="24"/>
    </w:rPr>
  </w:style>
  <w:style w:type="paragraph" w:customStyle="1" w:styleId="ms-spbutton">
    <w:name w:val="ms-spbutton"/>
    <w:basedOn w:val="af1"/>
    <w:rsid w:val="002B2DA6"/>
    <w:pPr>
      <w:widowControl/>
      <w:spacing w:before="100" w:beforeAutospacing="1" w:after="100" w:afterAutospacing="1"/>
      <w:jc w:val="left"/>
    </w:pPr>
    <w:rPr>
      <w:rFonts w:ascii="sөũ" w:hAnsi="sөũ" w:cs="宋体"/>
      <w:kern w:val="0"/>
      <w:sz w:val="24"/>
    </w:rPr>
  </w:style>
  <w:style w:type="paragraph" w:customStyle="1" w:styleId="ms-partspacingvertical">
    <w:name w:val="ms-partspacingvertical"/>
    <w:basedOn w:val="af1"/>
    <w:rsid w:val="002B2DA6"/>
    <w:pPr>
      <w:widowControl/>
      <w:spacing w:before="100" w:beforeAutospacing="1" w:after="100" w:afterAutospacing="1"/>
      <w:jc w:val="left"/>
    </w:pPr>
    <w:rPr>
      <w:rFonts w:ascii="宋体" w:hAnsi="宋体" w:cs="宋体"/>
      <w:kern w:val="0"/>
      <w:sz w:val="24"/>
    </w:rPr>
  </w:style>
  <w:style w:type="paragraph" w:customStyle="1" w:styleId="ms-partspacinghorizontal">
    <w:name w:val="ms-partspacinghorizontal"/>
    <w:basedOn w:val="af1"/>
    <w:rsid w:val="002B2DA6"/>
    <w:pPr>
      <w:widowControl/>
      <w:spacing w:before="100" w:beforeAutospacing="1" w:after="100" w:afterAutospacing="1"/>
      <w:jc w:val="left"/>
    </w:pPr>
    <w:rPr>
      <w:rFonts w:ascii="宋体" w:hAnsi="宋体" w:cs="宋体"/>
      <w:kern w:val="0"/>
      <w:sz w:val="24"/>
    </w:rPr>
  </w:style>
  <w:style w:type="paragraph" w:customStyle="1" w:styleId="ms-wpheader">
    <w:name w:val="ms-wpheader"/>
    <w:basedOn w:val="af1"/>
    <w:rsid w:val="002B2DA6"/>
    <w:pPr>
      <w:widowControl/>
      <w:shd w:val="clear" w:color="auto" w:fill="DCDCDC"/>
      <w:spacing w:before="100" w:beforeAutospacing="1" w:after="100" w:afterAutospacing="1"/>
      <w:jc w:val="left"/>
    </w:pPr>
    <w:rPr>
      <w:rFonts w:ascii="宋体" w:hAnsi="宋体" w:cs="宋体"/>
      <w:kern w:val="0"/>
      <w:sz w:val="24"/>
    </w:rPr>
  </w:style>
  <w:style w:type="paragraph" w:customStyle="1" w:styleId="ms-pageheaderdate">
    <w:name w:val="ms-pageheaderdate"/>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pageheadergreeting">
    <w:name w:val="ms-pageheadergreeting"/>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rtapplybackground">
    <w:name w:val="ms-rtapplybackground"/>
    <w:basedOn w:val="af1"/>
    <w:rsid w:val="002B2DA6"/>
    <w:pPr>
      <w:widowControl/>
      <w:pBdr>
        <w:top w:val="single" w:sz="4" w:space="0" w:color="CCCCCC"/>
        <w:left w:val="single" w:sz="4" w:space="0" w:color="CCCCCC"/>
        <w:bottom w:val="single" w:sz="4" w:space="0" w:color="CCCCCC"/>
        <w:right w:val="single" w:sz="4" w:space="0" w:color="CCCCCC"/>
      </w:pBdr>
      <w:shd w:val="clear" w:color="auto" w:fill="000000"/>
      <w:spacing w:before="100" w:beforeAutospacing="1" w:after="100" w:afterAutospacing="1"/>
      <w:jc w:val="left"/>
    </w:pPr>
    <w:rPr>
      <w:rFonts w:ascii="宋体" w:hAnsi="宋体" w:cs="宋体"/>
      <w:kern w:val="0"/>
      <w:sz w:val="24"/>
    </w:rPr>
  </w:style>
  <w:style w:type="paragraph" w:customStyle="1" w:styleId="ms-rtremovebackground">
    <w:name w:val="ms-rtremovebackground"/>
    <w:basedOn w:val="af1"/>
    <w:rsid w:val="002B2DA6"/>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hAnsi="宋体" w:cs="宋体"/>
      <w:kern w:val="0"/>
      <w:sz w:val="24"/>
    </w:rPr>
  </w:style>
  <w:style w:type="paragraph" w:customStyle="1" w:styleId="ms-rttoolbardefaultstyle">
    <w:name w:val="ms-rttoolbardefaultstyle"/>
    <w:basedOn w:val="af1"/>
    <w:rsid w:val="002B2DA6"/>
    <w:pPr>
      <w:widowControl/>
      <w:spacing w:before="100" w:beforeAutospacing="1" w:after="100" w:afterAutospacing="1"/>
      <w:jc w:val="left"/>
    </w:pPr>
    <w:rPr>
      <w:rFonts w:ascii="sөũ" w:hAnsi="sөũ" w:cs="宋体"/>
      <w:kern w:val="0"/>
      <w:sz w:val="16"/>
      <w:szCs w:val="16"/>
    </w:rPr>
  </w:style>
  <w:style w:type="paragraph" w:customStyle="1" w:styleId="ms-subsmanageheader">
    <w:name w:val="ms-subsmanageheader"/>
    <w:basedOn w:val="af1"/>
    <w:rsid w:val="002B2DA6"/>
    <w:pPr>
      <w:widowControl/>
      <w:shd w:val="clear" w:color="auto" w:fill="DCDCDC"/>
      <w:spacing w:before="100" w:beforeAutospacing="1" w:after="100" w:afterAutospacing="1"/>
      <w:jc w:val="left"/>
      <w:textAlignment w:val="top"/>
    </w:pPr>
    <w:rPr>
      <w:rFonts w:ascii="sөũ" w:hAnsi="sөũ" w:cs="宋体"/>
      <w:b/>
      <w:bCs/>
      <w:kern w:val="0"/>
      <w:sz w:val="24"/>
    </w:rPr>
  </w:style>
  <w:style w:type="paragraph" w:customStyle="1" w:styleId="ms-subsmanagecell">
    <w:name w:val="ms-subsmanagecell"/>
    <w:basedOn w:val="af1"/>
    <w:rsid w:val="002B2DA6"/>
    <w:pPr>
      <w:widowControl/>
      <w:spacing w:before="100" w:beforeAutospacing="1" w:after="100" w:afterAutospacing="1"/>
      <w:jc w:val="left"/>
      <w:textAlignment w:val="top"/>
    </w:pPr>
    <w:rPr>
      <w:rFonts w:ascii="sөũ" w:hAnsi="sөũ" w:cs="宋体"/>
      <w:color w:val="000000"/>
      <w:kern w:val="0"/>
      <w:sz w:val="24"/>
    </w:rPr>
  </w:style>
  <w:style w:type="paragraph" w:customStyle="1" w:styleId="ms-connerror">
    <w:name w:val="ms-connerror"/>
    <w:basedOn w:val="af1"/>
    <w:rsid w:val="002B2DA6"/>
    <w:pPr>
      <w:widowControl/>
      <w:spacing w:before="100" w:beforeAutospacing="1" w:after="100" w:afterAutospacing="1"/>
      <w:jc w:val="left"/>
    </w:pPr>
    <w:rPr>
      <w:rFonts w:ascii="宋体" w:hAnsi="宋体" w:cs="宋体"/>
      <w:color w:val="DB6751"/>
      <w:kern w:val="0"/>
      <w:sz w:val="24"/>
    </w:rPr>
  </w:style>
  <w:style w:type="paragraph" w:customStyle="1" w:styleId="ms-stormeused">
    <w:name w:val="ms-stormeused"/>
    <w:basedOn w:val="af1"/>
    <w:rsid w:val="002B2DA6"/>
    <w:pPr>
      <w:widowControl/>
      <w:shd w:val="clear" w:color="auto" w:fill="CC0000"/>
      <w:spacing w:before="100" w:beforeAutospacing="1" w:after="100" w:afterAutospacing="1"/>
      <w:jc w:val="left"/>
    </w:pPr>
    <w:rPr>
      <w:rFonts w:ascii="宋体" w:hAnsi="宋体" w:cs="宋体"/>
      <w:kern w:val="0"/>
      <w:sz w:val="24"/>
    </w:rPr>
  </w:style>
  <w:style w:type="paragraph" w:customStyle="1" w:styleId="ms-stormeestimated">
    <w:name w:val="ms-stormeestimated"/>
    <w:basedOn w:val="af1"/>
    <w:rsid w:val="002B2DA6"/>
    <w:pPr>
      <w:widowControl/>
      <w:shd w:val="clear" w:color="auto" w:fill="FFCC33"/>
      <w:spacing w:before="100" w:beforeAutospacing="1" w:after="100" w:afterAutospacing="1"/>
      <w:jc w:val="left"/>
    </w:pPr>
    <w:rPr>
      <w:rFonts w:ascii="宋体" w:hAnsi="宋体" w:cs="宋体"/>
      <w:kern w:val="0"/>
      <w:sz w:val="24"/>
    </w:rPr>
  </w:style>
  <w:style w:type="paragraph" w:customStyle="1" w:styleId="ms-underline">
    <w:name w:val="ms-underline"/>
    <w:basedOn w:val="af1"/>
    <w:rsid w:val="002B2DA6"/>
    <w:pPr>
      <w:widowControl/>
      <w:pBdr>
        <w:bottom w:val="single" w:sz="6" w:space="3" w:color="330099"/>
      </w:pBdr>
      <w:spacing w:before="100" w:beforeAutospacing="1" w:after="100" w:afterAutospacing="1"/>
      <w:jc w:val="left"/>
      <w:textAlignment w:val="top"/>
    </w:pPr>
    <w:rPr>
      <w:rFonts w:ascii="宋体" w:hAnsi="宋体" w:cs="宋体"/>
      <w:kern w:val="0"/>
      <w:sz w:val="24"/>
    </w:rPr>
  </w:style>
  <w:style w:type="paragraph" w:customStyle="1" w:styleId="ms-underlineback">
    <w:name w:val="ms-underlineback"/>
    <w:basedOn w:val="af1"/>
    <w:rsid w:val="002B2DA6"/>
    <w:pPr>
      <w:widowControl/>
      <w:pBdr>
        <w:bottom w:val="single" w:sz="6" w:space="3" w:color="330099"/>
      </w:pBdr>
      <w:shd w:val="clear" w:color="auto" w:fill="DCDCDC"/>
      <w:spacing w:before="100" w:beforeAutospacing="1" w:after="100" w:afterAutospacing="1"/>
      <w:jc w:val="left"/>
      <w:textAlignment w:val="top"/>
    </w:pPr>
    <w:rPr>
      <w:rFonts w:ascii="宋体" w:hAnsi="宋体" w:cs="宋体"/>
      <w:kern w:val="0"/>
      <w:sz w:val="24"/>
    </w:rPr>
  </w:style>
  <w:style w:type="paragraph" w:customStyle="1" w:styleId="ms-smallheader">
    <w:name w:val="ms-smallheader"/>
    <w:basedOn w:val="af1"/>
    <w:rsid w:val="002B2DA6"/>
    <w:pPr>
      <w:widowControl/>
      <w:spacing w:before="100" w:beforeAutospacing="1" w:after="100" w:afterAutospacing="1"/>
      <w:jc w:val="left"/>
    </w:pPr>
    <w:rPr>
      <w:rFonts w:ascii="sөũ" w:hAnsi="sөũ" w:cs="宋体"/>
      <w:b/>
      <w:bCs/>
      <w:color w:val="000000"/>
      <w:kern w:val="0"/>
      <w:sz w:val="24"/>
    </w:rPr>
  </w:style>
  <w:style w:type="paragraph" w:customStyle="1" w:styleId="ms-smallsectionline">
    <w:name w:val="ms-smallsectionline"/>
    <w:basedOn w:val="af1"/>
    <w:rsid w:val="002B2DA6"/>
    <w:pPr>
      <w:widowControl/>
      <w:pBdr>
        <w:bottom w:val="single" w:sz="6" w:space="0" w:color="330099"/>
      </w:pBdr>
      <w:spacing w:before="100" w:beforeAutospacing="1" w:after="100" w:afterAutospacing="1"/>
      <w:jc w:val="left"/>
    </w:pPr>
    <w:rPr>
      <w:rFonts w:ascii="宋体" w:hAnsi="宋体" w:cs="宋体"/>
      <w:kern w:val="0"/>
      <w:sz w:val="24"/>
    </w:rPr>
  </w:style>
  <w:style w:type="paragraph" w:customStyle="1" w:styleId="ms-tabselected">
    <w:name w:val="ms-tabselected"/>
    <w:basedOn w:val="af1"/>
    <w:rsid w:val="002B2DA6"/>
    <w:pPr>
      <w:widowControl/>
      <w:pBdr>
        <w:top w:val="single" w:sz="12" w:space="2" w:color="FFCC00"/>
        <w:left w:val="single" w:sz="12" w:space="8" w:color="FFCC00"/>
        <w:bottom w:val="single" w:sz="12" w:space="2" w:color="FFCC00"/>
        <w:right w:val="single" w:sz="12" w:space="8" w:color="FFCC00"/>
      </w:pBdr>
      <w:shd w:val="clear" w:color="auto" w:fill="FFCC00"/>
      <w:spacing w:before="100" w:beforeAutospacing="1" w:after="100" w:afterAutospacing="1"/>
      <w:jc w:val="left"/>
    </w:pPr>
    <w:rPr>
      <w:rFonts w:ascii="sөũ" w:hAnsi="sөũ" w:cs="宋体"/>
      <w:b/>
      <w:bCs/>
      <w:color w:val="330099"/>
      <w:kern w:val="0"/>
      <w:sz w:val="24"/>
    </w:rPr>
  </w:style>
  <w:style w:type="paragraph" w:customStyle="1" w:styleId="ms-tabinactive">
    <w:name w:val="ms-tabinactive"/>
    <w:basedOn w:val="af1"/>
    <w:rsid w:val="002B2DA6"/>
    <w:pPr>
      <w:widowControl/>
      <w:pBdr>
        <w:top w:val="single" w:sz="12" w:space="2" w:color="DCDCDC"/>
        <w:left w:val="single" w:sz="12" w:space="8" w:color="DCDCDC"/>
        <w:bottom w:val="single" w:sz="12" w:space="2" w:color="DCDCDC"/>
        <w:right w:val="single" w:sz="12" w:space="8" w:color="DCDCDC"/>
      </w:pBdr>
      <w:shd w:val="clear" w:color="auto" w:fill="DCDCDC"/>
      <w:spacing w:before="100" w:beforeAutospacing="1" w:after="100" w:afterAutospacing="1"/>
      <w:jc w:val="left"/>
    </w:pPr>
    <w:rPr>
      <w:rFonts w:ascii="sөũ" w:hAnsi="sөũ" w:cs="宋体"/>
      <w:color w:val="996600"/>
      <w:kern w:val="0"/>
      <w:sz w:val="24"/>
    </w:rPr>
  </w:style>
  <w:style w:type="paragraph" w:customStyle="1" w:styleId="ms-surveyvbart">
    <w:name w:val="ms-surveyvbart"/>
    <w:basedOn w:val="af1"/>
    <w:rsid w:val="002B2DA6"/>
    <w:pPr>
      <w:widowControl/>
      <w:spacing w:before="100" w:beforeAutospacing="1" w:after="100" w:afterAutospacing="1"/>
      <w:jc w:val="center"/>
    </w:pPr>
    <w:rPr>
      <w:rFonts w:ascii="sөũ" w:hAnsi="sөũ" w:cs="宋体"/>
      <w:color w:val="BBBBBB"/>
      <w:kern w:val="0"/>
      <w:sz w:val="14"/>
      <w:szCs w:val="14"/>
    </w:rPr>
  </w:style>
  <w:style w:type="paragraph" w:customStyle="1" w:styleId="ms-surveygvvbar">
    <w:name w:val="ms-surveygvvbar"/>
    <w:basedOn w:val="af1"/>
    <w:rsid w:val="002B2DA6"/>
    <w:pPr>
      <w:widowControl/>
      <w:pBdr>
        <w:top w:val="single" w:sz="2" w:space="0" w:color="000000"/>
        <w:bottom w:val="single" w:sz="2" w:space="0" w:color="CCCCCC"/>
      </w:pBdr>
      <w:shd w:val="clear" w:color="auto" w:fill="000000"/>
      <w:spacing w:before="100" w:beforeAutospacing="1" w:after="100" w:afterAutospacing="1"/>
      <w:jc w:val="left"/>
    </w:pPr>
    <w:rPr>
      <w:rFonts w:ascii="宋体" w:hAnsi="宋体" w:cs="宋体"/>
      <w:kern w:val="0"/>
      <w:sz w:val="24"/>
    </w:rPr>
  </w:style>
  <w:style w:type="paragraph" w:customStyle="1" w:styleId="ms-surveygvvbars">
    <w:name w:val="ms-surveygvvbars"/>
    <w:basedOn w:val="af1"/>
    <w:rsid w:val="002B2DA6"/>
    <w:pPr>
      <w:widowControl/>
      <w:spacing w:before="100" w:beforeAutospacing="1" w:after="100" w:afterAutospacing="1"/>
      <w:jc w:val="left"/>
    </w:pPr>
    <w:rPr>
      <w:rFonts w:ascii="宋体" w:hAnsi="宋体" w:cs="宋体"/>
      <w:kern w:val="0"/>
      <w:sz w:val="24"/>
    </w:rPr>
  </w:style>
  <w:style w:type="paragraph" w:customStyle="1" w:styleId="ms-uploadborder">
    <w:name w:val="ms-uploadborder"/>
    <w:basedOn w:val="af1"/>
    <w:rsid w:val="002B2DA6"/>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hAnsi="宋体" w:cs="宋体"/>
      <w:kern w:val="0"/>
      <w:sz w:val="24"/>
    </w:rPr>
  </w:style>
  <w:style w:type="paragraph" w:customStyle="1" w:styleId="ms-uploadcontrol">
    <w:name w:val="ms-uploadcontrol"/>
    <w:basedOn w:val="af1"/>
    <w:rsid w:val="002B2DA6"/>
    <w:pPr>
      <w:widowControl/>
      <w:shd w:val="clear" w:color="auto" w:fill="330099"/>
      <w:spacing w:before="100" w:beforeAutospacing="1" w:after="100" w:afterAutospacing="1"/>
      <w:jc w:val="left"/>
    </w:pPr>
    <w:rPr>
      <w:rFonts w:ascii="宋体" w:hAnsi="宋体" w:cs="宋体"/>
      <w:kern w:val="0"/>
      <w:sz w:val="24"/>
    </w:rPr>
  </w:style>
  <w:style w:type="paragraph" w:customStyle="1" w:styleId="ms-highlight">
    <w:name w:val="ms-highlight"/>
    <w:basedOn w:val="af1"/>
    <w:rsid w:val="002B2DA6"/>
    <w:pPr>
      <w:widowControl/>
      <w:shd w:val="clear" w:color="auto" w:fill="000000"/>
      <w:spacing w:before="100" w:beforeAutospacing="1" w:after="100" w:afterAutospacing="1"/>
      <w:jc w:val="left"/>
    </w:pPr>
    <w:rPr>
      <w:rFonts w:ascii="宋体" w:hAnsi="宋体" w:cs="宋体"/>
      <w:kern w:val="0"/>
      <w:sz w:val="24"/>
    </w:rPr>
  </w:style>
  <w:style w:type="paragraph" w:customStyle="1" w:styleId="userbackground">
    <w:name w:val="userbackground"/>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ms-mwsselectedinstance">
    <w:name w:val="ms-mwsselectedinstance"/>
    <w:basedOn w:val="af1"/>
    <w:rsid w:val="002B2DA6"/>
    <w:pPr>
      <w:widowControl/>
      <w:spacing w:before="100" w:beforeAutospacing="1" w:after="100" w:afterAutospacing="1"/>
      <w:jc w:val="left"/>
    </w:pPr>
    <w:rPr>
      <w:rFonts w:ascii="宋体" w:hAnsi="宋体" w:cs="宋体"/>
      <w:color w:val="000000"/>
      <w:kern w:val="0"/>
      <w:sz w:val="24"/>
    </w:rPr>
  </w:style>
  <w:style w:type="paragraph" w:customStyle="1" w:styleId="ms-toolstrip">
    <w:name w:val="ms-toolstrip"/>
    <w:basedOn w:val="af1"/>
    <w:rsid w:val="002B2DA6"/>
    <w:pPr>
      <w:widowControl/>
      <w:pBdr>
        <w:top w:val="single" w:sz="6" w:space="0" w:color="000000"/>
        <w:left w:val="single" w:sz="6" w:space="0" w:color="000000"/>
        <w:bottom w:val="single" w:sz="6" w:space="0" w:color="000000"/>
        <w:right w:val="single" w:sz="6" w:space="0" w:color="000000"/>
      </w:pBdr>
      <w:shd w:val="clear" w:color="auto" w:fill="DCDCDC"/>
      <w:spacing w:before="100" w:beforeAutospacing="1" w:after="100" w:afterAutospacing="1"/>
      <w:jc w:val="left"/>
    </w:pPr>
    <w:rPr>
      <w:rFonts w:ascii="宋体" w:hAnsi="宋体" w:cs="宋体"/>
      <w:color w:val="000000"/>
      <w:kern w:val="0"/>
      <w:sz w:val="24"/>
    </w:rPr>
  </w:style>
  <w:style w:type="paragraph" w:customStyle="1" w:styleId="ms-navwatermark">
    <w:name w:val="ms-navwatermark"/>
    <w:basedOn w:val="af1"/>
    <w:rsid w:val="002B2DA6"/>
    <w:pPr>
      <w:widowControl/>
      <w:spacing w:before="100" w:beforeAutospacing="1" w:after="100" w:afterAutospacing="1"/>
      <w:jc w:val="left"/>
    </w:pPr>
    <w:rPr>
      <w:rFonts w:ascii="宋体" w:hAnsi="宋体" w:cs="宋体"/>
      <w:kern w:val="0"/>
      <w:sz w:val="24"/>
    </w:rPr>
  </w:style>
  <w:style w:type="character" w:customStyle="1" w:styleId="thumbnail">
    <w:name w:val="thumbnail"/>
    <w:basedOn w:val="af2"/>
    <w:rsid w:val="002B2DA6"/>
  </w:style>
  <w:style w:type="character" w:customStyle="1" w:styleId="userdata">
    <w:name w:val="userdata"/>
    <w:basedOn w:val="af2"/>
    <w:rsid w:val="002B2DA6"/>
    <w:rPr>
      <w:vanish/>
      <w:webHidden w:val="0"/>
      <w:specVanish w:val="0"/>
    </w:rPr>
  </w:style>
  <w:style w:type="paragraph" w:customStyle="1" w:styleId="ms-formbody1">
    <w:name w:val="ms-formbody1"/>
    <w:basedOn w:val="af1"/>
    <w:rsid w:val="002B2DA6"/>
    <w:pPr>
      <w:widowControl/>
      <w:spacing w:before="100" w:beforeAutospacing="1" w:after="100" w:afterAutospacing="1" w:line="312" w:lineRule="atLeast"/>
      <w:jc w:val="left"/>
      <w:textAlignment w:val="top"/>
    </w:pPr>
    <w:rPr>
      <w:rFonts w:ascii="sөũ" w:hAnsi="sөũ" w:cs="宋体"/>
      <w:color w:val="000000"/>
      <w:kern w:val="0"/>
      <w:sz w:val="24"/>
    </w:rPr>
  </w:style>
  <w:style w:type="paragraph" w:customStyle="1" w:styleId="ms-spzonelabel1">
    <w:name w:val="ms-spzonelabel1"/>
    <w:basedOn w:val="af1"/>
    <w:rsid w:val="002B2DA6"/>
    <w:pPr>
      <w:widowControl/>
      <w:spacing w:before="100" w:beforeAutospacing="1" w:after="100" w:afterAutospacing="1"/>
      <w:jc w:val="left"/>
    </w:pPr>
    <w:rPr>
      <w:rFonts w:ascii="sөũ" w:hAnsi="sөũ" w:cs="宋体"/>
      <w:color w:val="000000"/>
      <w:kern w:val="0"/>
      <w:sz w:val="24"/>
    </w:rPr>
  </w:style>
  <w:style w:type="paragraph" w:customStyle="1" w:styleId="ms-navwatermark1">
    <w:name w:val="ms-navwatermark1"/>
    <w:basedOn w:val="af1"/>
    <w:rsid w:val="002B2DA6"/>
    <w:pPr>
      <w:widowControl/>
      <w:spacing w:before="100" w:beforeAutospacing="1" w:after="100" w:afterAutospacing="1"/>
      <w:jc w:val="left"/>
    </w:pPr>
    <w:rPr>
      <w:rFonts w:ascii="宋体" w:hAnsi="宋体" w:cs="宋体"/>
      <w:color w:val="C8C8C8"/>
      <w:kern w:val="0"/>
      <w:sz w:val="24"/>
    </w:rPr>
  </w:style>
  <w:style w:type="paragraph" w:customStyle="1" w:styleId="obface">
    <w:name w:val="ob_face"/>
    <w:basedOn w:val="af1"/>
    <w:rsid w:val="002B2DA6"/>
    <w:pPr>
      <w:widowControl/>
      <w:pBdr>
        <w:top w:val="single" w:sz="6" w:space="0" w:color="666666"/>
        <w:left w:val="single" w:sz="6" w:space="0" w:color="666666"/>
        <w:bottom w:val="single" w:sz="6" w:space="0" w:color="666666"/>
        <w:right w:val="single" w:sz="6" w:space="0" w:color="666666"/>
      </w:pBdr>
      <w:spacing w:after="75"/>
      <w:ind w:left="75" w:right="150"/>
      <w:jc w:val="left"/>
    </w:pPr>
    <w:rPr>
      <w:rFonts w:ascii="宋体" w:hAnsi="宋体" w:cs="宋体"/>
      <w:kern w:val="0"/>
      <w:sz w:val="24"/>
    </w:rPr>
  </w:style>
  <w:style w:type="character" w:customStyle="1" w:styleId="tbrl5px">
    <w:name w:val="tbrl5px"/>
    <w:basedOn w:val="af2"/>
    <w:rsid w:val="002B2DA6"/>
  </w:style>
  <w:style w:type="character" w:customStyle="1" w:styleId="text10">
    <w:name w:val="text1"/>
    <w:basedOn w:val="af2"/>
    <w:rsid w:val="002B2DA6"/>
    <w:rPr>
      <w:rFonts w:ascii="Arial" w:hAnsi="Arial" w:cs="Arial" w:hint="default"/>
      <w:color w:val="3846A4"/>
      <w:sz w:val="18"/>
      <w:szCs w:val="18"/>
    </w:rPr>
  </w:style>
  <w:style w:type="paragraph" w:customStyle="1" w:styleId="topuserlogin">
    <w:name w:val="top_userlogin"/>
    <w:basedOn w:val="af1"/>
    <w:rsid w:val="002B2DA6"/>
    <w:pPr>
      <w:widowControl/>
      <w:spacing w:before="100" w:beforeAutospacing="1" w:after="100" w:afterAutospacing="1"/>
      <w:jc w:val="left"/>
    </w:pPr>
    <w:rPr>
      <w:rFonts w:ascii="宋体" w:hAnsi="宋体" w:cs="宋体"/>
      <w:color w:val="037FA8"/>
      <w:kern w:val="0"/>
      <w:sz w:val="24"/>
    </w:rPr>
  </w:style>
  <w:style w:type="paragraph" w:customStyle="1" w:styleId="channelborder">
    <w:name w:val="channel_border"/>
    <w:basedOn w:val="af1"/>
    <w:rsid w:val="002B2DA6"/>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rPr>
  </w:style>
  <w:style w:type="paragraph" w:customStyle="1" w:styleId="channeltitle">
    <w:name w:val="channel_title"/>
    <w:basedOn w:val="af1"/>
    <w:rsid w:val="002B2DA6"/>
    <w:pPr>
      <w:widowControl/>
      <w:shd w:val="clear" w:color="auto" w:fill="CCCCCC"/>
      <w:spacing w:before="100" w:beforeAutospacing="1" w:after="100" w:afterAutospacing="1"/>
      <w:jc w:val="center"/>
    </w:pPr>
    <w:rPr>
      <w:rFonts w:ascii="宋体" w:hAnsi="宋体" w:cs="宋体"/>
      <w:b/>
      <w:bCs/>
      <w:color w:val="037FA8"/>
      <w:kern w:val="0"/>
      <w:sz w:val="24"/>
    </w:rPr>
  </w:style>
  <w:style w:type="paragraph" w:customStyle="1" w:styleId="channeltdbg">
    <w:name w:val="channel_tdbg"/>
    <w:basedOn w:val="af1"/>
    <w:rsid w:val="002B2DA6"/>
    <w:pPr>
      <w:widowControl/>
      <w:shd w:val="clear" w:color="auto" w:fill="FAFAFA"/>
      <w:spacing w:before="100" w:beforeAutospacing="1" w:after="100" w:afterAutospacing="1" w:line="288" w:lineRule="auto"/>
      <w:jc w:val="left"/>
    </w:pPr>
    <w:rPr>
      <w:rFonts w:ascii="宋体" w:hAnsi="宋体" w:cs="宋体"/>
      <w:kern w:val="0"/>
      <w:sz w:val="24"/>
    </w:rPr>
  </w:style>
  <w:style w:type="paragraph" w:customStyle="1" w:styleId="channelpager">
    <w:name w:val="channel_pager"/>
    <w:basedOn w:val="af1"/>
    <w:rsid w:val="002B2DA6"/>
    <w:pPr>
      <w:widowControl/>
      <w:shd w:val="clear" w:color="auto" w:fill="FAFAFA"/>
      <w:spacing w:before="100" w:beforeAutospacing="1" w:after="100" w:afterAutospacing="1" w:line="288" w:lineRule="auto"/>
      <w:jc w:val="left"/>
    </w:pPr>
    <w:rPr>
      <w:rFonts w:ascii="宋体" w:hAnsi="宋体" w:cs="宋体"/>
      <w:kern w:val="0"/>
      <w:sz w:val="24"/>
    </w:rPr>
  </w:style>
  <w:style w:type="paragraph" w:customStyle="1" w:styleId="commentborder">
    <w:name w:val="comment_border"/>
    <w:basedOn w:val="af1"/>
    <w:rsid w:val="002B2DA6"/>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hAnsi="宋体" w:cs="宋体"/>
      <w:kern w:val="0"/>
      <w:sz w:val="24"/>
    </w:rPr>
  </w:style>
  <w:style w:type="paragraph" w:customStyle="1" w:styleId="commenttitle">
    <w:name w:val="comment_title"/>
    <w:basedOn w:val="af1"/>
    <w:rsid w:val="002B2DA6"/>
    <w:pPr>
      <w:widowControl/>
      <w:shd w:val="clear" w:color="auto" w:fill="449AE8"/>
      <w:spacing w:before="100" w:beforeAutospacing="1" w:after="100" w:afterAutospacing="1"/>
      <w:jc w:val="left"/>
    </w:pPr>
    <w:rPr>
      <w:rFonts w:ascii="宋体" w:hAnsi="宋体" w:cs="宋体"/>
      <w:color w:val="FFFFFF"/>
      <w:kern w:val="0"/>
      <w:sz w:val="24"/>
    </w:rPr>
  </w:style>
  <w:style w:type="paragraph" w:customStyle="1" w:styleId="commenttdbg1">
    <w:name w:val="comment_tdbg1"/>
    <w:basedOn w:val="af1"/>
    <w:rsid w:val="002B2DA6"/>
    <w:pPr>
      <w:widowControl/>
      <w:shd w:val="clear" w:color="auto" w:fill="FFFFFF"/>
      <w:spacing w:before="100" w:beforeAutospacing="1" w:after="100" w:afterAutospacing="1" w:line="288" w:lineRule="auto"/>
      <w:jc w:val="left"/>
    </w:pPr>
    <w:rPr>
      <w:rFonts w:ascii="宋体" w:hAnsi="宋体" w:cs="宋体"/>
      <w:kern w:val="0"/>
      <w:sz w:val="24"/>
    </w:rPr>
  </w:style>
  <w:style w:type="paragraph" w:customStyle="1" w:styleId="commenttdbg2">
    <w:name w:val="comment_tdbg2"/>
    <w:basedOn w:val="af1"/>
    <w:rsid w:val="002B2DA6"/>
    <w:pPr>
      <w:widowControl/>
      <w:shd w:val="clear" w:color="auto" w:fill="FAFAFA"/>
      <w:spacing w:before="100" w:beforeAutospacing="1" w:after="100" w:afterAutospacing="1"/>
      <w:jc w:val="left"/>
    </w:pPr>
    <w:rPr>
      <w:rFonts w:ascii="宋体" w:hAnsi="宋体" w:cs="宋体"/>
      <w:kern w:val="0"/>
      <w:sz w:val="24"/>
    </w:rPr>
  </w:style>
  <w:style w:type="paragraph" w:customStyle="1" w:styleId="sheadline1">
    <w:name w:val="s_headline1"/>
    <w:basedOn w:val="af1"/>
    <w:rsid w:val="002B2DA6"/>
    <w:pPr>
      <w:widowControl/>
      <w:spacing w:before="100" w:beforeAutospacing="1" w:after="100" w:afterAutospacing="1"/>
      <w:jc w:val="left"/>
    </w:pPr>
    <w:rPr>
      <w:rFonts w:ascii="宋体" w:hAnsi="宋体" w:cs="宋体"/>
      <w:color w:val="0000FF"/>
      <w:kern w:val="0"/>
      <w:sz w:val="24"/>
    </w:rPr>
  </w:style>
  <w:style w:type="paragraph" w:customStyle="1" w:styleId="sheadline2">
    <w:name w:val="s_headline2"/>
    <w:basedOn w:val="af1"/>
    <w:rsid w:val="002B2DA6"/>
    <w:pPr>
      <w:widowControl/>
      <w:spacing w:before="100" w:beforeAutospacing="1" w:after="100" w:afterAutospacing="1"/>
      <w:jc w:val="left"/>
    </w:pPr>
    <w:rPr>
      <w:rFonts w:ascii="宋体" w:hAnsi="宋体" w:cs="宋体"/>
      <w:color w:val="FF6600"/>
      <w:kern w:val="0"/>
      <w:sz w:val="24"/>
    </w:rPr>
  </w:style>
  <w:style w:type="paragraph" w:customStyle="1" w:styleId="sheadline3">
    <w:name w:val="s_headline3"/>
    <w:basedOn w:val="af1"/>
    <w:rsid w:val="002B2DA6"/>
    <w:pPr>
      <w:widowControl/>
      <w:spacing w:before="100" w:beforeAutospacing="1" w:after="100" w:afterAutospacing="1"/>
      <w:jc w:val="left"/>
    </w:pPr>
    <w:rPr>
      <w:rFonts w:ascii="宋体" w:hAnsi="宋体" w:cs="宋体"/>
      <w:color w:val="008000"/>
      <w:kern w:val="0"/>
      <w:sz w:val="24"/>
    </w:rPr>
  </w:style>
  <w:style w:type="paragraph" w:customStyle="1" w:styleId="sheadline4">
    <w:name w:val="s_headline4"/>
    <w:basedOn w:val="af1"/>
    <w:rsid w:val="002B2DA6"/>
    <w:pPr>
      <w:widowControl/>
      <w:spacing w:before="100" w:beforeAutospacing="1" w:after="100" w:afterAutospacing="1"/>
      <w:jc w:val="left"/>
    </w:pPr>
    <w:rPr>
      <w:rFonts w:ascii="宋体" w:hAnsi="宋体" w:cs="宋体"/>
      <w:color w:val="FF0000"/>
      <w:kern w:val="0"/>
      <w:sz w:val="24"/>
    </w:rPr>
  </w:style>
  <w:style w:type="paragraph" w:customStyle="1" w:styleId="toptdbgall">
    <w:name w:val="top_tdbgall"/>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toptop">
    <w:name w:val="top_top"/>
    <w:basedOn w:val="af1"/>
    <w:rsid w:val="002B2DA6"/>
    <w:pPr>
      <w:widowControl/>
      <w:shd w:val="clear" w:color="auto" w:fill="0089F7"/>
      <w:spacing w:before="100" w:beforeAutospacing="1" w:after="100" w:afterAutospacing="1"/>
      <w:jc w:val="left"/>
    </w:pPr>
    <w:rPr>
      <w:rFonts w:ascii="宋体" w:hAnsi="宋体" w:cs="宋体"/>
      <w:kern w:val="0"/>
      <w:sz w:val="24"/>
    </w:rPr>
  </w:style>
  <w:style w:type="paragraph" w:customStyle="1" w:styleId="topchannel">
    <w:name w:val="top_channel"/>
    <w:basedOn w:val="af1"/>
    <w:rsid w:val="002B2DA6"/>
    <w:pPr>
      <w:widowControl/>
      <w:pBdr>
        <w:top w:val="single" w:sz="6" w:space="0" w:color="FFFFFF"/>
        <w:bottom w:val="single" w:sz="6" w:space="0" w:color="FFFFFF"/>
      </w:pBdr>
      <w:shd w:val="clear" w:color="auto" w:fill="0089F7"/>
      <w:spacing w:before="100" w:beforeAutospacing="1" w:after="100" w:afterAutospacing="1"/>
      <w:jc w:val="right"/>
    </w:pPr>
    <w:rPr>
      <w:rFonts w:ascii="宋体" w:hAnsi="宋体" w:cs="宋体"/>
      <w:kern w:val="0"/>
      <w:sz w:val="24"/>
    </w:rPr>
  </w:style>
  <w:style w:type="paragraph" w:customStyle="1" w:styleId="topannounce">
    <w:name w:val="top_announce"/>
    <w:basedOn w:val="af1"/>
    <w:rsid w:val="002B2DA6"/>
    <w:pPr>
      <w:widowControl/>
      <w:spacing w:before="100" w:beforeAutospacing="1" w:after="100" w:afterAutospacing="1"/>
      <w:jc w:val="left"/>
    </w:pPr>
    <w:rPr>
      <w:rFonts w:ascii="宋体" w:hAnsi="宋体" w:cs="宋体"/>
      <w:color w:val="0560A6"/>
      <w:kern w:val="0"/>
      <w:sz w:val="24"/>
    </w:rPr>
  </w:style>
  <w:style w:type="paragraph" w:customStyle="1" w:styleId="topnavmenu">
    <w:name w:val="top_nav_menu"/>
    <w:basedOn w:val="af1"/>
    <w:rsid w:val="002B2DA6"/>
    <w:pPr>
      <w:widowControl/>
      <w:spacing w:before="100" w:beforeAutospacing="1" w:after="100" w:afterAutospacing="1"/>
      <w:jc w:val="left"/>
    </w:pPr>
    <w:rPr>
      <w:rFonts w:ascii="宋体" w:hAnsi="宋体" w:cs="宋体"/>
      <w:color w:val="0560A6"/>
      <w:kern w:val="0"/>
      <w:sz w:val="24"/>
    </w:rPr>
  </w:style>
  <w:style w:type="paragraph" w:customStyle="1" w:styleId="toppath">
    <w:name w:val="top_path"/>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centertdbgall">
    <w:name w:val="center_tdbgall"/>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lefttdbgall">
    <w:name w:val="left_tdbgall"/>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lefttitle">
    <w:name w:val="left_title"/>
    <w:basedOn w:val="af1"/>
    <w:rsid w:val="002B2DA6"/>
    <w:pPr>
      <w:widowControl/>
      <w:spacing w:before="100" w:beforeAutospacing="1" w:after="100" w:afterAutospacing="1"/>
      <w:jc w:val="left"/>
    </w:pPr>
    <w:rPr>
      <w:rFonts w:ascii="宋体" w:hAnsi="宋体" w:cs="宋体"/>
      <w:b/>
      <w:bCs/>
      <w:kern w:val="0"/>
      <w:sz w:val="24"/>
    </w:rPr>
  </w:style>
  <w:style w:type="paragraph" w:customStyle="1" w:styleId="lefttdbg1">
    <w:name w:val="left_tdbg1"/>
    <w:basedOn w:val="af1"/>
    <w:rsid w:val="002B2DA6"/>
    <w:pPr>
      <w:widowControl/>
      <w:spacing w:before="100" w:beforeAutospacing="1" w:after="100" w:afterAutospacing="1" w:line="360" w:lineRule="auto"/>
      <w:jc w:val="left"/>
    </w:pPr>
    <w:rPr>
      <w:rFonts w:ascii="宋体" w:hAnsi="宋体" w:cs="宋体"/>
      <w:kern w:val="0"/>
      <w:sz w:val="24"/>
    </w:rPr>
  </w:style>
  <w:style w:type="paragraph" w:customStyle="1" w:styleId="lefttdbg2">
    <w:name w:val="left_tdbg2"/>
    <w:basedOn w:val="af1"/>
    <w:rsid w:val="002B2DA6"/>
    <w:pPr>
      <w:widowControl/>
      <w:spacing w:before="100" w:beforeAutospacing="1" w:after="100" w:afterAutospacing="1"/>
      <w:jc w:val="left"/>
    </w:pPr>
    <w:rPr>
      <w:rFonts w:ascii="宋体" w:hAnsi="宋体" w:cs="宋体"/>
      <w:kern w:val="0"/>
      <w:sz w:val="24"/>
    </w:rPr>
  </w:style>
  <w:style w:type="paragraph" w:customStyle="1" w:styleId="righttitle">
    <w:name w:val="right_title"/>
    <w:basedOn w:val="af1"/>
    <w:rsid w:val="002B2DA6"/>
    <w:pPr>
      <w:widowControl/>
      <w:spacing w:before="100" w:beforeAutospacing="1" w:after="100" w:afterAutospacing="1"/>
      <w:jc w:val="left"/>
    </w:pPr>
    <w:rPr>
      <w:rFonts w:ascii="宋体" w:hAnsi="宋体" w:cs="宋体"/>
      <w:b/>
      <w:bCs/>
      <w:kern w:val="0"/>
      <w:sz w:val="24"/>
    </w:rPr>
  </w:style>
  <w:style w:type="paragraph" w:customStyle="1" w:styleId="maintdbgall">
    <w:name w:val="main_tdbgall"/>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mainshadow">
    <w:name w:val="main_shadow"/>
    <w:basedOn w:val="af1"/>
    <w:rsid w:val="002B2DA6"/>
    <w:pPr>
      <w:widowControl/>
      <w:spacing w:before="100" w:beforeAutospacing="1" w:after="100" w:afterAutospacing="1"/>
      <w:jc w:val="left"/>
    </w:pPr>
    <w:rPr>
      <w:rFonts w:ascii="宋体" w:hAnsi="宋体" w:cs="宋体"/>
      <w:kern w:val="0"/>
      <w:sz w:val="24"/>
    </w:rPr>
  </w:style>
  <w:style w:type="paragraph" w:customStyle="1" w:styleId="mainannounce">
    <w:name w:val="main_announce"/>
    <w:basedOn w:val="af1"/>
    <w:rsid w:val="002B2DA6"/>
    <w:pPr>
      <w:widowControl/>
      <w:pBdr>
        <w:top w:val="single" w:sz="6" w:space="0" w:color="D2D3D9"/>
        <w:left w:val="single" w:sz="6" w:space="0" w:color="D2D3D9"/>
        <w:bottom w:val="single" w:sz="6" w:space="0" w:color="D2D3D9"/>
        <w:right w:val="single" w:sz="6" w:space="0" w:color="D2D3D9"/>
      </w:pBdr>
      <w:shd w:val="clear" w:color="auto" w:fill="F9F9F9"/>
      <w:spacing w:before="100" w:beforeAutospacing="1" w:after="100" w:afterAutospacing="1"/>
      <w:jc w:val="left"/>
    </w:pPr>
    <w:rPr>
      <w:rFonts w:ascii="宋体" w:hAnsi="宋体" w:cs="宋体"/>
      <w:kern w:val="0"/>
      <w:sz w:val="24"/>
    </w:rPr>
  </w:style>
  <w:style w:type="paragraph" w:customStyle="1" w:styleId="mainsearch">
    <w:name w:val="main_search"/>
    <w:basedOn w:val="af1"/>
    <w:rsid w:val="002B2DA6"/>
    <w:pPr>
      <w:widowControl/>
      <w:pBdr>
        <w:top w:val="single" w:sz="6" w:space="0" w:color="D2D3D9"/>
        <w:left w:val="single" w:sz="6" w:space="0" w:color="D2D3D9"/>
        <w:bottom w:val="single" w:sz="6" w:space="0" w:color="D2D3D9"/>
        <w:right w:val="single" w:sz="6" w:space="0" w:color="D2D3D9"/>
      </w:pBdr>
      <w:shd w:val="clear" w:color="auto" w:fill="F9F9F9"/>
      <w:spacing w:before="100" w:beforeAutospacing="1" w:after="100" w:afterAutospacing="1"/>
      <w:jc w:val="left"/>
    </w:pPr>
    <w:rPr>
      <w:rFonts w:ascii="宋体" w:hAnsi="宋体" w:cs="宋体"/>
      <w:kern w:val="0"/>
      <w:sz w:val="24"/>
    </w:rPr>
  </w:style>
  <w:style w:type="paragraph" w:customStyle="1" w:styleId="maintop">
    <w:name w:val="main_top"/>
    <w:basedOn w:val="af1"/>
    <w:rsid w:val="002B2DA6"/>
    <w:pPr>
      <w:widowControl/>
      <w:spacing w:before="100" w:beforeAutospacing="1" w:after="100" w:afterAutospacing="1"/>
      <w:jc w:val="left"/>
    </w:pPr>
    <w:rPr>
      <w:rFonts w:ascii="宋体" w:hAnsi="宋体" w:cs="宋体"/>
      <w:kern w:val="0"/>
      <w:sz w:val="24"/>
    </w:rPr>
  </w:style>
  <w:style w:type="paragraph" w:customStyle="1" w:styleId="maintitle760i">
    <w:name w:val="main_title_760i"/>
    <w:basedOn w:val="af1"/>
    <w:rsid w:val="002B2DA6"/>
    <w:pPr>
      <w:widowControl/>
      <w:pBdr>
        <w:top w:val="single" w:sz="6" w:space="0" w:color="D2D3D9"/>
        <w:left w:val="single" w:sz="6" w:space="30" w:color="D2D3D9"/>
        <w:right w:val="single" w:sz="6" w:space="0" w:color="D2D3D9"/>
      </w:pBdr>
      <w:spacing w:before="100" w:beforeAutospacing="1" w:after="100" w:afterAutospacing="1"/>
      <w:jc w:val="left"/>
    </w:pPr>
    <w:rPr>
      <w:rFonts w:ascii="宋体" w:hAnsi="宋体" w:cs="宋体"/>
      <w:kern w:val="0"/>
      <w:sz w:val="24"/>
    </w:rPr>
  </w:style>
  <w:style w:type="paragraph" w:customStyle="1" w:styleId="maintdbg760i">
    <w:name w:val="main_tdbg_760i"/>
    <w:basedOn w:val="af1"/>
    <w:rsid w:val="002B2DA6"/>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hAnsi="宋体" w:cs="宋体"/>
      <w:kern w:val="0"/>
      <w:sz w:val="24"/>
    </w:rPr>
  </w:style>
  <w:style w:type="paragraph" w:customStyle="1" w:styleId="maintitle575">
    <w:name w:val="main_title_575"/>
    <w:basedOn w:val="af1"/>
    <w:rsid w:val="002B2DA6"/>
    <w:pPr>
      <w:widowControl/>
      <w:pBdr>
        <w:top w:val="single" w:sz="6" w:space="0" w:color="D2D3D9"/>
        <w:left w:val="single" w:sz="6" w:space="30" w:color="D2D3D9"/>
        <w:right w:val="single" w:sz="6" w:space="0" w:color="D2D3D9"/>
      </w:pBdr>
      <w:spacing w:before="100" w:beforeAutospacing="1" w:after="100" w:afterAutospacing="1"/>
      <w:jc w:val="left"/>
    </w:pPr>
    <w:rPr>
      <w:rFonts w:ascii="宋体" w:hAnsi="宋体" w:cs="宋体"/>
      <w:kern w:val="0"/>
      <w:sz w:val="24"/>
    </w:rPr>
  </w:style>
  <w:style w:type="paragraph" w:customStyle="1" w:styleId="maintdbg575">
    <w:name w:val="main_tdbg_575"/>
    <w:basedOn w:val="af1"/>
    <w:rsid w:val="002B2DA6"/>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hAnsi="宋体" w:cs="宋体"/>
      <w:kern w:val="0"/>
      <w:sz w:val="24"/>
    </w:rPr>
  </w:style>
  <w:style w:type="paragraph" w:customStyle="1" w:styleId="maintitle282i">
    <w:name w:val="main_title_282i"/>
    <w:basedOn w:val="af1"/>
    <w:rsid w:val="002B2DA6"/>
    <w:pPr>
      <w:widowControl/>
      <w:pBdr>
        <w:top w:val="single" w:sz="6" w:space="0" w:color="D2D3D9"/>
        <w:left w:val="single" w:sz="6" w:space="30" w:color="D2D3D9"/>
        <w:right w:val="single" w:sz="6" w:space="0" w:color="D2D3D9"/>
      </w:pBdr>
      <w:spacing w:before="100" w:beforeAutospacing="1" w:after="100" w:afterAutospacing="1"/>
      <w:jc w:val="left"/>
    </w:pPr>
    <w:rPr>
      <w:rFonts w:ascii="宋体" w:hAnsi="宋体" w:cs="宋体"/>
      <w:kern w:val="0"/>
      <w:sz w:val="24"/>
    </w:rPr>
  </w:style>
  <w:style w:type="paragraph" w:customStyle="1" w:styleId="maintdbg282i">
    <w:name w:val="main_tdbg_282i"/>
    <w:basedOn w:val="af1"/>
    <w:rsid w:val="002B2DA6"/>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hAnsi="宋体" w:cs="宋体"/>
      <w:kern w:val="0"/>
      <w:sz w:val="24"/>
    </w:rPr>
  </w:style>
  <w:style w:type="paragraph" w:customStyle="1" w:styleId="maintitle282">
    <w:name w:val="main_title_282"/>
    <w:basedOn w:val="af1"/>
    <w:rsid w:val="002B2DA6"/>
    <w:pPr>
      <w:widowControl/>
      <w:pBdr>
        <w:top w:val="single" w:sz="6" w:space="0" w:color="D2D3D9"/>
        <w:left w:val="single" w:sz="6" w:space="30" w:color="D2D3D9"/>
        <w:right w:val="single" w:sz="6" w:space="0" w:color="D2D3D9"/>
      </w:pBdr>
      <w:spacing w:before="100" w:beforeAutospacing="1" w:after="100" w:afterAutospacing="1"/>
      <w:jc w:val="left"/>
    </w:pPr>
    <w:rPr>
      <w:rFonts w:ascii="宋体" w:hAnsi="宋体" w:cs="宋体"/>
      <w:kern w:val="0"/>
      <w:sz w:val="24"/>
    </w:rPr>
  </w:style>
  <w:style w:type="paragraph" w:customStyle="1" w:styleId="maintdbg282">
    <w:name w:val="main_tdbg_282"/>
    <w:basedOn w:val="af1"/>
    <w:rsid w:val="002B2DA6"/>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hAnsi="宋体" w:cs="宋体"/>
      <w:kern w:val="0"/>
      <w:sz w:val="24"/>
    </w:rPr>
  </w:style>
  <w:style w:type="paragraph" w:customStyle="1" w:styleId="listbg">
    <w:name w:val="listbg"/>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listbg2">
    <w:name w:val="listbg2"/>
    <w:basedOn w:val="af1"/>
    <w:rsid w:val="002B2DA6"/>
    <w:pPr>
      <w:widowControl/>
      <w:shd w:val="clear" w:color="auto" w:fill="F7F7F7"/>
      <w:spacing w:before="100" w:beforeAutospacing="1" w:after="100" w:afterAutospacing="1"/>
      <w:jc w:val="left"/>
    </w:pPr>
    <w:rPr>
      <w:rFonts w:ascii="宋体" w:hAnsi="宋体" w:cs="宋体"/>
      <w:kern w:val="0"/>
      <w:sz w:val="24"/>
    </w:rPr>
  </w:style>
  <w:style w:type="paragraph" w:customStyle="1" w:styleId="mainarticletitle">
    <w:name w:val="main_articletitle"/>
    <w:basedOn w:val="af1"/>
    <w:rsid w:val="002B2DA6"/>
    <w:pPr>
      <w:widowControl/>
      <w:spacing w:before="100" w:beforeAutospacing="1" w:after="100" w:afterAutospacing="1" w:line="360" w:lineRule="auto"/>
      <w:jc w:val="left"/>
    </w:pPr>
    <w:rPr>
      <w:rFonts w:ascii="宋体" w:hAnsi="宋体" w:cs="宋体"/>
      <w:b/>
      <w:bCs/>
      <w:kern w:val="0"/>
      <w:sz w:val="27"/>
      <w:szCs w:val="27"/>
    </w:rPr>
  </w:style>
  <w:style w:type="paragraph" w:customStyle="1" w:styleId="mainarticlesubheading">
    <w:name w:val="main_articlesubheading"/>
    <w:basedOn w:val="af1"/>
    <w:rsid w:val="002B2DA6"/>
    <w:pPr>
      <w:widowControl/>
      <w:spacing w:before="100" w:beforeAutospacing="1" w:after="100" w:afterAutospacing="1" w:line="360" w:lineRule="auto"/>
      <w:jc w:val="left"/>
    </w:pPr>
    <w:rPr>
      <w:rFonts w:ascii="宋体" w:hAnsi="宋体" w:cs="宋体"/>
      <w:b/>
      <w:bCs/>
      <w:kern w:val="0"/>
      <w:sz w:val="24"/>
    </w:rPr>
  </w:style>
  <w:style w:type="paragraph" w:customStyle="1" w:styleId="maintitle760">
    <w:name w:val="main_title_760"/>
    <w:basedOn w:val="af1"/>
    <w:rsid w:val="002B2DA6"/>
    <w:pPr>
      <w:widowControl/>
      <w:pBdr>
        <w:top w:val="single" w:sz="6" w:space="0" w:color="D2D3D9"/>
        <w:left w:val="single" w:sz="6" w:space="0" w:color="D2D3D9"/>
        <w:bottom w:val="single" w:sz="6" w:space="0" w:color="D2D3D9"/>
        <w:right w:val="single" w:sz="6" w:space="0" w:color="D2D3D9"/>
      </w:pBdr>
      <w:spacing w:before="100" w:beforeAutospacing="1" w:after="100" w:afterAutospacing="1"/>
      <w:jc w:val="left"/>
    </w:pPr>
    <w:rPr>
      <w:rFonts w:ascii="宋体" w:hAnsi="宋体" w:cs="宋体"/>
      <w:kern w:val="0"/>
      <w:sz w:val="24"/>
    </w:rPr>
  </w:style>
  <w:style w:type="paragraph" w:customStyle="1" w:styleId="maintdbg760">
    <w:name w:val="main_tdbg_760"/>
    <w:basedOn w:val="af1"/>
    <w:rsid w:val="002B2DA6"/>
    <w:pPr>
      <w:widowControl/>
      <w:pBdr>
        <w:top w:val="single" w:sz="6" w:space="6" w:color="D2D3D9"/>
        <w:left w:val="single" w:sz="6" w:space="6" w:color="D2D3D9"/>
        <w:bottom w:val="single" w:sz="6" w:space="6" w:color="D2D3D9"/>
        <w:right w:val="single" w:sz="6" w:space="6" w:color="D2D3D9"/>
      </w:pBdr>
      <w:spacing w:before="100" w:beforeAutospacing="1" w:after="100" w:afterAutospacing="1"/>
      <w:jc w:val="left"/>
    </w:pPr>
    <w:rPr>
      <w:rFonts w:ascii="宋体" w:hAnsi="宋体" w:cs="宋体"/>
      <w:kern w:val="0"/>
      <w:sz w:val="24"/>
    </w:rPr>
  </w:style>
  <w:style w:type="paragraph" w:customStyle="1" w:styleId="articletdbgall">
    <w:name w:val="article_tdbgall"/>
    <w:basedOn w:val="af1"/>
    <w:rsid w:val="002B2DA6"/>
    <w:pPr>
      <w:widowControl/>
      <w:shd w:val="clear" w:color="auto" w:fill="F5F5F5"/>
      <w:spacing w:before="100" w:beforeAutospacing="1" w:after="100" w:afterAutospacing="1"/>
      <w:jc w:val="left"/>
    </w:pPr>
    <w:rPr>
      <w:rFonts w:ascii="宋体" w:hAnsi="宋体" w:cs="宋体"/>
      <w:kern w:val="0"/>
      <w:sz w:val="24"/>
    </w:rPr>
  </w:style>
  <w:style w:type="paragraph" w:customStyle="1" w:styleId="guesttitle760">
    <w:name w:val="guest_title_760"/>
    <w:basedOn w:val="af1"/>
    <w:rsid w:val="002B2DA6"/>
    <w:pPr>
      <w:widowControl/>
      <w:pBdr>
        <w:top w:val="single" w:sz="6" w:space="0" w:color="D2D3D9"/>
        <w:left w:val="single" w:sz="6" w:space="4" w:color="D2D3D9"/>
        <w:bottom w:val="single" w:sz="6" w:space="0" w:color="D2D3D9"/>
        <w:right w:val="single" w:sz="6" w:space="0" w:color="D2D3D9"/>
      </w:pBdr>
      <w:spacing w:before="100" w:beforeAutospacing="1" w:after="100" w:afterAutospacing="1"/>
      <w:jc w:val="left"/>
    </w:pPr>
    <w:rPr>
      <w:rFonts w:ascii="宋体" w:hAnsi="宋体" w:cs="宋体"/>
      <w:kern w:val="0"/>
      <w:sz w:val="24"/>
    </w:rPr>
  </w:style>
  <w:style w:type="paragraph" w:customStyle="1" w:styleId="guesttdbg760">
    <w:name w:val="guest_tdbg_760"/>
    <w:basedOn w:val="af1"/>
    <w:rsid w:val="002B2DA6"/>
    <w:pPr>
      <w:widowControl/>
      <w:pBdr>
        <w:top w:val="single" w:sz="6" w:space="6" w:color="D2D3D9"/>
        <w:left w:val="single" w:sz="6" w:space="6" w:color="D2D3D9"/>
        <w:bottom w:val="single" w:sz="6" w:space="6" w:color="D2D3D9"/>
        <w:right w:val="single" w:sz="6" w:space="6" w:color="D2D3D9"/>
      </w:pBdr>
      <w:spacing w:before="100" w:beforeAutospacing="1" w:after="100" w:afterAutospacing="1"/>
      <w:jc w:val="left"/>
    </w:pPr>
    <w:rPr>
      <w:rFonts w:ascii="宋体" w:hAnsi="宋体" w:cs="宋体"/>
      <w:kern w:val="0"/>
      <w:sz w:val="24"/>
    </w:rPr>
  </w:style>
  <w:style w:type="paragraph" w:customStyle="1" w:styleId="guestborder">
    <w:name w:val="guest_border"/>
    <w:basedOn w:val="af1"/>
    <w:rsid w:val="002B2DA6"/>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hAnsi="宋体" w:cs="宋体"/>
      <w:kern w:val="0"/>
      <w:sz w:val="24"/>
    </w:rPr>
  </w:style>
  <w:style w:type="paragraph" w:customStyle="1" w:styleId="guesttitle">
    <w:name w:val="guest_title"/>
    <w:basedOn w:val="af1"/>
    <w:rsid w:val="002B2DA6"/>
    <w:pPr>
      <w:widowControl/>
      <w:shd w:val="clear" w:color="auto" w:fill="449AE8"/>
      <w:spacing w:before="100" w:beforeAutospacing="1" w:after="100" w:afterAutospacing="1"/>
      <w:jc w:val="left"/>
    </w:pPr>
    <w:rPr>
      <w:rFonts w:ascii="宋体" w:hAnsi="宋体" w:cs="宋体"/>
      <w:color w:val="FFFFFF"/>
      <w:kern w:val="0"/>
      <w:sz w:val="24"/>
    </w:rPr>
  </w:style>
  <w:style w:type="paragraph" w:customStyle="1" w:styleId="guesttdbg">
    <w:name w:val="guest_tdbg"/>
    <w:basedOn w:val="af1"/>
    <w:rsid w:val="002B2DA6"/>
    <w:pPr>
      <w:widowControl/>
      <w:shd w:val="clear" w:color="auto" w:fill="FAFAFA"/>
      <w:spacing w:before="100" w:beforeAutospacing="1" w:after="100" w:afterAutospacing="1" w:line="288" w:lineRule="auto"/>
      <w:jc w:val="left"/>
    </w:pPr>
    <w:rPr>
      <w:rFonts w:ascii="宋体" w:hAnsi="宋体" w:cs="宋体"/>
      <w:kern w:val="0"/>
      <w:sz w:val="24"/>
    </w:rPr>
  </w:style>
  <w:style w:type="paragraph" w:customStyle="1" w:styleId="guesttdbg1px">
    <w:name w:val="guest_tdbg_1px"/>
    <w:basedOn w:val="af1"/>
    <w:rsid w:val="002B2DA6"/>
    <w:pPr>
      <w:widowControl/>
      <w:shd w:val="clear" w:color="auto" w:fill="D2D3D9"/>
      <w:spacing w:before="100" w:beforeAutospacing="1" w:after="100" w:afterAutospacing="1"/>
      <w:jc w:val="left"/>
    </w:pPr>
    <w:rPr>
      <w:rFonts w:ascii="宋体" w:hAnsi="宋体" w:cs="宋体"/>
      <w:kern w:val="0"/>
      <w:sz w:val="24"/>
    </w:rPr>
  </w:style>
  <w:style w:type="paragraph" w:customStyle="1" w:styleId="guestborder2">
    <w:name w:val="guest_border2"/>
    <w:basedOn w:val="af1"/>
    <w:rsid w:val="002B2DA6"/>
    <w:pPr>
      <w:widowControl/>
      <w:pBdr>
        <w:top w:val="dashed" w:sz="6" w:space="0" w:color="97D2DF"/>
        <w:left w:val="dashed" w:sz="6" w:space="0" w:color="97D2DF"/>
        <w:bottom w:val="dashed" w:sz="6" w:space="0" w:color="97D2DF"/>
        <w:right w:val="dashed" w:sz="6" w:space="0" w:color="97D2DF"/>
      </w:pBdr>
      <w:shd w:val="clear" w:color="auto" w:fill="E8F5F8"/>
      <w:spacing w:before="100" w:beforeAutospacing="1" w:after="100" w:afterAutospacing="1"/>
      <w:jc w:val="left"/>
    </w:pPr>
    <w:rPr>
      <w:rFonts w:ascii="宋体" w:hAnsi="宋体" w:cs="宋体"/>
      <w:color w:val="006633"/>
      <w:kern w:val="0"/>
      <w:sz w:val="24"/>
    </w:rPr>
  </w:style>
  <w:style w:type="paragraph" w:customStyle="1" w:styleId="guestreplyadmin">
    <w:name w:val="guest_replyadmin"/>
    <w:basedOn w:val="af1"/>
    <w:rsid w:val="002B2DA6"/>
    <w:pPr>
      <w:widowControl/>
      <w:spacing w:before="100" w:beforeAutospacing="1" w:after="100" w:afterAutospacing="1"/>
      <w:jc w:val="left"/>
    </w:pPr>
    <w:rPr>
      <w:rFonts w:ascii="宋体" w:hAnsi="宋体" w:cs="宋体"/>
      <w:color w:val="FF0000"/>
      <w:kern w:val="0"/>
      <w:sz w:val="24"/>
    </w:rPr>
  </w:style>
  <w:style w:type="paragraph" w:customStyle="1" w:styleId="guestreplyuser">
    <w:name w:val="guest_replyuser"/>
    <w:basedOn w:val="af1"/>
    <w:rsid w:val="002B2DA6"/>
    <w:pPr>
      <w:widowControl/>
      <w:spacing w:before="100" w:beforeAutospacing="1" w:after="100" w:afterAutospacing="1"/>
      <w:jc w:val="left"/>
    </w:pPr>
    <w:rPr>
      <w:rFonts w:ascii="宋体" w:hAnsi="宋体" w:cs="宋体"/>
      <w:color w:val="449AE8"/>
      <w:kern w:val="0"/>
      <w:sz w:val="24"/>
    </w:rPr>
  </w:style>
  <w:style w:type="paragraph" w:customStyle="1" w:styleId="shopborder">
    <w:name w:val="shop_border"/>
    <w:basedOn w:val="af1"/>
    <w:rsid w:val="002B2DA6"/>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hAnsi="宋体" w:cs="宋体"/>
      <w:kern w:val="0"/>
      <w:sz w:val="24"/>
    </w:rPr>
  </w:style>
  <w:style w:type="paragraph" w:customStyle="1" w:styleId="shopborder3">
    <w:name w:val="shop_border3"/>
    <w:basedOn w:val="af1"/>
    <w:rsid w:val="002B2DA6"/>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rPr>
  </w:style>
  <w:style w:type="paragraph" w:customStyle="1" w:styleId="shoptitle">
    <w:name w:val="shop_title"/>
    <w:basedOn w:val="af1"/>
    <w:rsid w:val="002B2DA6"/>
    <w:pPr>
      <w:widowControl/>
      <w:spacing w:before="100" w:beforeAutospacing="1" w:after="100" w:afterAutospacing="1"/>
      <w:jc w:val="left"/>
    </w:pPr>
    <w:rPr>
      <w:rFonts w:ascii="宋体" w:hAnsi="宋体" w:cs="宋体"/>
      <w:color w:val="FFFFFF"/>
      <w:kern w:val="0"/>
      <w:sz w:val="24"/>
    </w:rPr>
  </w:style>
  <w:style w:type="paragraph" w:customStyle="1" w:styleId="shoptdbg">
    <w:name w:val="shop_tdbg"/>
    <w:basedOn w:val="af1"/>
    <w:rsid w:val="002B2DA6"/>
    <w:pPr>
      <w:widowControl/>
      <w:shd w:val="clear" w:color="auto" w:fill="FAFAFA"/>
      <w:spacing w:before="100" w:beforeAutospacing="1" w:after="100" w:afterAutospacing="1" w:line="288" w:lineRule="auto"/>
      <w:jc w:val="left"/>
    </w:pPr>
    <w:rPr>
      <w:rFonts w:ascii="宋体" w:hAnsi="宋体" w:cs="宋体"/>
      <w:kern w:val="0"/>
      <w:sz w:val="24"/>
    </w:rPr>
  </w:style>
  <w:style w:type="paragraph" w:customStyle="1" w:styleId="shoptdbg2">
    <w:name w:val="shop_tdbg2"/>
    <w:basedOn w:val="af1"/>
    <w:rsid w:val="002B2DA6"/>
    <w:pPr>
      <w:widowControl/>
      <w:shd w:val="clear" w:color="auto" w:fill="F5F5F5"/>
      <w:spacing w:before="100" w:beforeAutospacing="1" w:after="100" w:afterAutospacing="1" w:line="288" w:lineRule="auto"/>
      <w:jc w:val="left"/>
    </w:pPr>
    <w:rPr>
      <w:rFonts w:ascii="宋体" w:hAnsi="宋体" w:cs="宋体"/>
      <w:kern w:val="0"/>
      <w:sz w:val="24"/>
    </w:rPr>
  </w:style>
  <w:style w:type="paragraph" w:customStyle="1" w:styleId="shoptdbg3">
    <w:name w:val="shop_tdbg3"/>
    <w:basedOn w:val="af1"/>
    <w:rsid w:val="002B2DA6"/>
    <w:pPr>
      <w:widowControl/>
      <w:shd w:val="clear" w:color="auto" w:fill="FFFFFF"/>
      <w:spacing w:before="100" w:beforeAutospacing="1" w:after="100" w:afterAutospacing="1" w:line="288" w:lineRule="auto"/>
      <w:jc w:val="left"/>
    </w:pPr>
    <w:rPr>
      <w:rFonts w:ascii="宋体" w:hAnsi="宋体" w:cs="宋体"/>
      <w:kern w:val="0"/>
      <w:sz w:val="24"/>
    </w:rPr>
  </w:style>
  <w:style w:type="paragraph" w:customStyle="1" w:styleId="shoptdbg4">
    <w:name w:val="shop_tdbg4"/>
    <w:basedOn w:val="af1"/>
    <w:rsid w:val="002B2DA6"/>
    <w:pPr>
      <w:widowControl/>
      <w:shd w:val="clear" w:color="auto" w:fill="E1F4EE"/>
      <w:spacing w:before="100" w:beforeAutospacing="1" w:after="100" w:afterAutospacing="1" w:line="288" w:lineRule="auto"/>
      <w:jc w:val="left"/>
    </w:pPr>
    <w:rPr>
      <w:rFonts w:ascii="宋体" w:hAnsi="宋体" w:cs="宋体"/>
      <w:kern w:val="0"/>
      <w:sz w:val="24"/>
    </w:rPr>
  </w:style>
  <w:style w:type="paragraph" w:customStyle="1" w:styleId="bottomtdbgall">
    <w:name w:val="bottom_tdbgall"/>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bottomadminlogo">
    <w:name w:val="bottom_adminlogo"/>
    <w:basedOn w:val="af1"/>
    <w:rsid w:val="002B2DA6"/>
    <w:pPr>
      <w:widowControl/>
      <w:shd w:val="clear" w:color="auto" w:fill="0089F7"/>
      <w:spacing w:before="100" w:beforeAutospacing="1" w:after="100" w:afterAutospacing="1"/>
      <w:jc w:val="left"/>
    </w:pPr>
    <w:rPr>
      <w:rFonts w:ascii="宋体" w:hAnsi="宋体" w:cs="宋体"/>
      <w:color w:val="FFFFFF"/>
      <w:kern w:val="0"/>
      <w:sz w:val="24"/>
    </w:rPr>
  </w:style>
  <w:style w:type="paragraph" w:customStyle="1" w:styleId="bottomcopyright">
    <w:name w:val="bottom_copyright"/>
    <w:basedOn w:val="af1"/>
    <w:rsid w:val="002B2DA6"/>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menu">
    <w:name w:val="menu"/>
    <w:basedOn w:val="af1"/>
    <w:rsid w:val="002B2DA6"/>
    <w:pPr>
      <w:widowControl/>
      <w:shd w:val="clear" w:color="auto" w:fill="CCCCCC"/>
      <w:spacing w:before="100" w:beforeAutospacing="1" w:after="100" w:afterAutospacing="1"/>
      <w:jc w:val="left"/>
    </w:pPr>
    <w:rPr>
      <w:rFonts w:ascii="宋体" w:hAnsi="宋体" w:cs="宋体"/>
      <w:kern w:val="0"/>
      <w:sz w:val="24"/>
    </w:rPr>
  </w:style>
  <w:style w:type="paragraph" w:customStyle="1" w:styleId="menubody">
    <w:name w:val="menubody"/>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channelfont">
    <w:name w:val="channel_font"/>
    <w:basedOn w:val="af1"/>
    <w:rsid w:val="002B2DA6"/>
    <w:pPr>
      <w:widowControl/>
      <w:spacing w:before="100" w:beforeAutospacing="1" w:after="100" w:afterAutospacing="1"/>
      <w:jc w:val="left"/>
    </w:pPr>
    <w:rPr>
      <w:rFonts w:ascii="宋体" w:hAnsi="宋体" w:cs="宋体"/>
      <w:color w:val="FF0000"/>
      <w:kern w:val="0"/>
      <w:sz w:val="24"/>
    </w:rPr>
  </w:style>
  <w:style w:type="paragraph" w:customStyle="1" w:styleId="guestfont">
    <w:name w:val="guest_font"/>
    <w:basedOn w:val="af1"/>
    <w:rsid w:val="002B2DA6"/>
    <w:pPr>
      <w:widowControl/>
      <w:spacing w:before="100" w:beforeAutospacing="1" w:after="100" w:afterAutospacing="1"/>
      <w:jc w:val="left"/>
    </w:pPr>
    <w:rPr>
      <w:rFonts w:ascii="宋体" w:hAnsi="宋体" w:cs="宋体"/>
      <w:color w:val="008000"/>
      <w:kern w:val="0"/>
      <w:sz w:val="24"/>
    </w:rPr>
  </w:style>
  <w:style w:type="paragraph" w:customStyle="1" w:styleId="userleft">
    <w:name w:val="user_left"/>
    <w:basedOn w:val="af1"/>
    <w:rsid w:val="002B2DA6"/>
    <w:pPr>
      <w:widowControl/>
      <w:pBdr>
        <w:left w:val="single" w:sz="12" w:space="3" w:color="FFFFFF"/>
      </w:pBdr>
      <w:shd w:val="clear" w:color="auto" w:fill="F3F3F3"/>
      <w:spacing w:before="100" w:beforeAutospacing="1" w:after="100" w:afterAutospacing="1"/>
      <w:jc w:val="left"/>
    </w:pPr>
    <w:rPr>
      <w:rFonts w:ascii="宋体" w:hAnsi="宋体" w:cs="宋体"/>
      <w:kern w:val="0"/>
      <w:sz w:val="24"/>
    </w:rPr>
  </w:style>
  <w:style w:type="paragraph" w:customStyle="1" w:styleId="userbox">
    <w:name w:val="user_box"/>
    <w:basedOn w:val="af1"/>
    <w:rsid w:val="002B2DA6"/>
    <w:pPr>
      <w:widowControl/>
      <w:pBdr>
        <w:top w:val="single" w:sz="6" w:space="0" w:color="BFBFBF"/>
        <w:left w:val="single" w:sz="6" w:space="0" w:color="BFBFBF"/>
        <w:bottom w:val="single" w:sz="6" w:space="0" w:color="BFBFBF"/>
        <w:right w:val="single" w:sz="6" w:space="0" w:color="BFBFBF"/>
      </w:pBdr>
      <w:shd w:val="clear" w:color="auto" w:fill="FFFFFF"/>
      <w:spacing w:before="100" w:beforeAutospacing="1" w:after="100" w:afterAutospacing="1"/>
      <w:jc w:val="left"/>
    </w:pPr>
    <w:rPr>
      <w:rFonts w:ascii="宋体" w:hAnsi="宋体" w:cs="宋体"/>
      <w:kern w:val="0"/>
      <w:sz w:val="24"/>
    </w:rPr>
  </w:style>
  <w:style w:type="paragraph" w:customStyle="1" w:styleId="userrighttitle">
    <w:name w:val="user_righttitle"/>
    <w:basedOn w:val="af1"/>
    <w:rsid w:val="002B2DA6"/>
    <w:pPr>
      <w:widowControl/>
      <w:pBdr>
        <w:top w:val="single" w:sz="12" w:space="4" w:color="FFFFFF"/>
        <w:left w:val="single" w:sz="12" w:space="4" w:color="FFFFFF"/>
        <w:bottom w:val="single" w:sz="6" w:space="1" w:color="BFBFBF"/>
        <w:right w:val="single" w:sz="12" w:space="4" w:color="FFFFFF"/>
      </w:pBdr>
      <w:shd w:val="clear" w:color="auto" w:fill="F3F3F3"/>
      <w:spacing w:before="100" w:beforeAutospacing="1" w:after="100" w:afterAutospacing="1"/>
      <w:jc w:val="left"/>
    </w:pPr>
    <w:rPr>
      <w:rFonts w:ascii="宋体" w:hAnsi="宋体" w:cs="宋体"/>
      <w:kern w:val="0"/>
      <w:sz w:val="24"/>
    </w:rPr>
  </w:style>
  <w:style w:type="paragraph" w:customStyle="1" w:styleId="userline">
    <w:name w:val="user_line"/>
    <w:basedOn w:val="af1"/>
    <w:rsid w:val="002B2DA6"/>
    <w:pPr>
      <w:widowControl/>
      <w:spacing w:before="100" w:beforeAutospacing="1" w:after="100" w:afterAutospacing="1" w:line="15" w:lineRule="atLeast"/>
      <w:jc w:val="left"/>
    </w:pPr>
    <w:rPr>
      <w:rFonts w:ascii="宋体" w:hAnsi="宋体" w:cs="宋体"/>
      <w:kern w:val="0"/>
      <w:sz w:val="24"/>
    </w:rPr>
  </w:style>
  <w:style w:type="paragraph" w:customStyle="1" w:styleId="usertoolstop">
    <w:name w:val="user_toolstop"/>
    <w:basedOn w:val="af1"/>
    <w:rsid w:val="002B2DA6"/>
    <w:pPr>
      <w:widowControl/>
      <w:spacing w:before="100" w:beforeAutospacing="1" w:after="100" w:afterAutospacing="1" w:line="420" w:lineRule="atLeast"/>
      <w:jc w:val="left"/>
    </w:pPr>
    <w:rPr>
      <w:rFonts w:ascii="宋体" w:hAnsi="宋体" w:cs="宋体"/>
      <w:b/>
      <w:bCs/>
      <w:color w:val="666666"/>
      <w:spacing w:val="80"/>
      <w:kern w:val="0"/>
      <w:sz w:val="18"/>
      <w:szCs w:val="18"/>
    </w:rPr>
  </w:style>
  <w:style w:type="paragraph" w:customStyle="1" w:styleId="usertoolsbot">
    <w:name w:val="user_toolsbot"/>
    <w:basedOn w:val="af1"/>
    <w:rsid w:val="002B2DA6"/>
    <w:pPr>
      <w:widowControl/>
      <w:pBdr>
        <w:right w:val="single" w:sz="24" w:space="0" w:color="FFFFFF"/>
      </w:pBdr>
      <w:spacing w:before="100" w:beforeAutospacing="1" w:after="100" w:afterAutospacing="1" w:line="375" w:lineRule="atLeast"/>
      <w:jc w:val="left"/>
    </w:pPr>
    <w:rPr>
      <w:rFonts w:ascii="宋体" w:hAnsi="宋体" w:cs="宋体"/>
      <w:color w:val="666666"/>
      <w:kern w:val="0"/>
      <w:sz w:val="18"/>
      <w:szCs w:val="18"/>
    </w:rPr>
  </w:style>
  <w:style w:type="paragraph" w:customStyle="1" w:styleId="usertoolspoint">
    <w:name w:val="user_toolspoint"/>
    <w:basedOn w:val="af1"/>
    <w:rsid w:val="002B2DA6"/>
    <w:pPr>
      <w:widowControl/>
      <w:spacing w:before="100" w:beforeAutospacing="1" w:after="100" w:afterAutospacing="1"/>
      <w:jc w:val="left"/>
    </w:pPr>
    <w:rPr>
      <w:rFonts w:ascii="宋体" w:hAnsi="宋体" w:cs="宋体"/>
      <w:kern w:val="0"/>
      <w:sz w:val="24"/>
    </w:rPr>
  </w:style>
  <w:style w:type="paragraph" w:customStyle="1" w:styleId="userright">
    <w:name w:val="user_right"/>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border1">
    <w:name w:val="border1"/>
    <w:basedOn w:val="af1"/>
    <w:rsid w:val="002B2DA6"/>
    <w:pPr>
      <w:widowControl/>
      <w:pBdr>
        <w:top w:val="single" w:sz="6" w:space="0" w:color="BFBFBF"/>
        <w:left w:val="single" w:sz="6" w:space="0" w:color="BFBFBF"/>
        <w:bottom w:val="single" w:sz="6" w:space="0" w:color="BFBFBF"/>
        <w:right w:val="single" w:sz="6" w:space="0" w:color="BFBFBF"/>
      </w:pBdr>
      <w:spacing w:before="100" w:beforeAutospacing="1" w:after="100" w:afterAutospacing="1"/>
      <w:jc w:val="left"/>
    </w:pPr>
    <w:rPr>
      <w:rFonts w:ascii="宋体" w:hAnsi="宋体" w:cs="宋体"/>
      <w:kern w:val="0"/>
      <w:sz w:val="24"/>
    </w:rPr>
  </w:style>
  <w:style w:type="paragraph" w:customStyle="1" w:styleId="border">
    <w:name w:val="border"/>
    <w:basedOn w:val="af1"/>
    <w:rsid w:val="002B2DA6"/>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hAnsi="宋体" w:cs="宋体"/>
      <w:kern w:val="0"/>
      <w:sz w:val="24"/>
    </w:rPr>
  </w:style>
  <w:style w:type="paragraph" w:customStyle="1" w:styleId="tdbg">
    <w:name w:val="tdbg"/>
    <w:basedOn w:val="af1"/>
    <w:rsid w:val="002B2DA6"/>
    <w:pPr>
      <w:widowControl/>
      <w:shd w:val="clear" w:color="auto" w:fill="F0F0F0"/>
      <w:spacing w:before="100" w:beforeAutospacing="1" w:after="100" w:afterAutospacing="1" w:line="288" w:lineRule="auto"/>
      <w:jc w:val="left"/>
    </w:pPr>
    <w:rPr>
      <w:rFonts w:ascii="宋体" w:hAnsi="宋体" w:cs="宋体"/>
      <w:kern w:val="0"/>
      <w:sz w:val="24"/>
    </w:rPr>
  </w:style>
  <w:style w:type="paragraph" w:customStyle="1" w:styleId="tdbgmouseover">
    <w:name w:val="tdbgmouseover"/>
    <w:basedOn w:val="af1"/>
    <w:rsid w:val="002B2DA6"/>
    <w:pPr>
      <w:widowControl/>
      <w:shd w:val="clear" w:color="auto" w:fill="BFDFFF"/>
      <w:spacing w:before="100" w:beforeAutospacing="1" w:after="100" w:afterAutospacing="1" w:line="288" w:lineRule="auto"/>
      <w:jc w:val="left"/>
    </w:pPr>
    <w:rPr>
      <w:rFonts w:ascii="宋体" w:hAnsi="宋体" w:cs="宋体"/>
      <w:kern w:val="0"/>
      <w:sz w:val="24"/>
    </w:rPr>
  </w:style>
  <w:style w:type="paragraph" w:customStyle="1" w:styleId="tdbg2">
    <w:name w:val="tdbg2"/>
    <w:basedOn w:val="af1"/>
    <w:rsid w:val="002B2DA6"/>
    <w:pPr>
      <w:widowControl/>
      <w:shd w:val="clear" w:color="auto" w:fill="E0EEF5"/>
      <w:spacing w:before="100" w:beforeAutospacing="1" w:after="100" w:afterAutospacing="1" w:line="288" w:lineRule="auto"/>
      <w:jc w:val="left"/>
    </w:pPr>
    <w:rPr>
      <w:rFonts w:ascii="宋体" w:hAnsi="宋体" w:cs="宋体"/>
      <w:kern w:val="0"/>
      <w:sz w:val="24"/>
    </w:rPr>
  </w:style>
  <w:style w:type="paragraph" w:customStyle="1" w:styleId="tdbg5">
    <w:name w:val="tdbg5"/>
    <w:basedOn w:val="af1"/>
    <w:rsid w:val="002B2DA6"/>
    <w:pPr>
      <w:widowControl/>
      <w:shd w:val="clear" w:color="auto" w:fill="E0EEF5"/>
      <w:spacing w:before="100" w:beforeAutospacing="1" w:after="100" w:afterAutospacing="1" w:line="288" w:lineRule="auto"/>
      <w:jc w:val="left"/>
    </w:pPr>
    <w:rPr>
      <w:rFonts w:ascii="宋体" w:hAnsi="宋体" w:cs="宋体"/>
      <w:kern w:val="0"/>
      <w:sz w:val="24"/>
    </w:rPr>
  </w:style>
  <w:style w:type="paragraph" w:customStyle="1" w:styleId="title5">
    <w:name w:val="title5"/>
    <w:basedOn w:val="af1"/>
    <w:rsid w:val="002B2DA6"/>
    <w:pPr>
      <w:widowControl/>
      <w:spacing w:before="100" w:beforeAutospacing="1" w:after="100" w:afterAutospacing="1" w:line="288" w:lineRule="auto"/>
      <w:jc w:val="left"/>
    </w:pPr>
    <w:rPr>
      <w:rFonts w:ascii="宋体" w:hAnsi="宋体" w:cs="宋体"/>
      <w:kern w:val="0"/>
      <w:sz w:val="24"/>
    </w:rPr>
  </w:style>
  <w:style w:type="paragraph" w:customStyle="1" w:styleId="title6">
    <w:name w:val="title6"/>
    <w:basedOn w:val="af1"/>
    <w:rsid w:val="002B2DA6"/>
    <w:pPr>
      <w:widowControl/>
      <w:spacing w:before="100" w:beforeAutospacing="1" w:after="100" w:afterAutospacing="1"/>
      <w:jc w:val="left"/>
    </w:pPr>
    <w:rPr>
      <w:rFonts w:ascii="宋体" w:hAnsi="宋体" w:cs="宋体"/>
      <w:color w:val="FFFFFF"/>
      <w:kern w:val="0"/>
      <w:sz w:val="24"/>
    </w:rPr>
  </w:style>
  <w:style w:type="paragraph" w:customStyle="1" w:styleId="button1">
    <w:name w:val="button1"/>
    <w:basedOn w:val="af1"/>
    <w:rsid w:val="002B2DA6"/>
    <w:pPr>
      <w:widowControl/>
      <w:spacing w:before="100" w:beforeAutospacing="1" w:after="100" w:afterAutospacing="1"/>
      <w:jc w:val="left"/>
    </w:pPr>
    <w:rPr>
      <w:rFonts w:ascii="宋体" w:hAnsi="宋体" w:cs="宋体"/>
      <w:kern w:val="0"/>
      <w:sz w:val="24"/>
    </w:rPr>
  </w:style>
  <w:style w:type="paragraph" w:customStyle="1" w:styleId="showpage">
    <w:name w:val="show_page"/>
    <w:basedOn w:val="af1"/>
    <w:rsid w:val="002B2DA6"/>
    <w:pPr>
      <w:widowControl/>
      <w:spacing w:before="100" w:beforeAutospacing="1" w:after="100" w:afterAutospacing="1"/>
      <w:jc w:val="center"/>
    </w:pPr>
    <w:rPr>
      <w:rFonts w:ascii="宋体" w:hAnsi="宋体" w:cs="宋体"/>
      <w:kern w:val="0"/>
      <w:sz w:val="24"/>
    </w:rPr>
  </w:style>
  <w:style w:type="paragraph" w:customStyle="1" w:styleId="dateborder">
    <w:name w:val="date_border"/>
    <w:basedOn w:val="af1"/>
    <w:rsid w:val="002B2DA6"/>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hAnsi="宋体" w:cs="宋体"/>
      <w:kern w:val="0"/>
      <w:sz w:val="24"/>
    </w:rPr>
  </w:style>
  <w:style w:type="paragraph" w:customStyle="1" w:styleId="datetitle">
    <w:name w:val="date_title"/>
    <w:basedOn w:val="af1"/>
    <w:rsid w:val="002B2DA6"/>
    <w:pPr>
      <w:widowControl/>
      <w:shd w:val="clear" w:color="auto" w:fill="449AE8"/>
      <w:spacing w:before="100" w:beforeAutospacing="1" w:after="100" w:afterAutospacing="1"/>
      <w:jc w:val="left"/>
    </w:pPr>
    <w:rPr>
      <w:rFonts w:ascii="宋体" w:hAnsi="宋体" w:cs="宋体"/>
      <w:color w:val="FFFFFF"/>
      <w:kern w:val="0"/>
      <w:sz w:val="24"/>
    </w:rPr>
  </w:style>
  <w:style w:type="paragraph" w:customStyle="1" w:styleId="datetdbg">
    <w:name w:val="date_tdbg"/>
    <w:basedOn w:val="af1"/>
    <w:rsid w:val="002B2DA6"/>
    <w:pPr>
      <w:widowControl/>
      <w:shd w:val="clear" w:color="auto" w:fill="449AE8"/>
      <w:spacing w:before="100" w:beforeAutospacing="1" w:after="100" w:afterAutospacing="1"/>
      <w:jc w:val="left"/>
    </w:pPr>
    <w:rPr>
      <w:rFonts w:ascii="宋体" w:hAnsi="宋体" w:cs="宋体"/>
      <w:color w:val="FFFFFF"/>
      <w:kern w:val="0"/>
      <w:sz w:val="24"/>
    </w:rPr>
  </w:style>
  <w:style w:type="paragraph" w:customStyle="1" w:styleId="style3">
    <w:name w:val="style3"/>
    <w:basedOn w:val="af1"/>
    <w:rsid w:val="002B2DA6"/>
    <w:pPr>
      <w:widowControl/>
      <w:spacing w:before="100" w:beforeAutospacing="1" w:after="100" w:afterAutospacing="1"/>
      <w:jc w:val="left"/>
    </w:pPr>
    <w:rPr>
      <w:rFonts w:ascii="宋体" w:hAnsi="宋体" w:cs="宋体"/>
      <w:kern w:val="0"/>
      <w:sz w:val="18"/>
      <w:szCs w:val="18"/>
    </w:rPr>
  </w:style>
  <w:style w:type="paragraph" w:customStyle="1" w:styleId="havemessage">
    <w:name w:val="havemessage"/>
    <w:basedOn w:val="af1"/>
    <w:rsid w:val="002B2DA6"/>
    <w:pPr>
      <w:widowControl/>
      <w:shd w:val="clear" w:color="auto" w:fill="CCFF9D"/>
      <w:spacing w:before="100" w:beforeAutospacing="1" w:after="100" w:afterAutospacing="1"/>
      <w:jc w:val="left"/>
    </w:pPr>
    <w:rPr>
      <w:rFonts w:ascii="宋体" w:hAnsi="宋体" w:cs="宋体"/>
      <w:kern w:val="0"/>
      <w:sz w:val="24"/>
    </w:rPr>
  </w:style>
  <w:style w:type="paragraph" w:customStyle="1" w:styleId="havemessaged">
    <w:name w:val="havemessaged"/>
    <w:basedOn w:val="af1"/>
    <w:rsid w:val="002B2DA6"/>
    <w:pPr>
      <w:widowControl/>
      <w:shd w:val="clear" w:color="auto" w:fill="CC0000"/>
      <w:spacing w:before="100" w:beforeAutospacing="1" w:after="100" w:afterAutospacing="1"/>
      <w:jc w:val="left"/>
    </w:pPr>
    <w:rPr>
      <w:rFonts w:ascii="宋体" w:hAnsi="宋体" w:cs="宋体"/>
      <w:kern w:val="0"/>
      <w:sz w:val="24"/>
    </w:rPr>
  </w:style>
  <w:style w:type="paragraph" w:customStyle="1" w:styleId="spacelist">
    <w:name w:val="spacelist"/>
    <w:basedOn w:val="af1"/>
    <w:rsid w:val="002B2DA6"/>
    <w:pPr>
      <w:widowControl/>
      <w:spacing w:before="100" w:beforeAutospacing="1" w:after="100" w:afterAutospacing="1"/>
      <w:jc w:val="center"/>
    </w:pPr>
    <w:rPr>
      <w:rFonts w:ascii="宋体" w:hAnsi="宋体" w:cs="宋体"/>
      <w:kern w:val="0"/>
      <w:sz w:val="24"/>
    </w:rPr>
  </w:style>
  <w:style w:type="paragraph" w:customStyle="1" w:styleId="spacelistimage">
    <w:name w:val="spacelist_image"/>
    <w:basedOn w:val="af1"/>
    <w:rsid w:val="002B2DA6"/>
    <w:pPr>
      <w:widowControl/>
      <w:spacing w:before="100" w:beforeAutospacing="1" w:after="100" w:afterAutospacing="1"/>
      <w:jc w:val="center"/>
    </w:pPr>
    <w:rPr>
      <w:rFonts w:ascii="宋体" w:hAnsi="宋体" w:cs="宋体"/>
      <w:kern w:val="0"/>
      <w:sz w:val="24"/>
    </w:rPr>
  </w:style>
  <w:style w:type="paragraph" w:customStyle="1" w:styleId="spacelistintro">
    <w:name w:val="spacelist_intro"/>
    <w:basedOn w:val="af1"/>
    <w:rsid w:val="002B2DA6"/>
    <w:pPr>
      <w:widowControl/>
      <w:spacing w:before="100" w:beforeAutospacing="1" w:after="100" w:afterAutospacing="1"/>
      <w:jc w:val="center"/>
    </w:pPr>
    <w:rPr>
      <w:rFonts w:ascii="宋体" w:hAnsi="宋体" w:cs="宋体"/>
      <w:kern w:val="0"/>
      <w:sz w:val="24"/>
    </w:rPr>
  </w:style>
  <w:style w:type="paragraph" w:customStyle="1" w:styleId="supplybut">
    <w:name w:val="supplybut"/>
    <w:basedOn w:val="af1"/>
    <w:rsid w:val="002B2DA6"/>
    <w:pPr>
      <w:widowControl/>
      <w:pBdr>
        <w:top w:val="single" w:sz="6" w:space="1" w:color="D2D3D9"/>
        <w:left w:val="single" w:sz="6" w:space="23" w:color="D2D3D9"/>
        <w:right w:val="single" w:sz="6" w:space="11" w:color="D2D3D9"/>
      </w:pBdr>
      <w:spacing w:line="375" w:lineRule="atLeast"/>
      <w:ind w:right="120"/>
      <w:jc w:val="left"/>
    </w:pPr>
    <w:rPr>
      <w:rFonts w:ascii="宋体" w:hAnsi="宋体" w:cs="宋体"/>
      <w:kern w:val="0"/>
      <w:sz w:val="24"/>
    </w:rPr>
  </w:style>
  <w:style w:type="paragraph" w:customStyle="1" w:styleId="supplybutover">
    <w:name w:val="supplybutover"/>
    <w:basedOn w:val="af1"/>
    <w:rsid w:val="002B2DA6"/>
    <w:pPr>
      <w:widowControl/>
      <w:pBdr>
        <w:top w:val="single" w:sz="6" w:space="1" w:color="D2D3D9"/>
        <w:left w:val="single" w:sz="6" w:space="23" w:color="D2D3D9"/>
        <w:right w:val="single" w:sz="6" w:space="11" w:color="D2D3D9"/>
      </w:pBdr>
      <w:spacing w:line="375" w:lineRule="atLeast"/>
      <w:ind w:right="120"/>
      <w:jc w:val="left"/>
    </w:pPr>
    <w:rPr>
      <w:rFonts w:ascii="宋体" w:hAnsi="宋体" w:cs="宋体"/>
      <w:kern w:val="0"/>
      <w:sz w:val="24"/>
    </w:rPr>
  </w:style>
  <w:style w:type="paragraph" w:customStyle="1" w:styleId="sttbcss">
    <w:name w:val="st_tbcss"/>
    <w:basedOn w:val="af1"/>
    <w:rsid w:val="002B2DA6"/>
    <w:pPr>
      <w:widowControl/>
      <w:jc w:val="left"/>
    </w:pPr>
    <w:rPr>
      <w:rFonts w:ascii="宋体" w:hAnsi="宋体" w:cs="宋体"/>
      <w:kern w:val="0"/>
      <w:sz w:val="24"/>
    </w:rPr>
  </w:style>
  <w:style w:type="paragraph" w:customStyle="1" w:styleId="sttdcss">
    <w:name w:val="st_tdcss"/>
    <w:basedOn w:val="af1"/>
    <w:rsid w:val="002B2DA6"/>
    <w:pPr>
      <w:widowControl/>
      <w:jc w:val="left"/>
    </w:pPr>
    <w:rPr>
      <w:rFonts w:ascii="宋体" w:hAnsi="宋体" w:cs="宋体"/>
      <w:kern w:val="0"/>
      <w:sz w:val="24"/>
    </w:rPr>
  </w:style>
  <w:style w:type="paragraph" w:customStyle="1" w:styleId="stdivcss">
    <w:name w:val="st_divcss"/>
    <w:basedOn w:val="af1"/>
    <w:rsid w:val="002B2DA6"/>
    <w:pPr>
      <w:widowControl/>
      <w:jc w:val="left"/>
    </w:pPr>
    <w:rPr>
      <w:rFonts w:ascii="宋体" w:hAnsi="宋体" w:cs="宋体"/>
      <w:kern w:val="0"/>
      <w:sz w:val="24"/>
    </w:rPr>
  </w:style>
  <w:style w:type="paragraph" w:customStyle="1" w:styleId="stftcss">
    <w:name w:val="st_ftcss"/>
    <w:basedOn w:val="af1"/>
    <w:rsid w:val="002B2DA6"/>
    <w:pPr>
      <w:widowControl/>
      <w:jc w:val="left"/>
    </w:pPr>
    <w:rPr>
      <w:rFonts w:ascii="宋体" w:hAnsi="宋体" w:cs="宋体"/>
      <w:kern w:val="0"/>
      <w:sz w:val="24"/>
    </w:rPr>
  </w:style>
  <w:style w:type="character" w:customStyle="1" w:styleId="c4">
    <w:name w:val="c4"/>
    <w:basedOn w:val="af2"/>
    <w:rsid w:val="002B2DA6"/>
  </w:style>
  <w:style w:type="table" w:styleId="18">
    <w:name w:val="Table Grid 1"/>
    <w:basedOn w:val="af3"/>
    <w:rsid w:val="002B2DA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OC1">
    <w:name w:val="toc 1"/>
    <w:basedOn w:val="af1"/>
    <w:next w:val="af1"/>
    <w:autoRedefine/>
    <w:semiHidden/>
    <w:rsid w:val="002B2DA6"/>
    <w:pPr>
      <w:adjustRightInd w:val="0"/>
      <w:spacing w:before="120" w:after="120" w:line="312" w:lineRule="atLeast"/>
      <w:jc w:val="left"/>
      <w:textAlignment w:val="baseline"/>
    </w:pPr>
    <w:rPr>
      <w:b/>
      <w:caps/>
      <w:kern w:val="0"/>
      <w:sz w:val="20"/>
      <w:szCs w:val="20"/>
    </w:rPr>
  </w:style>
  <w:style w:type="paragraph" w:styleId="TOC2">
    <w:name w:val="toc 2"/>
    <w:basedOn w:val="af1"/>
    <w:next w:val="af1"/>
    <w:autoRedefine/>
    <w:semiHidden/>
    <w:rsid w:val="002B2DA6"/>
    <w:pPr>
      <w:adjustRightInd w:val="0"/>
      <w:spacing w:line="312" w:lineRule="atLeast"/>
      <w:ind w:left="210"/>
      <w:jc w:val="left"/>
      <w:textAlignment w:val="baseline"/>
    </w:pPr>
    <w:rPr>
      <w:smallCaps/>
      <w:kern w:val="0"/>
      <w:sz w:val="20"/>
      <w:szCs w:val="20"/>
    </w:rPr>
  </w:style>
  <w:style w:type="paragraph" w:styleId="TOC3">
    <w:name w:val="toc 3"/>
    <w:basedOn w:val="af1"/>
    <w:next w:val="af1"/>
    <w:autoRedefine/>
    <w:semiHidden/>
    <w:rsid w:val="002B2DA6"/>
    <w:pPr>
      <w:adjustRightInd w:val="0"/>
      <w:spacing w:line="312" w:lineRule="atLeast"/>
      <w:ind w:left="420"/>
      <w:jc w:val="left"/>
      <w:textAlignment w:val="baseline"/>
    </w:pPr>
    <w:rPr>
      <w:i/>
      <w:kern w:val="0"/>
      <w:sz w:val="20"/>
      <w:szCs w:val="20"/>
    </w:rPr>
  </w:style>
  <w:style w:type="paragraph" w:styleId="TOC4">
    <w:name w:val="toc 4"/>
    <w:basedOn w:val="af1"/>
    <w:next w:val="af1"/>
    <w:autoRedefine/>
    <w:semiHidden/>
    <w:rsid w:val="002B2DA6"/>
    <w:pPr>
      <w:adjustRightInd w:val="0"/>
      <w:spacing w:line="312" w:lineRule="atLeast"/>
      <w:ind w:left="630"/>
      <w:jc w:val="left"/>
      <w:textAlignment w:val="baseline"/>
    </w:pPr>
    <w:rPr>
      <w:kern w:val="0"/>
      <w:sz w:val="18"/>
      <w:szCs w:val="20"/>
    </w:rPr>
  </w:style>
  <w:style w:type="paragraph" w:styleId="TOC5">
    <w:name w:val="toc 5"/>
    <w:basedOn w:val="af1"/>
    <w:next w:val="af1"/>
    <w:autoRedefine/>
    <w:semiHidden/>
    <w:rsid w:val="002B2DA6"/>
    <w:pPr>
      <w:adjustRightInd w:val="0"/>
      <w:spacing w:line="312" w:lineRule="atLeast"/>
      <w:ind w:left="840"/>
      <w:jc w:val="left"/>
      <w:textAlignment w:val="baseline"/>
    </w:pPr>
    <w:rPr>
      <w:kern w:val="0"/>
      <w:sz w:val="18"/>
      <w:szCs w:val="20"/>
    </w:rPr>
  </w:style>
  <w:style w:type="paragraph" w:styleId="TOC6">
    <w:name w:val="toc 6"/>
    <w:basedOn w:val="af1"/>
    <w:next w:val="af1"/>
    <w:autoRedefine/>
    <w:semiHidden/>
    <w:rsid w:val="002B2DA6"/>
    <w:pPr>
      <w:adjustRightInd w:val="0"/>
      <w:spacing w:line="312" w:lineRule="atLeast"/>
      <w:ind w:left="1050"/>
      <w:jc w:val="left"/>
      <w:textAlignment w:val="baseline"/>
    </w:pPr>
    <w:rPr>
      <w:kern w:val="0"/>
      <w:sz w:val="18"/>
      <w:szCs w:val="20"/>
    </w:rPr>
  </w:style>
  <w:style w:type="paragraph" w:styleId="TOC7">
    <w:name w:val="toc 7"/>
    <w:basedOn w:val="af1"/>
    <w:next w:val="af1"/>
    <w:autoRedefine/>
    <w:semiHidden/>
    <w:rsid w:val="002B2DA6"/>
    <w:pPr>
      <w:adjustRightInd w:val="0"/>
      <w:spacing w:line="312" w:lineRule="atLeast"/>
      <w:ind w:left="1260"/>
      <w:jc w:val="left"/>
      <w:textAlignment w:val="baseline"/>
    </w:pPr>
    <w:rPr>
      <w:kern w:val="0"/>
      <w:sz w:val="18"/>
      <w:szCs w:val="20"/>
    </w:rPr>
  </w:style>
  <w:style w:type="paragraph" w:styleId="TOC8">
    <w:name w:val="toc 8"/>
    <w:basedOn w:val="af1"/>
    <w:next w:val="af1"/>
    <w:autoRedefine/>
    <w:semiHidden/>
    <w:rsid w:val="002B2DA6"/>
    <w:pPr>
      <w:adjustRightInd w:val="0"/>
      <w:spacing w:line="312" w:lineRule="atLeast"/>
      <w:ind w:left="1470"/>
      <w:jc w:val="left"/>
      <w:textAlignment w:val="baseline"/>
    </w:pPr>
    <w:rPr>
      <w:kern w:val="0"/>
      <w:sz w:val="18"/>
      <w:szCs w:val="20"/>
    </w:rPr>
  </w:style>
  <w:style w:type="paragraph" w:styleId="TOC9">
    <w:name w:val="toc 9"/>
    <w:basedOn w:val="af1"/>
    <w:next w:val="af1"/>
    <w:autoRedefine/>
    <w:semiHidden/>
    <w:rsid w:val="002B2DA6"/>
    <w:pPr>
      <w:adjustRightInd w:val="0"/>
      <w:spacing w:line="312" w:lineRule="atLeast"/>
      <w:ind w:left="1680"/>
      <w:jc w:val="left"/>
      <w:textAlignment w:val="baseline"/>
    </w:pPr>
    <w:rPr>
      <w:kern w:val="0"/>
      <w:sz w:val="18"/>
      <w:szCs w:val="20"/>
    </w:rPr>
  </w:style>
  <w:style w:type="paragraph" w:styleId="afffffb">
    <w:name w:val="table of figures"/>
    <w:basedOn w:val="af1"/>
    <w:next w:val="af1"/>
    <w:semiHidden/>
    <w:rsid w:val="002B2DA6"/>
    <w:pPr>
      <w:adjustRightInd w:val="0"/>
      <w:spacing w:line="312" w:lineRule="atLeast"/>
      <w:ind w:left="840" w:hanging="420"/>
      <w:textAlignment w:val="baseline"/>
    </w:pPr>
    <w:rPr>
      <w:kern w:val="0"/>
      <w:szCs w:val="20"/>
    </w:rPr>
  </w:style>
  <w:style w:type="paragraph" w:styleId="afffffc">
    <w:name w:val="annotation subject"/>
    <w:basedOn w:val="afffd"/>
    <w:next w:val="afffd"/>
    <w:semiHidden/>
    <w:rsid w:val="002B2DA6"/>
    <w:rPr>
      <w:b/>
      <w:bCs/>
    </w:rPr>
  </w:style>
  <w:style w:type="paragraph" w:customStyle="1" w:styleId="FR4">
    <w:name w:val="FR4"/>
    <w:rsid w:val="002B2DA6"/>
    <w:pPr>
      <w:widowControl w:val="0"/>
      <w:autoSpaceDE w:val="0"/>
      <w:autoSpaceDN w:val="0"/>
      <w:adjustRightInd w:val="0"/>
      <w:spacing w:before="160"/>
    </w:pPr>
    <w:rPr>
      <w:rFonts w:ascii="Arial" w:hAnsi="Arial" w:cs="Arial"/>
      <w:i/>
      <w:iCs/>
    </w:rPr>
  </w:style>
  <w:style w:type="paragraph" w:customStyle="1" w:styleId="615">
    <w:name w:val="样式 标题 6 + 行距: 1.5 倍行距"/>
    <w:basedOn w:val="6"/>
    <w:autoRedefine/>
    <w:rsid w:val="002B2DA6"/>
    <w:pPr>
      <w:keepNext w:val="0"/>
      <w:keepLines w:val="0"/>
      <w:tabs>
        <w:tab w:val="left" w:pos="420"/>
        <w:tab w:val="left" w:pos="2310"/>
        <w:tab w:val="left" w:pos="4200"/>
        <w:tab w:val="left" w:pos="6090"/>
        <w:tab w:val="left" w:pos="7560"/>
      </w:tabs>
      <w:spacing w:before="0" w:after="0" w:line="240" w:lineRule="auto"/>
      <w:jc w:val="center"/>
      <w:outlineLvl w:val="9"/>
    </w:pPr>
    <w:rPr>
      <w:rFonts w:ascii="仿宋_GB2312" w:eastAsia="仿宋_GB2312" w:hAnsi="宋体"/>
      <w:b w:val="0"/>
      <w:sz w:val="21"/>
      <w:szCs w:val="21"/>
    </w:rPr>
  </w:style>
  <w:style w:type="character" w:customStyle="1" w:styleId="msonormal0">
    <w:name w:val="msonormal"/>
    <w:basedOn w:val="af2"/>
    <w:rsid w:val="002B2DA6"/>
    <w:rPr>
      <w:color w:val="000000"/>
      <w:sz w:val="21"/>
      <w:szCs w:val="21"/>
    </w:rPr>
  </w:style>
  <w:style w:type="paragraph" w:customStyle="1" w:styleId="xspace-smalltxt">
    <w:name w:val="xspace-smalltxt"/>
    <w:basedOn w:val="af1"/>
    <w:rsid w:val="002B2DA6"/>
    <w:pPr>
      <w:widowControl/>
      <w:spacing w:before="100" w:beforeAutospacing="1" w:after="100" w:afterAutospacing="1"/>
      <w:jc w:val="left"/>
    </w:pPr>
    <w:rPr>
      <w:rFonts w:ascii="宋体" w:hAnsi="宋体" w:cs="宋体"/>
      <w:kern w:val="0"/>
      <w:sz w:val="24"/>
    </w:rPr>
  </w:style>
  <w:style w:type="character" w:customStyle="1" w:styleId="tpctitle1">
    <w:name w:val="tpc_title1"/>
    <w:basedOn w:val="af2"/>
    <w:rsid w:val="002B2DA6"/>
    <w:rPr>
      <w:b/>
      <w:bCs/>
      <w:color w:val="03319A"/>
      <w:sz w:val="21"/>
      <w:szCs w:val="21"/>
    </w:rPr>
  </w:style>
  <w:style w:type="paragraph" w:customStyle="1" w:styleId="p10">
    <w:name w:val="p10"/>
    <w:basedOn w:val="af1"/>
    <w:rsid w:val="002B2DA6"/>
    <w:pPr>
      <w:autoSpaceDE w:val="0"/>
      <w:autoSpaceDN w:val="0"/>
      <w:adjustRightInd w:val="0"/>
      <w:spacing w:line="240" w:lineRule="atLeast"/>
      <w:ind w:left="1000"/>
      <w:jc w:val="left"/>
    </w:pPr>
    <w:rPr>
      <w:kern w:val="0"/>
      <w:sz w:val="24"/>
      <w:szCs w:val="20"/>
    </w:rPr>
  </w:style>
  <w:style w:type="paragraph" w:customStyle="1" w:styleId="p5">
    <w:name w:val="p5"/>
    <w:basedOn w:val="af1"/>
    <w:rsid w:val="002B2DA6"/>
    <w:pPr>
      <w:tabs>
        <w:tab w:val="left" w:pos="280"/>
      </w:tabs>
      <w:autoSpaceDE w:val="0"/>
      <w:autoSpaceDN w:val="0"/>
      <w:adjustRightInd w:val="0"/>
      <w:spacing w:line="240" w:lineRule="atLeast"/>
      <w:ind w:left="1152" w:hanging="288"/>
      <w:jc w:val="left"/>
    </w:pPr>
    <w:rPr>
      <w:kern w:val="0"/>
      <w:sz w:val="24"/>
      <w:szCs w:val="20"/>
    </w:rPr>
  </w:style>
  <w:style w:type="paragraph" w:customStyle="1" w:styleId="t2">
    <w:name w:val="t2"/>
    <w:basedOn w:val="af1"/>
    <w:rsid w:val="002B2DA6"/>
    <w:pPr>
      <w:autoSpaceDE w:val="0"/>
      <w:autoSpaceDN w:val="0"/>
      <w:adjustRightInd w:val="0"/>
      <w:spacing w:line="320" w:lineRule="atLeast"/>
      <w:jc w:val="left"/>
    </w:pPr>
    <w:rPr>
      <w:kern w:val="0"/>
      <w:sz w:val="24"/>
      <w:szCs w:val="20"/>
    </w:rPr>
  </w:style>
  <w:style w:type="paragraph" w:customStyle="1" w:styleId="hangjv">
    <w:name w:val="hangjv"/>
    <w:basedOn w:val="af1"/>
    <w:rsid w:val="002B2DA6"/>
    <w:pPr>
      <w:widowControl/>
      <w:spacing w:before="100" w:beforeAutospacing="1" w:after="100" w:afterAutospacing="1" w:line="364" w:lineRule="auto"/>
      <w:jc w:val="left"/>
    </w:pPr>
    <w:rPr>
      <w:rFonts w:ascii="宋体" w:hAnsi="宋体" w:cs="宋体"/>
      <w:kern w:val="0"/>
      <w:sz w:val="24"/>
    </w:rPr>
  </w:style>
  <w:style w:type="paragraph" w:customStyle="1" w:styleId="biankuang">
    <w:name w:val="biankuang"/>
    <w:basedOn w:val="af1"/>
    <w:rsid w:val="002B2DA6"/>
    <w:pPr>
      <w:widowControl/>
      <w:pBdr>
        <w:top w:val="single" w:sz="6" w:space="0" w:color="FFFFFF"/>
        <w:left w:val="single" w:sz="6" w:space="0" w:color="FFFFFF"/>
        <w:bottom w:val="single" w:sz="6" w:space="0" w:color="FFFFFF"/>
        <w:right w:val="single" w:sz="6" w:space="0" w:color="FFFFFF"/>
      </w:pBdr>
      <w:spacing w:before="100" w:beforeAutospacing="1" w:after="100" w:afterAutospacing="1"/>
      <w:jc w:val="left"/>
    </w:pPr>
    <w:rPr>
      <w:rFonts w:ascii="宋体" w:hAnsi="宋体" w:cs="宋体"/>
      <w:kern w:val="0"/>
      <w:sz w:val="24"/>
    </w:rPr>
  </w:style>
  <w:style w:type="paragraph" w:customStyle="1" w:styleId="biaoti">
    <w:name w:val="biaoti"/>
    <w:basedOn w:val="af1"/>
    <w:rsid w:val="002B2DA6"/>
    <w:pPr>
      <w:widowControl/>
      <w:spacing w:before="100" w:beforeAutospacing="1" w:after="100" w:afterAutospacing="1"/>
      <w:jc w:val="left"/>
    </w:pPr>
    <w:rPr>
      <w:rFonts w:ascii="宋体" w:hAnsi="宋体" w:cs="宋体"/>
      <w:b/>
      <w:bCs/>
      <w:color w:val="FFFFFF"/>
      <w:kern w:val="0"/>
      <w:szCs w:val="21"/>
    </w:rPr>
  </w:style>
  <w:style w:type="paragraph" w:customStyle="1" w:styleId="biankuang01">
    <w:name w:val="biankuang01"/>
    <w:basedOn w:val="af1"/>
    <w:rsid w:val="002B2DA6"/>
    <w:pPr>
      <w:widowControl/>
      <w:pBdr>
        <w:left w:val="single" w:sz="6" w:space="0" w:color="00AAE2"/>
        <w:bottom w:val="single" w:sz="6" w:space="0" w:color="00AAE2"/>
        <w:right w:val="single" w:sz="6" w:space="0" w:color="00AAE2"/>
      </w:pBdr>
      <w:shd w:val="clear" w:color="auto" w:fill="E3F5FD"/>
      <w:spacing w:before="100" w:beforeAutospacing="1" w:after="100" w:afterAutospacing="1" w:line="360" w:lineRule="auto"/>
      <w:jc w:val="left"/>
    </w:pPr>
    <w:rPr>
      <w:rFonts w:ascii="宋体" w:hAnsi="宋体" w:cs="宋体"/>
      <w:kern w:val="0"/>
      <w:sz w:val="24"/>
    </w:rPr>
  </w:style>
  <w:style w:type="paragraph" w:customStyle="1" w:styleId="biankuang02">
    <w:name w:val="biankuang02"/>
    <w:basedOn w:val="af1"/>
    <w:rsid w:val="002B2DA6"/>
    <w:pPr>
      <w:widowControl/>
      <w:pBdr>
        <w:left w:val="single" w:sz="6" w:space="0" w:color="00AAE2"/>
        <w:bottom w:val="single" w:sz="6" w:space="0" w:color="00AAE2"/>
        <w:right w:val="single" w:sz="6" w:space="0" w:color="00AAE2"/>
      </w:pBdr>
      <w:spacing w:before="100" w:beforeAutospacing="1" w:after="100" w:afterAutospacing="1" w:line="360" w:lineRule="auto"/>
      <w:jc w:val="left"/>
    </w:pPr>
    <w:rPr>
      <w:rFonts w:ascii="宋体" w:hAnsi="宋体" w:cs="宋体"/>
      <w:kern w:val="0"/>
      <w:sz w:val="24"/>
    </w:rPr>
  </w:style>
  <w:style w:type="paragraph" w:customStyle="1" w:styleId="hangjv01">
    <w:name w:val="hangjv01"/>
    <w:basedOn w:val="af1"/>
    <w:rsid w:val="002B2DA6"/>
    <w:pPr>
      <w:widowControl/>
      <w:spacing w:before="100" w:beforeAutospacing="1" w:after="100" w:afterAutospacing="1" w:line="432" w:lineRule="auto"/>
      <w:jc w:val="left"/>
    </w:pPr>
    <w:rPr>
      <w:rFonts w:ascii="宋体" w:hAnsi="宋体" w:cs="宋体"/>
      <w:kern w:val="0"/>
      <w:sz w:val="24"/>
    </w:rPr>
  </w:style>
  <w:style w:type="paragraph" w:customStyle="1" w:styleId="biankuang03">
    <w:name w:val="biankuang03"/>
    <w:basedOn w:val="af1"/>
    <w:rsid w:val="002B2DA6"/>
    <w:pPr>
      <w:widowControl/>
      <w:pBdr>
        <w:top w:val="single" w:sz="6" w:space="0" w:color="E0E0E0"/>
        <w:left w:val="single" w:sz="6" w:space="0" w:color="E0E0E0"/>
        <w:bottom w:val="single" w:sz="6" w:space="0" w:color="E0E0E0"/>
        <w:right w:val="single" w:sz="6" w:space="0" w:color="E0E0E0"/>
      </w:pBdr>
      <w:shd w:val="clear" w:color="auto" w:fill="F9F9F9"/>
      <w:spacing w:before="100" w:beforeAutospacing="1" w:after="100" w:afterAutospacing="1"/>
      <w:jc w:val="left"/>
    </w:pPr>
    <w:rPr>
      <w:rFonts w:ascii="宋体" w:hAnsi="宋体" w:cs="宋体"/>
      <w:kern w:val="0"/>
      <w:sz w:val="24"/>
    </w:rPr>
  </w:style>
  <w:style w:type="paragraph" w:customStyle="1" w:styleId="biankuang04">
    <w:name w:val="biankuang04"/>
    <w:basedOn w:val="af1"/>
    <w:rsid w:val="002B2DA6"/>
    <w:pPr>
      <w:widowControl/>
      <w:pBdr>
        <w:top w:val="single" w:sz="6" w:space="0" w:color="E0E0E0"/>
        <w:left w:val="single" w:sz="6" w:space="0" w:color="E0E0E0"/>
        <w:bottom w:val="single" w:sz="6" w:space="0" w:color="E0E0E0"/>
        <w:right w:val="single" w:sz="6" w:space="0" w:color="E0E0E0"/>
      </w:pBdr>
      <w:shd w:val="clear" w:color="auto" w:fill="F9F9F9"/>
      <w:spacing w:before="100" w:beforeAutospacing="1" w:after="100" w:afterAutospacing="1" w:line="384" w:lineRule="auto"/>
      <w:jc w:val="left"/>
    </w:pPr>
    <w:rPr>
      <w:rFonts w:ascii="宋体" w:hAnsi="宋体" w:cs="宋体"/>
      <w:kern w:val="0"/>
      <w:sz w:val="24"/>
    </w:rPr>
  </w:style>
  <w:style w:type="paragraph" w:customStyle="1" w:styleId="biankuang05">
    <w:name w:val="biankuang05"/>
    <w:basedOn w:val="af1"/>
    <w:rsid w:val="002B2DA6"/>
    <w:pPr>
      <w:widowControl/>
      <w:pBdr>
        <w:top w:val="single" w:sz="6" w:space="0" w:color="D1D1D1"/>
        <w:left w:val="single" w:sz="6" w:space="0" w:color="D1D1D1"/>
        <w:bottom w:val="single" w:sz="6" w:space="0" w:color="D1D1D1"/>
        <w:right w:val="single" w:sz="6" w:space="0" w:color="D1D1D1"/>
      </w:pBdr>
      <w:shd w:val="clear" w:color="auto" w:fill="F9F9F9"/>
      <w:spacing w:before="100" w:beforeAutospacing="1" w:after="100" w:afterAutospacing="1"/>
      <w:jc w:val="left"/>
    </w:pPr>
    <w:rPr>
      <w:rFonts w:ascii="宋体" w:hAnsi="宋体" w:cs="宋体"/>
      <w:kern w:val="0"/>
      <w:sz w:val="24"/>
    </w:rPr>
  </w:style>
  <w:style w:type="paragraph" w:customStyle="1" w:styleId="input">
    <w:name w:val="input"/>
    <w:basedOn w:val="af1"/>
    <w:rsid w:val="002B2DA6"/>
    <w:pPr>
      <w:widowControl/>
      <w:pBdr>
        <w:top w:val="single" w:sz="6" w:space="0" w:color="00AAE2"/>
        <w:left w:val="single" w:sz="6" w:space="0" w:color="00AAE2"/>
        <w:bottom w:val="single" w:sz="6" w:space="0" w:color="00AAE2"/>
        <w:right w:val="single" w:sz="6" w:space="0" w:color="00AAE2"/>
      </w:pBdr>
      <w:shd w:val="clear" w:color="auto" w:fill="FFFFFF"/>
      <w:spacing w:before="100" w:beforeAutospacing="1" w:after="100" w:afterAutospacing="1"/>
      <w:jc w:val="left"/>
    </w:pPr>
    <w:rPr>
      <w:rFonts w:ascii="宋体" w:hAnsi="宋体" w:cs="宋体"/>
      <w:kern w:val="0"/>
      <w:sz w:val="24"/>
    </w:rPr>
  </w:style>
  <w:style w:type="paragraph" w:customStyle="1" w:styleId="biankuang06">
    <w:name w:val="biankuang06"/>
    <w:basedOn w:val="af1"/>
    <w:rsid w:val="002B2DA6"/>
    <w:pPr>
      <w:widowControl/>
      <w:pBdr>
        <w:right w:val="single" w:sz="12" w:space="0" w:color="00ADE4"/>
      </w:pBdr>
      <w:spacing w:before="100" w:beforeAutospacing="1" w:after="100" w:afterAutospacing="1"/>
      <w:jc w:val="left"/>
    </w:pPr>
    <w:rPr>
      <w:rFonts w:ascii="宋体" w:hAnsi="宋体" w:cs="宋体"/>
      <w:kern w:val="0"/>
      <w:sz w:val="24"/>
    </w:rPr>
  </w:style>
  <w:style w:type="paragraph" w:customStyle="1" w:styleId="input01">
    <w:name w:val="input01"/>
    <w:basedOn w:val="af1"/>
    <w:rsid w:val="002B2DA6"/>
    <w:pPr>
      <w:widowControl/>
      <w:pBdr>
        <w:top w:val="single" w:sz="6" w:space="0" w:color="39AC00"/>
        <w:left w:val="single" w:sz="6" w:space="0" w:color="39AC00"/>
        <w:bottom w:val="single" w:sz="6" w:space="0" w:color="39AC00"/>
        <w:right w:val="single" w:sz="6" w:space="0" w:color="39AC00"/>
      </w:pBdr>
      <w:spacing w:before="100" w:beforeAutospacing="1" w:after="100" w:afterAutospacing="1"/>
      <w:jc w:val="left"/>
    </w:pPr>
    <w:rPr>
      <w:rFonts w:ascii="宋体" w:hAnsi="宋体" w:cs="宋体"/>
      <w:kern w:val="0"/>
      <w:sz w:val="24"/>
    </w:rPr>
  </w:style>
  <w:style w:type="paragraph" w:customStyle="1" w:styleId="biankuang07">
    <w:name w:val="biankuang07"/>
    <w:basedOn w:val="af1"/>
    <w:rsid w:val="002B2DA6"/>
    <w:pPr>
      <w:widowControl/>
      <w:pBdr>
        <w:left w:val="single" w:sz="6" w:space="0" w:color="00AAAA"/>
        <w:bottom w:val="single" w:sz="6" w:space="0" w:color="00AAAA"/>
        <w:right w:val="single" w:sz="6" w:space="0" w:color="00AAAA"/>
      </w:pBdr>
      <w:shd w:val="clear" w:color="auto" w:fill="F0FDFD"/>
      <w:spacing w:before="100" w:beforeAutospacing="1" w:after="100" w:afterAutospacing="1" w:line="360" w:lineRule="auto"/>
      <w:jc w:val="left"/>
    </w:pPr>
    <w:rPr>
      <w:rFonts w:ascii="宋体" w:hAnsi="宋体" w:cs="宋体"/>
      <w:kern w:val="0"/>
      <w:sz w:val="24"/>
    </w:rPr>
  </w:style>
  <w:style w:type="paragraph" w:customStyle="1" w:styleId="biankuang08">
    <w:name w:val="biankuang08"/>
    <w:basedOn w:val="af1"/>
    <w:rsid w:val="002B2DA6"/>
    <w:pPr>
      <w:widowControl/>
      <w:pBdr>
        <w:top w:val="single" w:sz="6" w:space="0" w:color="00AAAA"/>
        <w:left w:val="single" w:sz="6" w:space="0" w:color="00AAAA"/>
        <w:bottom w:val="single" w:sz="6" w:space="0" w:color="00AAAA"/>
        <w:right w:val="single" w:sz="6" w:space="0" w:color="00AAAA"/>
      </w:pBdr>
      <w:shd w:val="clear" w:color="auto" w:fill="FFFFFF"/>
      <w:spacing w:before="100" w:beforeAutospacing="1" w:after="100" w:afterAutospacing="1" w:line="360" w:lineRule="auto"/>
      <w:jc w:val="left"/>
    </w:pPr>
    <w:rPr>
      <w:rFonts w:ascii="宋体" w:hAnsi="宋体" w:cs="宋体"/>
      <w:kern w:val="0"/>
      <w:sz w:val="24"/>
    </w:rPr>
  </w:style>
  <w:style w:type="paragraph" w:customStyle="1" w:styleId="text13">
    <w:name w:val="text13"/>
    <w:basedOn w:val="af1"/>
    <w:rsid w:val="002B2DA6"/>
    <w:pPr>
      <w:widowControl/>
      <w:spacing w:before="100" w:beforeAutospacing="1" w:after="100" w:afterAutospacing="1"/>
      <w:jc w:val="left"/>
    </w:pPr>
    <w:rPr>
      <w:rFonts w:ascii="宋体" w:hAnsi="宋体" w:cs="宋体"/>
      <w:color w:val="009999"/>
      <w:kern w:val="0"/>
      <w:sz w:val="18"/>
      <w:szCs w:val="18"/>
    </w:rPr>
  </w:style>
  <w:style w:type="paragraph" w:customStyle="1" w:styleId="biankuang09">
    <w:name w:val="biankuang09"/>
    <w:basedOn w:val="af1"/>
    <w:rsid w:val="002B2DA6"/>
    <w:pPr>
      <w:widowControl/>
      <w:pBdr>
        <w:left w:val="single" w:sz="6" w:space="0" w:color="00B2E6"/>
        <w:bottom w:val="single" w:sz="6" w:space="0" w:color="00B2E6"/>
        <w:right w:val="single" w:sz="6" w:space="0" w:color="00B2E6"/>
      </w:pBdr>
      <w:shd w:val="clear" w:color="auto" w:fill="E3F5FD"/>
      <w:spacing w:before="100" w:beforeAutospacing="1" w:after="100" w:afterAutospacing="1" w:line="360" w:lineRule="auto"/>
      <w:jc w:val="left"/>
    </w:pPr>
    <w:rPr>
      <w:rFonts w:ascii="宋体" w:hAnsi="宋体" w:cs="宋体"/>
      <w:kern w:val="0"/>
      <w:sz w:val="24"/>
    </w:rPr>
  </w:style>
  <w:style w:type="paragraph" w:customStyle="1" w:styleId="biankuang10">
    <w:name w:val="biankuang10"/>
    <w:basedOn w:val="af1"/>
    <w:rsid w:val="002B2DA6"/>
    <w:pPr>
      <w:widowControl/>
      <w:pBdr>
        <w:top w:val="single" w:sz="6" w:space="0" w:color="00B2E6"/>
        <w:left w:val="single" w:sz="6" w:space="0" w:color="00B2E6"/>
        <w:bottom w:val="single" w:sz="6" w:space="0" w:color="00B2E6"/>
        <w:right w:val="single" w:sz="6" w:space="0" w:color="00B2E6"/>
      </w:pBdr>
      <w:shd w:val="clear" w:color="auto" w:fill="E3F5FD"/>
      <w:spacing w:before="100" w:beforeAutospacing="1" w:after="100" w:afterAutospacing="1" w:line="468" w:lineRule="auto"/>
      <w:jc w:val="left"/>
    </w:pPr>
    <w:rPr>
      <w:rFonts w:ascii="宋体" w:hAnsi="宋体" w:cs="宋体"/>
      <w:kern w:val="0"/>
      <w:sz w:val="24"/>
    </w:rPr>
  </w:style>
  <w:style w:type="paragraph" w:customStyle="1" w:styleId="biankuang11">
    <w:name w:val="biankuang11"/>
    <w:basedOn w:val="af1"/>
    <w:rsid w:val="002B2DA6"/>
    <w:pPr>
      <w:widowControl/>
      <w:pBdr>
        <w:top w:val="single" w:sz="6" w:space="0" w:color="C3AFEA"/>
        <w:left w:val="single" w:sz="6" w:space="0" w:color="C3AFEA"/>
        <w:bottom w:val="single" w:sz="6" w:space="0" w:color="C3AFEA"/>
        <w:right w:val="single" w:sz="6" w:space="0" w:color="C3AFEA"/>
      </w:pBdr>
      <w:spacing w:before="100" w:beforeAutospacing="1" w:after="100" w:afterAutospacing="1" w:line="360" w:lineRule="auto"/>
      <w:jc w:val="left"/>
    </w:pPr>
    <w:rPr>
      <w:rFonts w:ascii="宋体" w:hAnsi="宋体" w:cs="宋体"/>
      <w:kern w:val="0"/>
      <w:sz w:val="24"/>
    </w:rPr>
  </w:style>
  <w:style w:type="paragraph" w:customStyle="1" w:styleId="wzstyle1">
    <w:name w:val="wz_style1"/>
    <w:basedOn w:val="af1"/>
    <w:rsid w:val="002B2DA6"/>
    <w:pPr>
      <w:widowControl/>
      <w:spacing w:before="100" w:beforeAutospacing="1" w:after="100" w:afterAutospacing="1"/>
      <w:jc w:val="left"/>
    </w:pPr>
    <w:rPr>
      <w:rFonts w:ascii="宋体" w:hAnsi="宋体" w:cs="宋体"/>
      <w:b/>
      <w:bCs/>
      <w:color w:val="FF6600"/>
      <w:kern w:val="0"/>
      <w:sz w:val="20"/>
      <w:szCs w:val="20"/>
    </w:rPr>
  </w:style>
  <w:style w:type="paragraph" w:customStyle="1" w:styleId="wzstyle2">
    <w:name w:val="wz_style2"/>
    <w:basedOn w:val="af1"/>
    <w:rsid w:val="002B2DA6"/>
    <w:pPr>
      <w:widowControl/>
      <w:spacing w:before="100" w:beforeAutospacing="1" w:after="100" w:afterAutospacing="1"/>
      <w:jc w:val="left"/>
    </w:pPr>
    <w:rPr>
      <w:rFonts w:ascii="宋体" w:hAnsi="宋体" w:cs="宋体"/>
      <w:b/>
      <w:bCs/>
      <w:color w:val="FF0000"/>
      <w:kern w:val="0"/>
      <w:sz w:val="23"/>
      <w:szCs w:val="23"/>
    </w:rPr>
  </w:style>
  <w:style w:type="paragraph" w:customStyle="1" w:styleId="wzstyle3">
    <w:name w:val="wz_style3"/>
    <w:basedOn w:val="af1"/>
    <w:rsid w:val="002B2DA6"/>
    <w:pPr>
      <w:widowControl/>
      <w:spacing w:before="100" w:beforeAutospacing="1" w:after="100" w:afterAutospacing="1"/>
      <w:jc w:val="left"/>
    </w:pPr>
    <w:rPr>
      <w:rFonts w:ascii="宋体" w:hAnsi="宋体" w:cs="宋体"/>
      <w:color w:val="FF0000"/>
      <w:kern w:val="0"/>
      <w:sz w:val="24"/>
    </w:rPr>
  </w:style>
  <w:style w:type="paragraph" w:customStyle="1" w:styleId="wzstyle4">
    <w:name w:val="wz_style4"/>
    <w:basedOn w:val="af1"/>
    <w:rsid w:val="002B2DA6"/>
    <w:pPr>
      <w:widowControl/>
      <w:spacing w:before="100" w:beforeAutospacing="1" w:after="100" w:afterAutospacing="1"/>
      <w:jc w:val="left"/>
    </w:pPr>
    <w:rPr>
      <w:rFonts w:ascii="宋体" w:hAnsi="宋体" w:cs="宋体"/>
      <w:b/>
      <w:bCs/>
      <w:kern w:val="0"/>
      <w:sz w:val="20"/>
      <w:szCs w:val="20"/>
    </w:rPr>
  </w:style>
  <w:style w:type="paragraph" w:customStyle="1" w:styleId="wzstyle5">
    <w:name w:val="wz_style5"/>
    <w:basedOn w:val="af1"/>
    <w:rsid w:val="002B2DA6"/>
    <w:pPr>
      <w:widowControl/>
      <w:spacing w:before="100" w:beforeAutospacing="1" w:after="100" w:afterAutospacing="1"/>
      <w:jc w:val="left"/>
    </w:pPr>
    <w:rPr>
      <w:rFonts w:ascii="宋体" w:hAnsi="宋体" w:cs="宋体"/>
      <w:b/>
      <w:bCs/>
      <w:color w:val="FFFFFF"/>
      <w:kern w:val="0"/>
      <w:sz w:val="20"/>
      <w:szCs w:val="20"/>
    </w:rPr>
  </w:style>
  <w:style w:type="paragraph" w:customStyle="1" w:styleId="wzstyle6">
    <w:name w:val="wz_style6"/>
    <w:basedOn w:val="af1"/>
    <w:rsid w:val="002B2DA6"/>
    <w:pPr>
      <w:widowControl/>
      <w:spacing w:before="100" w:beforeAutospacing="1" w:after="100" w:afterAutospacing="1"/>
      <w:jc w:val="left"/>
    </w:pPr>
    <w:rPr>
      <w:rFonts w:ascii="宋体" w:hAnsi="宋体" w:cs="宋体"/>
      <w:b/>
      <w:bCs/>
      <w:color w:val="0093BD"/>
      <w:kern w:val="0"/>
      <w:sz w:val="24"/>
    </w:rPr>
  </w:style>
  <w:style w:type="paragraph" w:customStyle="1" w:styleId="wzstyle7">
    <w:name w:val="wz_style7"/>
    <w:basedOn w:val="af1"/>
    <w:rsid w:val="002B2DA6"/>
    <w:pPr>
      <w:widowControl/>
      <w:spacing w:before="100" w:beforeAutospacing="1" w:after="100" w:afterAutospacing="1"/>
      <w:jc w:val="left"/>
    </w:pPr>
    <w:rPr>
      <w:rFonts w:ascii="宋体" w:hAnsi="宋体" w:cs="宋体"/>
      <w:b/>
      <w:bCs/>
      <w:color w:val="009900"/>
      <w:kern w:val="0"/>
      <w:sz w:val="24"/>
    </w:rPr>
  </w:style>
  <w:style w:type="paragraph" w:customStyle="1" w:styleId="wzstyle8">
    <w:name w:val="wz_style8"/>
    <w:basedOn w:val="af1"/>
    <w:rsid w:val="002B2DA6"/>
    <w:pPr>
      <w:widowControl/>
      <w:spacing w:before="100" w:beforeAutospacing="1" w:after="100" w:afterAutospacing="1"/>
      <w:jc w:val="left"/>
    </w:pPr>
    <w:rPr>
      <w:rFonts w:ascii="宋体" w:hAnsi="宋体" w:cs="宋体"/>
      <w:b/>
      <w:bCs/>
      <w:color w:val="000000"/>
      <w:kern w:val="0"/>
      <w:sz w:val="24"/>
    </w:rPr>
  </w:style>
  <w:style w:type="paragraph" w:customStyle="1" w:styleId="wzstyle9">
    <w:name w:val="wz_style9"/>
    <w:basedOn w:val="af1"/>
    <w:rsid w:val="002B2DA6"/>
    <w:pPr>
      <w:widowControl/>
      <w:spacing w:before="100" w:beforeAutospacing="1" w:after="100" w:afterAutospacing="1"/>
      <w:jc w:val="left"/>
    </w:pPr>
    <w:rPr>
      <w:rFonts w:ascii="宋体" w:hAnsi="宋体" w:cs="宋体"/>
      <w:color w:val="134795"/>
      <w:kern w:val="0"/>
      <w:sz w:val="24"/>
    </w:rPr>
  </w:style>
  <w:style w:type="paragraph" w:customStyle="1" w:styleId="button">
    <w:name w:val="button"/>
    <w:basedOn w:val="af1"/>
    <w:rsid w:val="002B2DA6"/>
    <w:pPr>
      <w:widowControl/>
      <w:spacing w:before="100" w:beforeAutospacing="1" w:after="100" w:afterAutospacing="1"/>
      <w:jc w:val="left"/>
    </w:pPr>
    <w:rPr>
      <w:rFonts w:ascii="宋体" w:hAnsi="宋体" w:cs="宋体"/>
      <w:kern w:val="0"/>
      <w:sz w:val="18"/>
      <w:szCs w:val="18"/>
    </w:rPr>
  </w:style>
  <w:style w:type="paragraph" w:customStyle="1" w:styleId="bordergray">
    <w:name w:val="bordergray"/>
    <w:basedOn w:val="af1"/>
    <w:rsid w:val="002B2DA6"/>
    <w:pPr>
      <w:widowControl/>
      <w:pBdr>
        <w:top w:val="single" w:sz="6" w:space="0" w:color="999999"/>
        <w:left w:val="single" w:sz="6" w:space="0" w:color="999999"/>
        <w:bottom w:val="single" w:sz="6" w:space="0" w:color="999999"/>
        <w:right w:val="single" w:sz="6" w:space="0" w:color="999999"/>
      </w:pBdr>
      <w:spacing w:before="100" w:beforeAutospacing="1" w:after="100" w:afterAutospacing="1"/>
      <w:jc w:val="left"/>
    </w:pPr>
    <w:rPr>
      <w:rFonts w:ascii="宋体" w:hAnsi="宋体" w:cs="宋体"/>
      <w:kern w:val="0"/>
      <w:sz w:val="24"/>
    </w:rPr>
  </w:style>
  <w:style w:type="paragraph" w:customStyle="1" w:styleId="high">
    <w:name w:val="high"/>
    <w:basedOn w:val="af1"/>
    <w:rsid w:val="002B2DA6"/>
    <w:pPr>
      <w:widowControl/>
      <w:spacing w:before="100" w:beforeAutospacing="1" w:after="100" w:afterAutospacing="1" w:line="270" w:lineRule="atLeast"/>
      <w:jc w:val="left"/>
    </w:pPr>
    <w:rPr>
      <w:rFonts w:ascii="宋体" w:hAnsi="宋体" w:cs="宋体"/>
      <w:kern w:val="0"/>
      <w:sz w:val="24"/>
    </w:rPr>
  </w:style>
  <w:style w:type="paragraph" w:customStyle="1" w:styleId="font1">
    <w:name w:val="font1"/>
    <w:basedOn w:val="af1"/>
    <w:rsid w:val="002B2DA6"/>
    <w:pPr>
      <w:widowControl/>
      <w:spacing w:before="100" w:beforeAutospacing="1" w:after="100" w:afterAutospacing="1" w:line="360" w:lineRule="auto"/>
      <w:jc w:val="left"/>
    </w:pPr>
    <w:rPr>
      <w:rFonts w:ascii="ˎ̥" w:hAnsi="ˎ̥" w:cs="宋体"/>
      <w:color w:val="000000"/>
      <w:kern w:val="0"/>
      <w:szCs w:val="21"/>
    </w:rPr>
  </w:style>
  <w:style w:type="paragraph" w:customStyle="1" w:styleId="xzft-bg">
    <w:name w:val="xzft-bg"/>
    <w:basedOn w:val="af1"/>
    <w:rsid w:val="002B2DA6"/>
    <w:pPr>
      <w:widowControl/>
      <w:spacing w:before="100" w:beforeAutospacing="1" w:after="100" w:afterAutospacing="1"/>
      <w:jc w:val="left"/>
    </w:pPr>
    <w:rPr>
      <w:rFonts w:ascii="宋体" w:hAnsi="宋体" w:cs="宋体"/>
      <w:kern w:val="0"/>
      <w:sz w:val="24"/>
    </w:rPr>
  </w:style>
  <w:style w:type="paragraph" w:customStyle="1" w:styleId="l15p">
    <w:name w:val="l15p"/>
    <w:basedOn w:val="af1"/>
    <w:rsid w:val="002B2DA6"/>
    <w:pPr>
      <w:widowControl/>
      <w:spacing w:before="100" w:beforeAutospacing="1" w:after="100" w:afterAutospacing="1" w:line="384" w:lineRule="auto"/>
      <w:jc w:val="left"/>
    </w:pPr>
    <w:rPr>
      <w:rFonts w:ascii="宋体" w:hAnsi="宋体" w:cs="宋体"/>
      <w:kern w:val="0"/>
      <w:sz w:val="24"/>
    </w:rPr>
  </w:style>
  <w:style w:type="paragraph" w:customStyle="1" w:styleId="zimu">
    <w:name w:val="zimu"/>
    <w:basedOn w:val="af1"/>
    <w:rsid w:val="002B2DA6"/>
    <w:pPr>
      <w:widowControl/>
      <w:spacing w:before="100" w:beforeAutospacing="1" w:after="100" w:afterAutospacing="1"/>
      <w:jc w:val="left"/>
    </w:pPr>
    <w:rPr>
      <w:rFonts w:ascii="Arial" w:hAnsi="Arial" w:cs="Arial"/>
      <w:color w:val="FFFFFF"/>
      <w:kern w:val="0"/>
      <w:sz w:val="18"/>
      <w:szCs w:val="18"/>
    </w:rPr>
  </w:style>
  <w:style w:type="paragraph" w:customStyle="1" w:styleId="zhaopin">
    <w:name w:val="zhaopin"/>
    <w:basedOn w:val="af1"/>
    <w:rsid w:val="002B2DA6"/>
    <w:pPr>
      <w:widowControl/>
      <w:spacing w:before="100" w:beforeAutospacing="1" w:after="100" w:afterAutospacing="1"/>
      <w:jc w:val="left"/>
    </w:pPr>
    <w:rPr>
      <w:rFonts w:ascii="Arial" w:hAnsi="Arial" w:cs="Arial"/>
      <w:color w:val="5F10FF"/>
      <w:spacing w:val="-15"/>
      <w:kern w:val="0"/>
      <w:sz w:val="18"/>
      <w:szCs w:val="18"/>
    </w:rPr>
  </w:style>
  <w:style w:type="paragraph" w:customStyle="1" w:styleId="u">
    <w:name w:val="u"/>
    <w:basedOn w:val="af1"/>
    <w:rsid w:val="002B2DA6"/>
    <w:pPr>
      <w:widowControl/>
      <w:spacing w:before="100" w:beforeAutospacing="1" w:after="100" w:afterAutospacing="1"/>
      <w:jc w:val="left"/>
    </w:pPr>
    <w:rPr>
      <w:rFonts w:ascii="ˎ̥" w:hAnsi="ˎ̥" w:cs="宋体"/>
      <w:color w:val="000000"/>
      <w:kern w:val="0"/>
      <w:sz w:val="18"/>
      <w:szCs w:val="18"/>
    </w:rPr>
  </w:style>
  <w:style w:type="paragraph" w:customStyle="1" w:styleId="a30">
    <w:name w:val="a3"/>
    <w:basedOn w:val="af1"/>
    <w:rsid w:val="002B2DA6"/>
    <w:pPr>
      <w:widowControl/>
      <w:spacing w:before="100" w:beforeAutospacing="1" w:after="100" w:afterAutospacing="1" w:line="270" w:lineRule="atLeast"/>
      <w:jc w:val="left"/>
    </w:pPr>
    <w:rPr>
      <w:rFonts w:ascii="宋体" w:hAnsi="宋体" w:cs="宋体"/>
      <w:color w:val="000000"/>
      <w:kern w:val="0"/>
      <w:sz w:val="18"/>
      <w:szCs w:val="18"/>
    </w:rPr>
  </w:style>
  <w:style w:type="paragraph" w:customStyle="1" w:styleId="a40">
    <w:name w:val="a4"/>
    <w:basedOn w:val="af1"/>
    <w:rsid w:val="002B2DA6"/>
    <w:pPr>
      <w:widowControl/>
      <w:spacing w:before="100" w:beforeAutospacing="1" w:after="100" w:afterAutospacing="1" w:line="270" w:lineRule="atLeast"/>
      <w:jc w:val="left"/>
    </w:pPr>
    <w:rPr>
      <w:rFonts w:ascii="宋体" w:hAnsi="宋体" w:cs="宋体"/>
      <w:color w:val="4B3E1E"/>
      <w:kern w:val="0"/>
      <w:sz w:val="18"/>
      <w:szCs w:val="18"/>
    </w:rPr>
  </w:style>
  <w:style w:type="paragraph" w:customStyle="1" w:styleId="daohanggk">
    <w:name w:val="daohang_gk"/>
    <w:basedOn w:val="af1"/>
    <w:rsid w:val="002B2DA6"/>
    <w:pPr>
      <w:widowControl/>
      <w:spacing w:before="100" w:beforeAutospacing="1" w:after="100" w:afterAutospacing="1"/>
      <w:jc w:val="left"/>
    </w:pPr>
    <w:rPr>
      <w:rFonts w:ascii="ˎ̥" w:hAnsi="ˎ̥" w:cs="宋体"/>
      <w:color w:val="FFFFFF"/>
      <w:kern w:val="0"/>
      <w:sz w:val="18"/>
      <w:szCs w:val="18"/>
    </w:rPr>
  </w:style>
  <w:style w:type="paragraph" w:customStyle="1" w:styleId="daohangit">
    <w:name w:val="daohang_it"/>
    <w:basedOn w:val="af1"/>
    <w:rsid w:val="002B2DA6"/>
    <w:pPr>
      <w:widowControl/>
      <w:spacing w:before="100" w:beforeAutospacing="1" w:after="100" w:afterAutospacing="1"/>
      <w:jc w:val="left"/>
    </w:pPr>
    <w:rPr>
      <w:rFonts w:ascii="ˎ̥" w:hAnsi="ˎ̥" w:cs="宋体"/>
      <w:color w:val="9347CD"/>
      <w:kern w:val="0"/>
      <w:sz w:val="18"/>
      <w:szCs w:val="18"/>
    </w:rPr>
  </w:style>
  <w:style w:type="paragraph" w:customStyle="1" w:styleId="daohangck">
    <w:name w:val="daohang_ck"/>
    <w:basedOn w:val="af1"/>
    <w:rsid w:val="002B2DA6"/>
    <w:pPr>
      <w:widowControl/>
      <w:spacing w:before="100" w:beforeAutospacing="1" w:after="100" w:afterAutospacing="1"/>
      <w:jc w:val="left"/>
    </w:pPr>
    <w:rPr>
      <w:rFonts w:ascii="ˎ̥" w:hAnsi="ˎ̥" w:cs="宋体"/>
      <w:color w:val="9347CD"/>
      <w:kern w:val="0"/>
      <w:sz w:val="18"/>
      <w:szCs w:val="18"/>
    </w:rPr>
  </w:style>
  <w:style w:type="paragraph" w:customStyle="1" w:styleId="daohangjy">
    <w:name w:val="daohang_jy"/>
    <w:basedOn w:val="af1"/>
    <w:rsid w:val="002B2DA6"/>
    <w:pPr>
      <w:widowControl/>
      <w:spacing w:before="100" w:beforeAutospacing="1" w:after="100" w:afterAutospacing="1"/>
      <w:jc w:val="left"/>
    </w:pPr>
    <w:rPr>
      <w:rFonts w:ascii="ˎ̥" w:hAnsi="ˎ̥" w:cs="宋体"/>
      <w:color w:val="000000"/>
      <w:kern w:val="0"/>
      <w:sz w:val="18"/>
      <w:szCs w:val="18"/>
    </w:rPr>
  </w:style>
  <w:style w:type="paragraph" w:customStyle="1" w:styleId="daohangsf">
    <w:name w:val="daohang_sf"/>
    <w:basedOn w:val="af1"/>
    <w:rsid w:val="002B2DA6"/>
    <w:pPr>
      <w:widowControl/>
      <w:spacing w:before="100" w:beforeAutospacing="1" w:after="100" w:afterAutospacing="1"/>
      <w:jc w:val="left"/>
    </w:pPr>
    <w:rPr>
      <w:rFonts w:ascii="ˎ̥" w:hAnsi="ˎ̥" w:cs="宋体"/>
      <w:color w:val="9347CD"/>
      <w:kern w:val="0"/>
      <w:sz w:val="18"/>
      <w:szCs w:val="18"/>
    </w:rPr>
  </w:style>
  <w:style w:type="paragraph" w:customStyle="1" w:styleId="daohanghk">
    <w:name w:val="daohang_hk"/>
    <w:basedOn w:val="af1"/>
    <w:rsid w:val="002B2DA6"/>
    <w:pPr>
      <w:widowControl/>
      <w:spacing w:before="100" w:beforeAutospacing="1" w:after="100" w:afterAutospacing="1"/>
      <w:jc w:val="left"/>
    </w:pPr>
    <w:rPr>
      <w:rFonts w:ascii="ˎ̥" w:hAnsi="ˎ̥" w:cs="宋体"/>
      <w:color w:val="9347CD"/>
      <w:kern w:val="0"/>
      <w:sz w:val="18"/>
      <w:szCs w:val="18"/>
    </w:rPr>
  </w:style>
  <w:style w:type="paragraph" w:customStyle="1" w:styleId="daohangky">
    <w:name w:val="daohang_ky"/>
    <w:basedOn w:val="af1"/>
    <w:rsid w:val="002B2DA6"/>
    <w:pPr>
      <w:widowControl/>
      <w:spacing w:before="100" w:beforeAutospacing="1" w:after="100" w:afterAutospacing="1"/>
      <w:jc w:val="left"/>
    </w:pPr>
    <w:rPr>
      <w:rFonts w:ascii="ˎ̥" w:hAnsi="ˎ̥" w:cs="宋体"/>
      <w:color w:val="000000"/>
      <w:kern w:val="0"/>
      <w:sz w:val="18"/>
      <w:szCs w:val="18"/>
    </w:rPr>
  </w:style>
  <w:style w:type="paragraph" w:customStyle="1" w:styleId="agaokao">
    <w:name w:val="a_gaokao"/>
    <w:basedOn w:val="af1"/>
    <w:rsid w:val="002B2DA6"/>
    <w:pPr>
      <w:widowControl/>
      <w:spacing w:before="100" w:beforeAutospacing="1" w:after="100" w:afterAutospacing="1"/>
      <w:jc w:val="left"/>
    </w:pPr>
    <w:rPr>
      <w:rFonts w:ascii="ˎ̥" w:hAnsi="ˎ̥" w:cs="宋体"/>
      <w:color w:val="9347CD"/>
      <w:kern w:val="0"/>
      <w:sz w:val="18"/>
      <w:szCs w:val="18"/>
    </w:rPr>
  </w:style>
  <w:style w:type="paragraph" w:customStyle="1" w:styleId="ajiuye">
    <w:name w:val="a_jiuye"/>
    <w:basedOn w:val="af1"/>
    <w:rsid w:val="002B2DA6"/>
    <w:pPr>
      <w:widowControl/>
      <w:spacing w:before="100" w:beforeAutospacing="1" w:after="100" w:afterAutospacing="1"/>
      <w:jc w:val="left"/>
    </w:pPr>
    <w:rPr>
      <w:rFonts w:ascii="宋体" w:hAnsi="宋体" w:cs="宋体"/>
      <w:color w:val="609E5F"/>
      <w:kern w:val="0"/>
      <w:sz w:val="18"/>
      <w:szCs w:val="18"/>
    </w:rPr>
  </w:style>
  <w:style w:type="paragraph" w:customStyle="1" w:styleId="ajycp">
    <w:name w:val="a_jycp"/>
    <w:basedOn w:val="af1"/>
    <w:rsid w:val="002B2DA6"/>
    <w:pPr>
      <w:widowControl/>
      <w:spacing w:before="100" w:beforeAutospacing="1" w:after="100" w:afterAutospacing="1"/>
      <w:jc w:val="left"/>
    </w:pPr>
    <w:rPr>
      <w:rFonts w:ascii="宋体" w:hAnsi="宋体" w:cs="宋体"/>
      <w:color w:val="609E5F"/>
      <w:kern w:val="0"/>
      <w:sz w:val="18"/>
      <w:szCs w:val="18"/>
    </w:rPr>
  </w:style>
  <w:style w:type="paragraph" w:customStyle="1" w:styleId="aminban">
    <w:name w:val="a_minban"/>
    <w:basedOn w:val="af1"/>
    <w:rsid w:val="002B2DA6"/>
    <w:pPr>
      <w:widowControl/>
      <w:spacing w:before="100" w:beforeAutospacing="1" w:after="100" w:afterAutospacing="1"/>
      <w:jc w:val="left"/>
    </w:pPr>
    <w:rPr>
      <w:rFonts w:ascii="宋体" w:hAnsi="宋体" w:cs="宋体"/>
      <w:color w:val="736CAF"/>
      <w:kern w:val="0"/>
      <w:sz w:val="18"/>
      <w:szCs w:val="18"/>
    </w:rPr>
  </w:style>
  <w:style w:type="paragraph" w:customStyle="1" w:styleId="azhaosheng">
    <w:name w:val="a_zhaosheng"/>
    <w:basedOn w:val="af1"/>
    <w:rsid w:val="002B2DA6"/>
    <w:pPr>
      <w:widowControl/>
      <w:spacing w:before="100" w:beforeAutospacing="1" w:after="100" w:afterAutospacing="1" w:line="336" w:lineRule="auto"/>
      <w:jc w:val="left"/>
    </w:pPr>
    <w:rPr>
      <w:rFonts w:ascii="宋体" w:hAnsi="宋体" w:cs="宋体"/>
      <w:color w:val="9347CD"/>
      <w:kern w:val="0"/>
      <w:sz w:val="22"/>
      <w:szCs w:val="22"/>
    </w:rPr>
  </w:style>
  <w:style w:type="paragraph" w:customStyle="1" w:styleId="blue14">
    <w:name w:val="blue_14"/>
    <w:basedOn w:val="af1"/>
    <w:rsid w:val="002B2DA6"/>
    <w:pPr>
      <w:widowControl/>
      <w:spacing w:before="100" w:beforeAutospacing="1" w:after="100" w:afterAutospacing="1"/>
      <w:jc w:val="left"/>
    </w:pPr>
    <w:rPr>
      <w:rFonts w:ascii="宋体" w:hAnsi="宋体" w:cs="宋体"/>
      <w:color w:val="0000FF"/>
      <w:kern w:val="0"/>
      <w:sz w:val="20"/>
      <w:szCs w:val="20"/>
    </w:rPr>
  </w:style>
  <w:style w:type="paragraph" w:customStyle="1" w:styleId="lanmu">
    <w:name w:val="lanmu"/>
    <w:basedOn w:val="af1"/>
    <w:rsid w:val="002B2DA6"/>
    <w:pPr>
      <w:widowControl/>
      <w:spacing w:before="100" w:beforeAutospacing="1" w:after="100" w:afterAutospacing="1"/>
      <w:jc w:val="left"/>
    </w:pPr>
    <w:rPr>
      <w:rFonts w:ascii="宋体" w:hAnsi="宋体" w:cs="宋体"/>
      <w:color w:val="0099FF"/>
      <w:kern w:val="0"/>
      <w:sz w:val="18"/>
      <w:szCs w:val="18"/>
    </w:rPr>
  </w:style>
  <w:style w:type="paragraph" w:customStyle="1" w:styleId="lanmuzikao">
    <w:name w:val="lanmu_zikao"/>
    <w:basedOn w:val="af1"/>
    <w:rsid w:val="002B2DA6"/>
    <w:pPr>
      <w:widowControl/>
      <w:spacing w:before="100" w:beforeAutospacing="1" w:after="100" w:afterAutospacing="1"/>
      <w:jc w:val="left"/>
    </w:pPr>
    <w:rPr>
      <w:rFonts w:ascii="宋体" w:hAnsi="宋体" w:cs="宋体"/>
      <w:color w:val="6A70BA"/>
      <w:kern w:val="0"/>
      <w:sz w:val="18"/>
      <w:szCs w:val="18"/>
    </w:rPr>
  </w:style>
  <w:style w:type="paragraph" w:customStyle="1" w:styleId="lanmugaokao">
    <w:name w:val="lanmu_gaokao"/>
    <w:basedOn w:val="af1"/>
    <w:rsid w:val="002B2DA6"/>
    <w:pPr>
      <w:widowControl/>
      <w:spacing w:before="100" w:beforeAutospacing="1" w:after="100" w:afterAutospacing="1"/>
      <w:jc w:val="left"/>
    </w:pPr>
    <w:rPr>
      <w:rFonts w:ascii="宋体" w:hAnsi="宋体" w:cs="宋体"/>
      <w:color w:val="735A9E"/>
      <w:kern w:val="0"/>
      <w:sz w:val="18"/>
      <w:szCs w:val="18"/>
    </w:rPr>
  </w:style>
  <w:style w:type="paragraph" w:customStyle="1" w:styleId="lanmujycp">
    <w:name w:val="lanmu_jycp"/>
    <w:basedOn w:val="af1"/>
    <w:rsid w:val="002B2DA6"/>
    <w:pPr>
      <w:widowControl/>
      <w:spacing w:before="100" w:beforeAutospacing="1" w:after="100" w:afterAutospacing="1"/>
      <w:jc w:val="left"/>
    </w:pPr>
    <w:rPr>
      <w:rFonts w:ascii="宋体" w:hAnsi="宋体" w:cs="宋体"/>
      <w:color w:val="609E5F"/>
      <w:kern w:val="0"/>
      <w:sz w:val="18"/>
      <w:szCs w:val="18"/>
    </w:rPr>
  </w:style>
  <w:style w:type="paragraph" w:customStyle="1" w:styleId="lanmuminban">
    <w:name w:val="lanmu_minban"/>
    <w:basedOn w:val="af1"/>
    <w:rsid w:val="002B2DA6"/>
    <w:pPr>
      <w:widowControl/>
      <w:spacing w:before="100" w:beforeAutospacing="1" w:after="100" w:afterAutospacing="1"/>
      <w:jc w:val="left"/>
    </w:pPr>
    <w:rPr>
      <w:rFonts w:ascii="宋体" w:hAnsi="宋体" w:cs="宋体"/>
      <w:color w:val="736CAF"/>
      <w:kern w:val="0"/>
      <w:sz w:val="18"/>
      <w:szCs w:val="18"/>
    </w:rPr>
  </w:style>
  <w:style w:type="paragraph" w:customStyle="1" w:styleId="lanmusifa">
    <w:name w:val="lanmu_sifa"/>
    <w:basedOn w:val="af1"/>
    <w:rsid w:val="002B2DA6"/>
    <w:pPr>
      <w:widowControl/>
      <w:spacing w:before="100" w:beforeAutospacing="1" w:after="100" w:afterAutospacing="1"/>
      <w:jc w:val="left"/>
    </w:pPr>
    <w:rPr>
      <w:rFonts w:ascii="宋体" w:hAnsi="宋体" w:cs="宋体"/>
      <w:color w:val="BFEF29"/>
      <w:kern w:val="0"/>
      <w:sz w:val="18"/>
      <w:szCs w:val="18"/>
    </w:rPr>
  </w:style>
  <w:style w:type="paragraph" w:customStyle="1" w:styleId="lanmuhangkao">
    <w:name w:val="lanmu_hangkao"/>
    <w:basedOn w:val="af1"/>
    <w:rsid w:val="002B2DA6"/>
    <w:pPr>
      <w:widowControl/>
      <w:spacing w:before="100" w:beforeAutospacing="1" w:after="100" w:afterAutospacing="1"/>
      <w:jc w:val="left"/>
    </w:pPr>
    <w:rPr>
      <w:rFonts w:ascii="宋体" w:hAnsi="宋体" w:cs="宋体"/>
      <w:color w:val="FFFFFF"/>
      <w:kern w:val="0"/>
      <w:sz w:val="18"/>
      <w:szCs w:val="18"/>
    </w:rPr>
  </w:style>
  <w:style w:type="paragraph" w:customStyle="1" w:styleId="lanmuyingyu">
    <w:name w:val="lanmu_yingyu"/>
    <w:basedOn w:val="af1"/>
    <w:rsid w:val="002B2DA6"/>
    <w:pPr>
      <w:widowControl/>
      <w:spacing w:before="100" w:beforeAutospacing="1" w:after="100" w:afterAutospacing="1"/>
      <w:jc w:val="left"/>
    </w:pPr>
    <w:rPr>
      <w:rFonts w:ascii="宋体" w:hAnsi="宋体" w:cs="宋体"/>
      <w:color w:val="5795AC"/>
      <w:kern w:val="0"/>
      <w:sz w:val="18"/>
      <w:szCs w:val="18"/>
    </w:rPr>
  </w:style>
  <w:style w:type="paragraph" w:customStyle="1" w:styleId="lanmuit">
    <w:name w:val="lanmu_it"/>
    <w:basedOn w:val="af1"/>
    <w:rsid w:val="002B2DA6"/>
    <w:pPr>
      <w:widowControl/>
      <w:spacing w:before="100" w:beforeAutospacing="1" w:after="100" w:afterAutospacing="1"/>
      <w:jc w:val="left"/>
    </w:pPr>
    <w:rPr>
      <w:rFonts w:ascii="宋体" w:hAnsi="宋体" w:cs="宋体"/>
      <w:color w:val="013366"/>
      <w:kern w:val="0"/>
      <w:sz w:val="18"/>
      <w:szCs w:val="18"/>
    </w:rPr>
  </w:style>
  <w:style w:type="paragraph" w:customStyle="1" w:styleId="lanmuzhuanye">
    <w:name w:val="lanmu_zhuanye"/>
    <w:basedOn w:val="af1"/>
    <w:rsid w:val="002B2DA6"/>
    <w:pPr>
      <w:widowControl/>
      <w:spacing w:before="100" w:beforeAutospacing="1" w:after="100" w:afterAutospacing="1"/>
      <w:jc w:val="left"/>
    </w:pPr>
    <w:rPr>
      <w:rFonts w:ascii="宋体" w:hAnsi="宋体" w:cs="宋体"/>
      <w:color w:val="000000"/>
      <w:kern w:val="0"/>
      <w:sz w:val="18"/>
      <w:szCs w:val="18"/>
    </w:rPr>
  </w:style>
  <w:style w:type="paragraph" w:customStyle="1" w:styleId="classlanmu">
    <w:name w:val="class_lanmu"/>
    <w:basedOn w:val="af1"/>
    <w:rsid w:val="002B2DA6"/>
    <w:pPr>
      <w:widowControl/>
      <w:spacing w:before="100" w:beforeAutospacing="1" w:after="100" w:afterAutospacing="1"/>
      <w:jc w:val="left"/>
    </w:pPr>
    <w:rPr>
      <w:rFonts w:ascii="宋体" w:hAnsi="宋体" w:cs="宋体"/>
      <w:color w:val="000000"/>
      <w:kern w:val="0"/>
      <w:sz w:val="18"/>
      <w:szCs w:val="18"/>
    </w:rPr>
  </w:style>
  <w:style w:type="paragraph" w:customStyle="1" w:styleId="biaoti-blue">
    <w:name w:val="biaoti-blue"/>
    <w:basedOn w:val="af1"/>
    <w:rsid w:val="002B2DA6"/>
    <w:pPr>
      <w:widowControl/>
      <w:spacing w:before="100" w:beforeAutospacing="1" w:after="100" w:afterAutospacing="1"/>
      <w:jc w:val="left"/>
    </w:pPr>
    <w:rPr>
      <w:rFonts w:ascii="宋体" w:hAnsi="宋体" w:cs="宋体"/>
      <w:b/>
      <w:bCs/>
      <w:color w:val="003399"/>
      <w:spacing w:val="30"/>
      <w:kern w:val="0"/>
      <w:sz w:val="27"/>
      <w:szCs w:val="27"/>
    </w:rPr>
  </w:style>
  <w:style w:type="paragraph" w:styleId="afffffd">
    <w:name w:val="Closing"/>
    <w:basedOn w:val="af1"/>
    <w:rsid w:val="002B2DA6"/>
    <w:pPr>
      <w:ind w:leftChars="2100" w:left="100"/>
    </w:pPr>
    <w:rPr>
      <w:sz w:val="28"/>
      <w:szCs w:val="28"/>
    </w:rPr>
  </w:style>
  <w:style w:type="paragraph" w:customStyle="1" w:styleId="TimesNewRoman">
    <w:name w:val="样式 纯文本 + Times New Roman 左"/>
    <w:basedOn w:val="aff5"/>
    <w:rsid w:val="002B2DA6"/>
    <w:pPr>
      <w:framePr w:wrap="around" w:vAnchor="text" w:hAnchor="text" w:y="1"/>
      <w:adjustRightInd/>
      <w:spacing w:after="100" w:afterAutospacing="1" w:line="0" w:lineRule="atLeast"/>
      <w:jc w:val="left"/>
      <w:textAlignment w:val="auto"/>
    </w:pPr>
    <w:rPr>
      <w:rFonts w:cs="宋体"/>
      <w:kern w:val="2"/>
      <w:sz w:val="24"/>
      <w:szCs w:val="24"/>
    </w:rPr>
  </w:style>
  <w:style w:type="paragraph" w:customStyle="1" w:styleId="TimesNewRoman0">
    <w:name w:val="纯文本 + Times New Roman 左"/>
    <w:basedOn w:val="af1"/>
    <w:rsid w:val="002B2DA6"/>
    <w:pPr>
      <w:spacing w:line="0" w:lineRule="atLeast"/>
    </w:pPr>
    <w:rPr>
      <w:position w:val="-18"/>
      <w:sz w:val="24"/>
    </w:rPr>
  </w:style>
  <w:style w:type="paragraph" w:customStyle="1" w:styleId="120">
    <w:name w:val="样式 行距: 最小值 12 磅"/>
    <w:basedOn w:val="af1"/>
    <w:rsid w:val="002B2DA6"/>
    <w:pPr>
      <w:spacing w:line="240" w:lineRule="atLeast"/>
    </w:pPr>
    <w:rPr>
      <w:rFonts w:cs="宋体"/>
      <w:noProof/>
      <w:sz w:val="24"/>
    </w:rPr>
  </w:style>
  <w:style w:type="paragraph" w:customStyle="1" w:styleId="81">
    <w:name w:val="试题本8级"/>
    <w:basedOn w:val="TOC8"/>
    <w:next w:val="ABCD0"/>
    <w:autoRedefine/>
    <w:rsid w:val="002B2DA6"/>
    <w:pPr>
      <w:tabs>
        <w:tab w:val="num" w:pos="420"/>
      </w:tabs>
      <w:adjustRightInd/>
      <w:spacing w:line="360" w:lineRule="auto"/>
      <w:ind w:left="420" w:hanging="420"/>
      <w:jc w:val="both"/>
      <w:textAlignment w:val="auto"/>
      <w:outlineLvl w:val="7"/>
    </w:pPr>
    <w:rPr>
      <w:kern w:val="2"/>
      <w:sz w:val="21"/>
      <w:szCs w:val="24"/>
    </w:rPr>
  </w:style>
  <w:style w:type="paragraph" w:customStyle="1" w:styleId="p148">
    <w:name w:val="p148"/>
    <w:basedOn w:val="af1"/>
    <w:rsid w:val="002B2DA6"/>
    <w:pPr>
      <w:widowControl/>
      <w:spacing w:before="100" w:beforeAutospacing="1" w:after="100" w:afterAutospacing="1" w:line="450" w:lineRule="atLeast"/>
      <w:jc w:val="left"/>
    </w:pPr>
    <w:rPr>
      <w:rFonts w:ascii="ˎ̥" w:hAnsi="ˎ̥" w:cs="宋体"/>
      <w:b/>
      <w:bCs/>
      <w:color w:val="000000"/>
      <w:kern w:val="0"/>
      <w:sz w:val="22"/>
      <w:szCs w:val="22"/>
    </w:rPr>
  </w:style>
  <w:style w:type="paragraph" w:customStyle="1" w:styleId="p14">
    <w:name w:val="p14"/>
    <w:basedOn w:val="af1"/>
    <w:rsid w:val="002B2DA6"/>
    <w:pPr>
      <w:widowControl/>
      <w:spacing w:before="100" w:beforeAutospacing="1" w:after="100" w:afterAutospacing="1" w:line="300" w:lineRule="atLeast"/>
      <w:jc w:val="left"/>
    </w:pPr>
    <w:rPr>
      <w:rFonts w:ascii="ˎ̥" w:hAnsi="ˎ̥" w:cs="宋体"/>
      <w:color w:val="000000"/>
      <w:kern w:val="0"/>
      <w:szCs w:val="21"/>
    </w:rPr>
  </w:style>
  <w:style w:type="character" w:customStyle="1" w:styleId="9pong">
    <w:name w:val="9pong"/>
    <w:basedOn w:val="af2"/>
    <w:rsid w:val="002B2DA6"/>
  </w:style>
  <w:style w:type="paragraph" w:customStyle="1" w:styleId="Book">
    <w:name w:val="Book倾斜"/>
    <w:basedOn w:val="af1"/>
    <w:rsid w:val="002B2DA6"/>
    <w:pPr>
      <w:spacing w:line="0" w:lineRule="atLeast"/>
      <w:jc w:val="center"/>
    </w:pPr>
    <w:rPr>
      <w:rFonts w:ascii="Book Antiqua" w:hAnsi="Book Antiqua"/>
      <w:i/>
      <w:iCs/>
      <w:szCs w:val="20"/>
    </w:rPr>
  </w:style>
  <w:style w:type="paragraph" w:customStyle="1" w:styleId="afffffe">
    <w:name w:val="小题题干"/>
    <w:basedOn w:val="af1"/>
    <w:rsid w:val="002B2DA6"/>
    <w:pPr>
      <w:ind w:firstLineChars="200" w:firstLine="360"/>
      <w:outlineLvl w:val="5"/>
    </w:pPr>
    <w:rPr>
      <w:color w:val="0000D8"/>
      <w:szCs w:val="21"/>
    </w:rPr>
  </w:style>
  <w:style w:type="paragraph" w:customStyle="1" w:styleId="Char4">
    <w:name w:val="小题题干 Char"/>
    <w:basedOn w:val="af1"/>
    <w:rsid w:val="002B2DA6"/>
    <w:pPr>
      <w:ind w:firstLine="360"/>
      <w:outlineLvl w:val="5"/>
    </w:pPr>
    <w:rPr>
      <w:rFonts w:ascii="黑体" w:eastAsia="黑体" w:hAnsi="宋体"/>
      <w:b/>
      <w:color w:val="0000D8"/>
      <w:sz w:val="30"/>
      <w:szCs w:val="30"/>
    </w:rPr>
  </w:style>
  <w:style w:type="paragraph" w:customStyle="1" w:styleId="1253-2531">
    <w:name w:val="样式 样式 样式 样式 样式 样式 小题1: 2.5 字符 左  3 字符 首行缩进:  -2.5 字符 + 左侧:  3 字符...1"/>
    <w:basedOn w:val="af1"/>
    <w:rsid w:val="002B2DA6"/>
    <w:pPr>
      <w:adjustRightInd w:val="0"/>
      <w:ind w:leftChars="148" w:left="296" w:hangingChars="148" w:hanging="148"/>
    </w:pPr>
    <w:rPr>
      <w:rFonts w:ascii="Times" w:eastAsia="汉仪书宋二简" w:hAnsi="Times" w:cs="宋体"/>
      <w:sz w:val="18"/>
      <w:szCs w:val="20"/>
    </w:rPr>
  </w:style>
  <w:style w:type="character" w:customStyle="1" w:styleId="p41">
    <w:name w:val="p41"/>
    <w:basedOn w:val="af2"/>
    <w:rsid w:val="002B2DA6"/>
  </w:style>
  <w:style w:type="paragraph" w:customStyle="1" w:styleId="style5">
    <w:name w:val="style5"/>
    <w:basedOn w:val="af1"/>
    <w:rsid w:val="002B2DA6"/>
    <w:pPr>
      <w:widowControl/>
      <w:spacing w:before="100" w:beforeAutospacing="1" w:after="100" w:afterAutospacing="1" w:line="360" w:lineRule="atLeast"/>
      <w:ind w:firstLine="360"/>
      <w:jc w:val="left"/>
    </w:pPr>
    <w:rPr>
      <w:rFonts w:ascii="Arial Unicode MS" w:hAnsi="Arial Unicode MS"/>
      <w:kern w:val="0"/>
      <w:sz w:val="18"/>
      <w:szCs w:val="18"/>
    </w:rPr>
  </w:style>
  <w:style w:type="paragraph" w:customStyle="1" w:styleId="Noparagraphstyle">
    <w:name w:val="[No paragraph style]"/>
    <w:rsid w:val="002B2DA6"/>
    <w:pPr>
      <w:widowControl w:val="0"/>
      <w:autoSpaceDE w:val="0"/>
      <w:autoSpaceDN w:val="0"/>
      <w:adjustRightInd w:val="0"/>
      <w:spacing w:line="420" w:lineRule="auto"/>
      <w:jc w:val="both"/>
      <w:textAlignment w:val="center"/>
    </w:pPr>
    <w:rPr>
      <w:rFonts w:ascii="Kozuka Mincho Std" w:eastAsia="Kozuka Mincho Std" w:hAnsi="Kabel Ult BT"/>
      <w:color w:val="000000"/>
      <w:sz w:val="18"/>
      <w:szCs w:val="18"/>
    </w:rPr>
  </w:style>
  <w:style w:type="paragraph" w:customStyle="1" w:styleId="616">
    <w:name w:val="样式 左 段后: 6 磅 行距: 最小值 16 磅"/>
    <w:basedOn w:val="af1"/>
    <w:rsid w:val="002B2DA6"/>
    <w:pPr>
      <w:spacing w:after="120" w:line="240" w:lineRule="atLeast"/>
      <w:ind w:firstLineChars="200" w:firstLine="200"/>
      <w:jc w:val="left"/>
    </w:pPr>
    <w:rPr>
      <w:rFonts w:eastAsia="方正书宋简体"/>
      <w:szCs w:val="20"/>
    </w:rPr>
  </w:style>
  <w:style w:type="character" w:customStyle="1" w:styleId="22">
    <w:name w:val="标题 2 字符"/>
    <w:basedOn w:val="af2"/>
    <w:link w:val="21"/>
    <w:locked/>
    <w:rsid w:val="002B2DA6"/>
    <w:rPr>
      <w:rFonts w:ascii="Arial" w:eastAsia="黑体" w:hAnsi="Arial"/>
      <w:b/>
      <w:bCs/>
      <w:kern w:val="2"/>
      <w:sz w:val="32"/>
      <w:szCs w:val="32"/>
      <w:lang w:val="en-US" w:eastAsia="zh-CN" w:bidi="ar-SA"/>
    </w:rPr>
  </w:style>
  <w:style w:type="paragraph" w:styleId="19">
    <w:name w:val="index 1"/>
    <w:basedOn w:val="af1"/>
    <w:next w:val="af1"/>
    <w:autoRedefine/>
    <w:semiHidden/>
    <w:rsid w:val="002B2DA6"/>
    <w:pPr>
      <w:tabs>
        <w:tab w:val="left" w:pos="6090"/>
      </w:tabs>
      <w:spacing w:line="360" w:lineRule="auto"/>
    </w:pPr>
    <w:rPr>
      <w:rFonts w:ascii="Arial" w:hAnsi="Arial"/>
      <w:b/>
      <w:color w:val="800000"/>
      <w:szCs w:val="21"/>
    </w:rPr>
  </w:style>
  <w:style w:type="paragraph" w:customStyle="1" w:styleId="xl29">
    <w:name w:val="xl29"/>
    <w:basedOn w:val="af1"/>
    <w:rsid w:val="002B2DA6"/>
    <w:pPr>
      <w:widowControl/>
      <w:spacing w:before="100" w:after="100"/>
      <w:jc w:val="center"/>
    </w:pPr>
    <w:rPr>
      <w:b/>
      <w:kern w:val="0"/>
      <w:sz w:val="32"/>
    </w:rPr>
  </w:style>
  <w:style w:type="character" w:customStyle="1" w:styleId="swy1">
    <w:name w:val="swy1"/>
    <w:basedOn w:val="af2"/>
    <w:rsid w:val="002B2DA6"/>
  </w:style>
  <w:style w:type="character" w:customStyle="1" w:styleId="redfont1">
    <w:name w:val="redfont1"/>
    <w:basedOn w:val="af2"/>
    <w:rsid w:val="002B2DA6"/>
    <w:rPr>
      <w:rFonts w:ascii="Verdana" w:hAnsi="Verdana" w:hint="default"/>
      <w:color w:val="FF0000"/>
      <w:sz w:val="18"/>
      <w:szCs w:val="18"/>
    </w:rPr>
  </w:style>
  <w:style w:type="character" w:customStyle="1" w:styleId="CharChar26">
    <w:name w:val="Char Char26"/>
    <w:basedOn w:val="af2"/>
    <w:locked/>
    <w:rsid w:val="002B2DA6"/>
    <w:rPr>
      <w:rFonts w:ascii="黑体" w:eastAsia="黑体" w:hAnsi="宋体"/>
      <w:b/>
      <w:bCs/>
      <w:color w:val="000000"/>
      <w:sz w:val="24"/>
      <w:szCs w:val="44"/>
      <w:lang w:val="en-US" w:eastAsia="zh-CN" w:bidi="ar-SA"/>
    </w:rPr>
  </w:style>
  <w:style w:type="character" w:customStyle="1" w:styleId="27">
    <w:name w:val="正文文本 2 字符"/>
    <w:aliases w:val="正文文字 2 字符"/>
    <w:basedOn w:val="af2"/>
    <w:link w:val="26"/>
    <w:locked/>
    <w:rsid w:val="002B2DA6"/>
    <w:rPr>
      <w:rFonts w:ascii="Calibri" w:eastAsia="宋体" w:hAnsi="Calibri"/>
      <w:b/>
      <w:bCs/>
      <w:kern w:val="2"/>
      <w:sz w:val="28"/>
      <w:szCs w:val="22"/>
      <w:lang w:val="en-US" w:eastAsia="zh-CN" w:bidi="ar-SA"/>
    </w:rPr>
  </w:style>
  <w:style w:type="character" w:customStyle="1" w:styleId="35">
    <w:name w:val="正文文本缩进 3 字符"/>
    <w:aliases w:val="正文文字缩进 3 字符"/>
    <w:basedOn w:val="af2"/>
    <w:link w:val="34"/>
    <w:locked/>
    <w:rsid w:val="002B2DA6"/>
    <w:rPr>
      <w:rFonts w:eastAsia="宋体"/>
      <w:sz w:val="16"/>
      <w:szCs w:val="16"/>
      <w:lang w:val="en-US" w:eastAsia="zh-CN" w:bidi="ar-SA"/>
    </w:rPr>
  </w:style>
  <w:style w:type="character" w:customStyle="1" w:styleId="CharChar25">
    <w:name w:val="Char Char25"/>
    <w:basedOn w:val="af2"/>
    <w:locked/>
    <w:rsid w:val="002B2DA6"/>
    <w:rPr>
      <w:rFonts w:ascii="Arial" w:eastAsia="黑体" w:hAnsi="Arial"/>
      <w:b/>
      <w:bCs/>
      <w:sz w:val="32"/>
      <w:szCs w:val="32"/>
      <w:lang w:val="en-US" w:eastAsia="zh-CN" w:bidi="ar-SA"/>
    </w:rPr>
  </w:style>
  <w:style w:type="character" w:customStyle="1" w:styleId="CharChar13">
    <w:name w:val="Char Char13"/>
    <w:basedOn w:val="af2"/>
    <w:locked/>
    <w:rsid w:val="002B2DA6"/>
    <w:rPr>
      <w:rFonts w:ascii="宋体" w:eastAsia="宋体" w:hAnsi="宋体"/>
      <w:sz w:val="21"/>
      <w:lang w:val="en-US" w:eastAsia="zh-CN" w:bidi="ar-SA"/>
    </w:rPr>
  </w:style>
  <w:style w:type="paragraph" w:customStyle="1" w:styleId="TxBrp45">
    <w:name w:val="TxBr_p45"/>
    <w:basedOn w:val="af1"/>
    <w:rsid w:val="002B2DA6"/>
    <w:pPr>
      <w:tabs>
        <w:tab w:val="left" w:pos="413"/>
      </w:tabs>
      <w:autoSpaceDE w:val="0"/>
      <w:autoSpaceDN w:val="0"/>
      <w:adjustRightInd w:val="0"/>
      <w:spacing w:line="311" w:lineRule="atLeast"/>
      <w:ind w:firstLine="414"/>
      <w:jc w:val="left"/>
    </w:pPr>
    <w:rPr>
      <w:kern w:val="0"/>
      <w:sz w:val="24"/>
    </w:rPr>
  </w:style>
  <w:style w:type="paragraph" w:customStyle="1" w:styleId="TxBrp83">
    <w:name w:val="TxBr_p83"/>
    <w:basedOn w:val="af1"/>
    <w:rsid w:val="002B2DA6"/>
    <w:pPr>
      <w:autoSpaceDE w:val="0"/>
      <w:autoSpaceDN w:val="0"/>
      <w:adjustRightInd w:val="0"/>
      <w:spacing w:line="240" w:lineRule="atLeast"/>
      <w:jc w:val="left"/>
    </w:pPr>
    <w:rPr>
      <w:kern w:val="0"/>
      <w:sz w:val="24"/>
    </w:rPr>
  </w:style>
  <w:style w:type="paragraph" w:customStyle="1" w:styleId="TxBrp85">
    <w:name w:val="TxBr_p85"/>
    <w:basedOn w:val="af1"/>
    <w:rsid w:val="002B2DA6"/>
    <w:pPr>
      <w:tabs>
        <w:tab w:val="left" w:pos="396"/>
      </w:tabs>
      <w:autoSpaceDE w:val="0"/>
      <w:autoSpaceDN w:val="0"/>
      <w:adjustRightInd w:val="0"/>
      <w:spacing w:line="240" w:lineRule="atLeast"/>
      <w:ind w:left="1558"/>
      <w:jc w:val="left"/>
    </w:pPr>
    <w:rPr>
      <w:kern w:val="0"/>
      <w:sz w:val="24"/>
    </w:rPr>
  </w:style>
  <w:style w:type="paragraph" w:customStyle="1" w:styleId="TxBrp86">
    <w:name w:val="TxBr_p86"/>
    <w:basedOn w:val="af1"/>
    <w:rsid w:val="002B2DA6"/>
    <w:pPr>
      <w:tabs>
        <w:tab w:val="left" w:pos="402"/>
        <w:tab w:val="left" w:pos="708"/>
      </w:tabs>
      <w:autoSpaceDE w:val="0"/>
      <w:autoSpaceDN w:val="0"/>
      <w:adjustRightInd w:val="0"/>
      <w:spacing w:line="323" w:lineRule="atLeast"/>
      <w:ind w:left="709" w:hanging="306"/>
      <w:jc w:val="left"/>
    </w:pPr>
    <w:rPr>
      <w:kern w:val="0"/>
      <w:sz w:val="24"/>
    </w:rPr>
  </w:style>
  <w:style w:type="paragraph" w:customStyle="1" w:styleId="TxBrp87">
    <w:name w:val="TxBr_p87"/>
    <w:basedOn w:val="af1"/>
    <w:rsid w:val="002B2DA6"/>
    <w:pPr>
      <w:tabs>
        <w:tab w:val="left" w:pos="402"/>
        <w:tab w:val="left" w:pos="708"/>
      </w:tabs>
      <w:autoSpaceDE w:val="0"/>
      <w:autoSpaceDN w:val="0"/>
      <w:adjustRightInd w:val="0"/>
      <w:spacing w:line="323" w:lineRule="atLeast"/>
      <w:ind w:left="1246" w:hanging="708"/>
      <w:jc w:val="left"/>
    </w:pPr>
    <w:rPr>
      <w:kern w:val="0"/>
      <w:sz w:val="24"/>
    </w:rPr>
  </w:style>
  <w:style w:type="paragraph" w:customStyle="1" w:styleId="TxBrp88">
    <w:name w:val="TxBr_p88"/>
    <w:basedOn w:val="af1"/>
    <w:rsid w:val="002B2DA6"/>
    <w:pPr>
      <w:tabs>
        <w:tab w:val="left" w:pos="714"/>
      </w:tabs>
      <w:autoSpaceDE w:val="0"/>
      <w:autoSpaceDN w:val="0"/>
      <w:adjustRightInd w:val="0"/>
      <w:spacing w:line="240" w:lineRule="atLeast"/>
      <w:ind w:left="715" w:hanging="318"/>
      <w:jc w:val="left"/>
    </w:pPr>
    <w:rPr>
      <w:kern w:val="0"/>
      <w:sz w:val="24"/>
    </w:rPr>
  </w:style>
  <w:style w:type="paragraph" w:customStyle="1" w:styleId="TxBrp89">
    <w:name w:val="TxBr_p89"/>
    <w:basedOn w:val="af1"/>
    <w:rsid w:val="002B2DA6"/>
    <w:pPr>
      <w:tabs>
        <w:tab w:val="left" w:pos="204"/>
      </w:tabs>
      <w:autoSpaceDE w:val="0"/>
      <w:autoSpaceDN w:val="0"/>
      <w:adjustRightInd w:val="0"/>
      <w:spacing w:line="240" w:lineRule="atLeast"/>
      <w:jc w:val="left"/>
    </w:pPr>
    <w:rPr>
      <w:kern w:val="0"/>
      <w:sz w:val="24"/>
    </w:rPr>
  </w:style>
  <w:style w:type="paragraph" w:customStyle="1" w:styleId="TxBrp91">
    <w:name w:val="TxBr_p91"/>
    <w:basedOn w:val="af1"/>
    <w:rsid w:val="002B2DA6"/>
    <w:pPr>
      <w:tabs>
        <w:tab w:val="left" w:pos="396"/>
      </w:tabs>
      <w:autoSpaceDE w:val="0"/>
      <w:autoSpaceDN w:val="0"/>
      <w:adjustRightInd w:val="0"/>
      <w:spacing w:line="240" w:lineRule="atLeast"/>
      <w:ind w:left="1558" w:hanging="396"/>
      <w:jc w:val="left"/>
    </w:pPr>
    <w:rPr>
      <w:kern w:val="0"/>
      <w:sz w:val="24"/>
    </w:rPr>
  </w:style>
  <w:style w:type="paragraph" w:customStyle="1" w:styleId="TxBrp92">
    <w:name w:val="TxBr_p92"/>
    <w:basedOn w:val="af1"/>
    <w:rsid w:val="002B2DA6"/>
    <w:pPr>
      <w:autoSpaceDE w:val="0"/>
      <w:autoSpaceDN w:val="0"/>
      <w:adjustRightInd w:val="0"/>
      <w:spacing w:line="240" w:lineRule="atLeast"/>
      <w:ind w:left="1558"/>
      <w:jc w:val="left"/>
    </w:pPr>
    <w:rPr>
      <w:kern w:val="0"/>
      <w:sz w:val="24"/>
    </w:rPr>
  </w:style>
  <w:style w:type="paragraph" w:customStyle="1" w:styleId="TxBrp84">
    <w:name w:val="TxBr_p84"/>
    <w:basedOn w:val="af1"/>
    <w:rsid w:val="002B2DA6"/>
    <w:pPr>
      <w:tabs>
        <w:tab w:val="left" w:pos="402"/>
      </w:tabs>
      <w:autoSpaceDE w:val="0"/>
      <w:autoSpaceDN w:val="0"/>
      <w:adjustRightInd w:val="0"/>
      <w:spacing w:line="240" w:lineRule="atLeast"/>
      <w:ind w:left="1552"/>
      <w:jc w:val="left"/>
    </w:pPr>
    <w:rPr>
      <w:kern w:val="0"/>
      <w:sz w:val="24"/>
    </w:rPr>
  </w:style>
  <w:style w:type="character" w:customStyle="1" w:styleId="25">
    <w:name w:val="正文文本缩进 2 字符"/>
    <w:basedOn w:val="af2"/>
    <w:link w:val="24"/>
    <w:locked/>
    <w:rsid w:val="002B2DA6"/>
    <w:rPr>
      <w:rFonts w:eastAsia="楷体_GB2312"/>
      <w:color w:val="000000"/>
      <w:sz w:val="21"/>
      <w:lang w:val="en-US" w:eastAsia="zh-CN" w:bidi="ar-SA"/>
    </w:rPr>
  </w:style>
  <w:style w:type="paragraph" w:customStyle="1" w:styleId="S">
    <w:name w:val="S"/>
    <w:basedOn w:val="af1"/>
    <w:rsid w:val="002B2DA6"/>
  </w:style>
  <w:style w:type="paragraph" w:customStyle="1" w:styleId="TxBrp6">
    <w:name w:val="TxBr_p6"/>
    <w:basedOn w:val="af1"/>
    <w:rsid w:val="002B2DA6"/>
    <w:pPr>
      <w:tabs>
        <w:tab w:val="left" w:pos="385"/>
        <w:tab w:val="left" w:pos="725"/>
      </w:tabs>
      <w:autoSpaceDE w:val="0"/>
      <w:autoSpaceDN w:val="0"/>
      <w:adjustRightInd w:val="0"/>
      <w:spacing w:line="240" w:lineRule="atLeast"/>
      <w:ind w:left="725" w:hanging="340"/>
      <w:jc w:val="left"/>
    </w:pPr>
    <w:rPr>
      <w:kern w:val="0"/>
      <w:sz w:val="24"/>
    </w:rPr>
  </w:style>
  <w:style w:type="paragraph" w:customStyle="1" w:styleId="TxBrt42">
    <w:name w:val="TxBr_t42"/>
    <w:basedOn w:val="af1"/>
    <w:rsid w:val="002B2DA6"/>
    <w:pPr>
      <w:autoSpaceDE w:val="0"/>
      <w:autoSpaceDN w:val="0"/>
      <w:adjustRightInd w:val="0"/>
      <w:spacing w:line="240" w:lineRule="atLeast"/>
      <w:jc w:val="left"/>
    </w:pPr>
    <w:rPr>
      <w:kern w:val="0"/>
      <w:sz w:val="24"/>
    </w:rPr>
  </w:style>
  <w:style w:type="paragraph" w:customStyle="1" w:styleId="TxBrc55">
    <w:name w:val="TxBr_c55"/>
    <w:basedOn w:val="af1"/>
    <w:rsid w:val="002B2DA6"/>
    <w:pPr>
      <w:autoSpaceDE w:val="0"/>
      <w:autoSpaceDN w:val="0"/>
      <w:adjustRightInd w:val="0"/>
      <w:spacing w:line="240" w:lineRule="atLeast"/>
      <w:jc w:val="center"/>
    </w:pPr>
    <w:rPr>
      <w:kern w:val="0"/>
      <w:sz w:val="24"/>
    </w:rPr>
  </w:style>
  <w:style w:type="paragraph" w:customStyle="1" w:styleId="TxBrp63">
    <w:name w:val="TxBr_p63"/>
    <w:basedOn w:val="af1"/>
    <w:rsid w:val="002B2DA6"/>
    <w:pPr>
      <w:tabs>
        <w:tab w:val="left" w:pos="413"/>
      </w:tabs>
      <w:autoSpaceDE w:val="0"/>
      <w:autoSpaceDN w:val="0"/>
      <w:adjustRightInd w:val="0"/>
      <w:spacing w:line="240" w:lineRule="atLeast"/>
      <w:ind w:left="1541" w:hanging="413"/>
    </w:pPr>
    <w:rPr>
      <w:kern w:val="0"/>
      <w:sz w:val="24"/>
    </w:rPr>
  </w:style>
  <w:style w:type="paragraph" w:customStyle="1" w:styleId="TxBrp64">
    <w:name w:val="TxBr_p64"/>
    <w:basedOn w:val="af1"/>
    <w:rsid w:val="002B2DA6"/>
    <w:pPr>
      <w:autoSpaceDE w:val="0"/>
      <w:autoSpaceDN w:val="0"/>
      <w:adjustRightInd w:val="0"/>
      <w:spacing w:line="240" w:lineRule="atLeast"/>
      <w:ind w:left="1552" w:hanging="402"/>
    </w:pPr>
    <w:rPr>
      <w:kern w:val="0"/>
      <w:sz w:val="24"/>
    </w:rPr>
  </w:style>
  <w:style w:type="paragraph" w:customStyle="1" w:styleId="TxBrp65">
    <w:name w:val="TxBr_p65"/>
    <w:basedOn w:val="af1"/>
    <w:rsid w:val="002B2DA6"/>
    <w:pPr>
      <w:tabs>
        <w:tab w:val="left" w:pos="413"/>
        <w:tab w:val="left" w:pos="708"/>
      </w:tabs>
      <w:autoSpaceDE w:val="0"/>
      <w:autoSpaceDN w:val="0"/>
      <w:adjustRightInd w:val="0"/>
      <w:spacing w:line="240" w:lineRule="atLeast"/>
      <w:ind w:left="709" w:hanging="295"/>
    </w:pPr>
    <w:rPr>
      <w:kern w:val="0"/>
      <w:sz w:val="24"/>
    </w:rPr>
  </w:style>
  <w:style w:type="paragraph" w:customStyle="1" w:styleId="TxBrp66">
    <w:name w:val="TxBr_p66"/>
    <w:basedOn w:val="af1"/>
    <w:rsid w:val="002B2DA6"/>
    <w:pPr>
      <w:tabs>
        <w:tab w:val="left" w:pos="351"/>
        <w:tab w:val="left" w:pos="617"/>
      </w:tabs>
      <w:autoSpaceDE w:val="0"/>
      <w:autoSpaceDN w:val="0"/>
      <w:adjustRightInd w:val="0"/>
      <w:spacing w:line="240" w:lineRule="atLeast"/>
      <w:ind w:left="618" w:hanging="266"/>
    </w:pPr>
    <w:rPr>
      <w:kern w:val="0"/>
      <w:sz w:val="24"/>
    </w:rPr>
  </w:style>
  <w:style w:type="character" w:customStyle="1" w:styleId="articlecontent">
    <w:name w:val="articlecontent"/>
    <w:basedOn w:val="af2"/>
    <w:rsid w:val="002B2DA6"/>
  </w:style>
  <w:style w:type="paragraph" w:customStyle="1" w:styleId="storytext">
    <w:name w:val="storytext"/>
    <w:basedOn w:val="af1"/>
    <w:rsid w:val="002B2DA6"/>
    <w:pPr>
      <w:widowControl/>
      <w:spacing w:before="100" w:beforeAutospacing="1" w:after="100" w:afterAutospacing="1"/>
      <w:jc w:val="left"/>
    </w:pPr>
    <w:rPr>
      <w:rFonts w:ascii="宋体" w:hAnsi="宋体"/>
      <w:color w:val="000000"/>
      <w:kern w:val="0"/>
      <w:sz w:val="24"/>
    </w:rPr>
  </w:style>
  <w:style w:type="character" w:customStyle="1" w:styleId="cald-example1">
    <w:name w:val="cald-example1"/>
    <w:basedOn w:val="af2"/>
    <w:rsid w:val="002B2DA6"/>
    <w:rPr>
      <w:rFonts w:ascii="Verdana" w:hAnsi="Verdana" w:hint="default"/>
      <w:i/>
      <w:iCs/>
      <w:color w:val="666666"/>
      <w:sz w:val="24"/>
      <w:szCs w:val="24"/>
    </w:rPr>
  </w:style>
  <w:style w:type="paragraph" w:customStyle="1" w:styleId="52">
    <w:name w:val="样式5"/>
    <w:basedOn w:val="af1"/>
    <w:autoRedefine/>
    <w:rsid w:val="002B2DA6"/>
    <w:pPr>
      <w:spacing w:line="360" w:lineRule="exact"/>
      <w:ind w:firstLineChars="200" w:firstLine="420"/>
    </w:pPr>
  </w:style>
  <w:style w:type="paragraph" w:customStyle="1" w:styleId="121">
    <w:name w:val="样式12"/>
    <w:basedOn w:val="af1"/>
    <w:autoRedefine/>
    <w:rsid w:val="002B2DA6"/>
    <w:pPr>
      <w:spacing w:line="360" w:lineRule="auto"/>
      <w:ind w:firstLineChars="255" w:firstLine="538"/>
    </w:pPr>
    <w:rPr>
      <w:b/>
      <w:bCs/>
    </w:rPr>
  </w:style>
  <w:style w:type="paragraph" w:customStyle="1" w:styleId="p1">
    <w:name w:val="p1"/>
    <w:basedOn w:val="af1"/>
    <w:rsid w:val="002B2DA6"/>
    <w:pPr>
      <w:tabs>
        <w:tab w:val="left" w:pos="720"/>
      </w:tabs>
      <w:autoSpaceDE w:val="0"/>
      <w:autoSpaceDN w:val="0"/>
      <w:adjustRightInd w:val="0"/>
      <w:spacing w:line="240" w:lineRule="atLeast"/>
      <w:jc w:val="left"/>
    </w:pPr>
    <w:rPr>
      <w:color w:val="000000"/>
      <w:kern w:val="0"/>
      <w:sz w:val="24"/>
      <w:szCs w:val="20"/>
    </w:rPr>
  </w:style>
  <w:style w:type="character" w:customStyle="1" w:styleId="bhl1">
    <w:name w:val="bhl1"/>
    <w:basedOn w:val="af2"/>
    <w:rsid w:val="002B2DA6"/>
    <w:rPr>
      <w:rFonts w:ascii="Arial" w:hAnsi="Arial" w:cs="Arial" w:hint="default"/>
      <w:b/>
      <w:bCs/>
      <w:sz w:val="32"/>
      <w:szCs w:val="32"/>
    </w:rPr>
  </w:style>
  <w:style w:type="character" w:customStyle="1" w:styleId="fs12">
    <w:name w:val="fs12"/>
    <w:basedOn w:val="af2"/>
    <w:rsid w:val="002B2DA6"/>
  </w:style>
  <w:style w:type="paragraph" w:customStyle="1" w:styleId="0">
    <w:name w:val="0"/>
    <w:basedOn w:val="af1"/>
    <w:rsid w:val="002B2DA6"/>
    <w:pPr>
      <w:widowControl/>
      <w:snapToGrid w:val="0"/>
    </w:pPr>
    <w:rPr>
      <w:kern w:val="0"/>
      <w:szCs w:val="21"/>
    </w:rPr>
  </w:style>
  <w:style w:type="character" w:customStyle="1" w:styleId="copyrights1">
    <w:name w:val="copyrights1"/>
    <w:basedOn w:val="af2"/>
    <w:rsid w:val="002B2DA6"/>
    <w:rPr>
      <w:vanish/>
      <w:webHidden w:val="0"/>
      <w:specVanish w:val="0"/>
    </w:rPr>
  </w:style>
  <w:style w:type="character" w:customStyle="1" w:styleId="viewthreadtxt">
    <w:name w:val="viewthreadtxt"/>
    <w:basedOn w:val="af2"/>
    <w:rsid w:val="002B2DA6"/>
  </w:style>
  <w:style w:type="character" w:customStyle="1" w:styleId="px121">
    <w:name w:val="px121"/>
    <w:basedOn w:val="af2"/>
    <w:rsid w:val="002B2DA6"/>
    <w:rPr>
      <w:strike w:val="0"/>
      <w:dstrike w:val="0"/>
      <w:sz w:val="18"/>
      <w:szCs w:val="18"/>
      <w:u w:val="none"/>
      <w:effect w:val="none"/>
    </w:rPr>
  </w:style>
  <w:style w:type="character" w:styleId="HTML3">
    <w:name w:val="HTML Cite"/>
    <w:basedOn w:val="af2"/>
    <w:rsid w:val="002B2DA6"/>
    <w:rPr>
      <w:b w:val="0"/>
      <w:bCs w:val="0"/>
      <w:i w:val="0"/>
      <w:iCs w:val="0"/>
    </w:rPr>
  </w:style>
  <w:style w:type="paragraph" w:customStyle="1" w:styleId="fontfamily">
    <w:name w:val="fontfamily"/>
    <w:basedOn w:val="af1"/>
    <w:rsid w:val="002B2DA6"/>
    <w:pPr>
      <w:widowControl/>
      <w:spacing w:before="100" w:beforeAutospacing="1" w:after="100" w:afterAutospacing="1"/>
      <w:jc w:val="left"/>
    </w:pPr>
    <w:rPr>
      <w:rFonts w:ascii="Georgia" w:hAnsi="Georgia" w:cs="宋体"/>
      <w:kern w:val="0"/>
      <w:sz w:val="24"/>
    </w:rPr>
  </w:style>
  <w:style w:type="paragraph" w:customStyle="1" w:styleId="ntforumbox">
    <w:name w:val="ntforumbox"/>
    <w:basedOn w:val="af1"/>
    <w:rsid w:val="002B2DA6"/>
    <w:pPr>
      <w:widowControl/>
      <w:pBdr>
        <w:top w:val="single" w:sz="6" w:space="1" w:color="B4C9E0"/>
        <w:left w:val="single" w:sz="6" w:space="1" w:color="B4C9E0"/>
        <w:bottom w:val="single" w:sz="6" w:space="1" w:color="B4C9E0"/>
        <w:right w:val="single" w:sz="6" w:space="1" w:color="B4C9E0"/>
      </w:pBdr>
      <w:spacing w:before="100" w:beforeAutospacing="1" w:after="120"/>
      <w:jc w:val="left"/>
    </w:pPr>
    <w:rPr>
      <w:rFonts w:ascii="宋体" w:hAnsi="宋体" w:cs="宋体"/>
      <w:kern w:val="0"/>
      <w:sz w:val="24"/>
    </w:rPr>
  </w:style>
  <w:style w:type="paragraph" w:customStyle="1" w:styleId="onlineuser">
    <w:name w:val="onlineuser"/>
    <w:basedOn w:val="af1"/>
    <w:rsid w:val="002B2DA6"/>
    <w:pPr>
      <w:widowControl/>
      <w:pBdr>
        <w:top w:val="single" w:sz="6" w:space="1" w:color="CEDCEB"/>
        <w:left w:val="single" w:sz="6" w:space="1" w:color="CEDCEB"/>
        <w:bottom w:val="single" w:sz="6" w:space="1" w:color="CEDCEB"/>
        <w:right w:val="single" w:sz="6" w:space="1" w:color="CEDCEB"/>
      </w:pBdr>
      <w:shd w:val="clear" w:color="auto" w:fill="F5FAFE"/>
      <w:spacing w:before="100" w:beforeAutospacing="1" w:after="120"/>
      <w:jc w:val="left"/>
    </w:pPr>
    <w:rPr>
      <w:rFonts w:ascii="宋体" w:hAnsi="宋体" w:cs="宋体"/>
      <w:kern w:val="0"/>
      <w:sz w:val="24"/>
    </w:rPr>
  </w:style>
  <w:style w:type="paragraph" w:customStyle="1" w:styleId="ticket">
    <w:name w:val="ticket"/>
    <w:basedOn w:val="af1"/>
    <w:rsid w:val="002B2DA6"/>
    <w:pPr>
      <w:widowControl/>
      <w:pBdr>
        <w:top w:val="single" w:sz="6" w:space="1" w:color="B4C9E0"/>
        <w:left w:val="single" w:sz="6" w:space="1" w:color="B4C9E0"/>
        <w:bottom w:val="single" w:sz="6" w:space="1" w:color="B4C9E0"/>
        <w:right w:val="single" w:sz="6" w:space="1" w:color="B4C9E0"/>
      </w:pBdr>
      <w:spacing w:before="100" w:beforeAutospacing="1" w:after="120"/>
      <w:jc w:val="left"/>
    </w:pPr>
    <w:rPr>
      <w:rFonts w:ascii="宋体" w:hAnsi="宋体" w:cs="宋体"/>
      <w:kern w:val="0"/>
      <w:sz w:val="24"/>
    </w:rPr>
  </w:style>
  <w:style w:type="paragraph" w:customStyle="1" w:styleId="forumcutline">
    <w:name w:val="forumcutline"/>
    <w:basedOn w:val="af1"/>
    <w:rsid w:val="002B2DA6"/>
    <w:pPr>
      <w:widowControl/>
      <w:pBdr>
        <w:top w:val="single" w:sz="6" w:space="2" w:color="D6D6D6"/>
        <w:left w:val="single" w:sz="6" w:space="2" w:color="D6D6D6"/>
        <w:bottom w:val="single" w:sz="6" w:space="2" w:color="D6D6D6"/>
        <w:right w:val="single" w:sz="6" w:space="2" w:color="D6D6D6"/>
      </w:pBdr>
      <w:spacing w:line="900" w:lineRule="atLeast"/>
      <w:jc w:val="center"/>
    </w:pPr>
    <w:rPr>
      <w:rFonts w:ascii="宋体" w:hAnsi="宋体" w:cs="宋体"/>
      <w:kern w:val="0"/>
      <w:sz w:val="24"/>
    </w:rPr>
  </w:style>
  <w:style w:type="paragraph" w:customStyle="1" w:styleId="forumrules">
    <w:name w:val="forumrules"/>
    <w:basedOn w:val="af1"/>
    <w:rsid w:val="002B2DA6"/>
    <w:pPr>
      <w:widowControl/>
      <w:pBdr>
        <w:top w:val="single" w:sz="6" w:space="1" w:color="DCE6F1"/>
        <w:left w:val="single" w:sz="6" w:space="1" w:color="DCE6F1"/>
        <w:bottom w:val="single" w:sz="6" w:space="1" w:color="DCE6F1"/>
        <w:right w:val="single" w:sz="6" w:space="1" w:color="DCE6F1"/>
      </w:pBdr>
      <w:spacing w:before="100" w:beforeAutospacing="1" w:after="120"/>
      <w:jc w:val="left"/>
    </w:pPr>
    <w:rPr>
      <w:rFonts w:ascii="宋体" w:hAnsi="宋体" w:cs="宋体"/>
      <w:kern w:val="0"/>
      <w:sz w:val="24"/>
    </w:rPr>
  </w:style>
  <w:style w:type="paragraph" w:customStyle="1" w:styleId="1a">
    <w:name w:val="列表1"/>
    <w:basedOn w:val="af1"/>
    <w:rsid w:val="002B2DA6"/>
    <w:pPr>
      <w:widowControl/>
      <w:spacing w:before="100" w:beforeAutospacing="1" w:after="100" w:afterAutospacing="1"/>
      <w:jc w:val="center"/>
    </w:pPr>
    <w:rPr>
      <w:rFonts w:ascii="宋体" w:hAnsi="宋体" w:cs="宋体"/>
      <w:kern w:val="0"/>
      <w:sz w:val="24"/>
    </w:rPr>
  </w:style>
  <w:style w:type="paragraph" w:customStyle="1" w:styleId="editorbody">
    <w:name w:val="editorbody"/>
    <w:basedOn w:val="af1"/>
    <w:rsid w:val="002B2DA6"/>
    <w:pPr>
      <w:widowControl/>
      <w:pBdr>
        <w:top w:val="single" w:sz="6" w:space="0" w:color="D1E1EF"/>
        <w:left w:val="single" w:sz="6" w:space="0" w:color="FFFFFF"/>
        <w:bottom w:val="single" w:sz="6" w:space="0" w:color="FFFFFF"/>
      </w:pBdr>
      <w:shd w:val="clear" w:color="auto" w:fill="F5FAFE"/>
      <w:spacing w:before="100" w:beforeAutospacing="1" w:after="100" w:afterAutospacing="1"/>
      <w:jc w:val="left"/>
      <w:textAlignment w:val="top"/>
    </w:pPr>
    <w:rPr>
      <w:rFonts w:ascii="宋体" w:hAnsi="宋体" w:cs="宋体"/>
      <w:kern w:val="0"/>
      <w:sz w:val="24"/>
    </w:rPr>
  </w:style>
  <w:style w:type="paragraph" w:customStyle="1" w:styleId="liston">
    <w:name w:val="liston"/>
    <w:basedOn w:val="af1"/>
    <w:rsid w:val="002B2DA6"/>
    <w:pPr>
      <w:widowControl/>
      <w:shd w:val="clear" w:color="auto" w:fill="F9FCFF"/>
      <w:spacing w:before="100" w:beforeAutospacing="1" w:after="100" w:afterAutospacing="1"/>
      <w:jc w:val="center"/>
    </w:pPr>
    <w:rPr>
      <w:rFonts w:ascii="宋体" w:hAnsi="宋体" w:cs="宋体"/>
      <w:kern w:val="0"/>
      <w:sz w:val="24"/>
    </w:rPr>
  </w:style>
  <w:style w:type="paragraph" w:customStyle="1" w:styleId="titlebar">
    <w:name w:val="titlebar"/>
    <w:basedOn w:val="af1"/>
    <w:rsid w:val="002B2DA6"/>
    <w:pPr>
      <w:widowControl/>
      <w:shd w:val="clear" w:color="auto" w:fill="1080C0"/>
      <w:spacing w:before="100" w:beforeAutospacing="1" w:after="100" w:afterAutospacing="1" w:line="420" w:lineRule="atLeast"/>
      <w:jc w:val="left"/>
    </w:pPr>
    <w:rPr>
      <w:rFonts w:ascii="宋体" w:hAnsi="宋体" w:cs="宋体"/>
      <w:color w:val="FFFFFF"/>
      <w:kern w:val="0"/>
      <w:sz w:val="24"/>
    </w:rPr>
  </w:style>
  <w:style w:type="paragraph" w:customStyle="1" w:styleId="open">
    <w:name w:val="open"/>
    <w:basedOn w:val="af1"/>
    <w:rsid w:val="002B2DA6"/>
    <w:pPr>
      <w:widowControl/>
      <w:spacing w:before="100" w:beforeAutospacing="1" w:after="100" w:afterAutospacing="1" w:line="240" w:lineRule="atLeast"/>
      <w:jc w:val="left"/>
    </w:pPr>
    <w:rPr>
      <w:rFonts w:ascii="宋体" w:hAnsi="宋体" w:cs="宋体"/>
      <w:kern w:val="0"/>
      <w:sz w:val="24"/>
    </w:rPr>
  </w:style>
  <w:style w:type="paragraph" w:customStyle="1" w:styleId="ntdropmenu">
    <w:name w:val="ntdropmenu"/>
    <w:basedOn w:val="af1"/>
    <w:rsid w:val="002B2DA6"/>
    <w:pPr>
      <w:widowControl/>
      <w:pBdr>
        <w:left w:val="single" w:sz="6" w:space="0" w:color="D7E3F2"/>
        <w:bottom w:val="single" w:sz="6" w:space="0" w:color="D7E3F2"/>
        <w:right w:val="single" w:sz="6" w:space="0" w:color="D7E3F2"/>
      </w:pBdr>
      <w:shd w:val="clear" w:color="auto" w:fill="F5FAFE"/>
      <w:spacing w:before="100" w:beforeAutospacing="1" w:after="100" w:afterAutospacing="1"/>
      <w:jc w:val="center"/>
    </w:pPr>
    <w:rPr>
      <w:rFonts w:ascii="宋体" w:hAnsi="宋体" w:cs="宋体"/>
      <w:kern w:val="0"/>
      <w:sz w:val="24"/>
    </w:rPr>
  </w:style>
  <w:style w:type="paragraph" w:customStyle="1" w:styleId="userinfo">
    <w:name w:val="userinfo"/>
    <w:basedOn w:val="af1"/>
    <w:rsid w:val="002B2DA6"/>
    <w:pPr>
      <w:widowControl/>
      <w:spacing w:before="100" w:beforeAutospacing="1" w:after="100" w:afterAutospacing="1"/>
      <w:jc w:val="left"/>
    </w:pPr>
    <w:rPr>
      <w:rFonts w:ascii="宋体" w:hAnsi="宋体" w:cs="宋体"/>
      <w:kern w:val="0"/>
      <w:sz w:val="24"/>
    </w:rPr>
  </w:style>
  <w:style w:type="paragraph" w:customStyle="1" w:styleId="forumstats">
    <w:name w:val="forumstats"/>
    <w:basedOn w:val="af1"/>
    <w:rsid w:val="002B2DA6"/>
    <w:pPr>
      <w:widowControl/>
      <w:spacing w:before="100" w:beforeAutospacing="1" w:after="100" w:afterAutospacing="1"/>
      <w:jc w:val="left"/>
    </w:pPr>
    <w:rPr>
      <w:rFonts w:ascii="宋体" w:hAnsi="宋体" w:cs="宋体"/>
      <w:kern w:val="0"/>
      <w:sz w:val="24"/>
    </w:rPr>
  </w:style>
  <w:style w:type="paragraph" w:customStyle="1" w:styleId="focusstats">
    <w:name w:val="focusstats"/>
    <w:basedOn w:val="af1"/>
    <w:rsid w:val="002B2DA6"/>
    <w:pPr>
      <w:widowControl/>
      <w:spacing w:before="100" w:beforeAutospacing="1" w:after="100" w:afterAutospacing="1"/>
      <w:jc w:val="left"/>
    </w:pPr>
    <w:rPr>
      <w:rFonts w:ascii="宋体" w:hAnsi="宋体" w:cs="宋体"/>
      <w:kern w:val="0"/>
      <w:sz w:val="24"/>
    </w:rPr>
  </w:style>
  <w:style w:type="paragraph" w:customStyle="1" w:styleId="searchmenu">
    <w:name w:val="searchmenu"/>
    <w:basedOn w:val="af1"/>
    <w:rsid w:val="002B2DA6"/>
    <w:pPr>
      <w:widowControl/>
      <w:pBdr>
        <w:top w:val="single" w:sz="2" w:space="3" w:color="CCCCCC"/>
        <w:left w:val="single" w:sz="6" w:space="3" w:color="CCCCCC"/>
        <w:bottom w:val="single" w:sz="6" w:space="3" w:color="CCCCCC"/>
        <w:right w:val="single" w:sz="6" w:space="3" w:color="CCCCCC"/>
      </w:pBdr>
      <w:shd w:val="clear" w:color="auto" w:fill="F5FAFE"/>
      <w:spacing w:before="100" w:beforeAutospacing="1" w:after="100" w:afterAutospacing="1"/>
      <w:jc w:val="center"/>
    </w:pPr>
    <w:rPr>
      <w:rFonts w:ascii="宋体" w:hAnsi="宋体" w:cs="宋体"/>
      <w:kern w:val="0"/>
      <w:sz w:val="24"/>
    </w:rPr>
  </w:style>
  <w:style w:type="paragraph" w:customStyle="1" w:styleId="announcementcontent">
    <w:name w:val="announcementcontent"/>
    <w:basedOn w:val="af1"/>
    <w:rsid w:val="002B2DA6"/>
    <w:pPr>
      <w:widowControl/>
      <w:spacing w:before="150" w:after="150"/>
      <w:ind w:left="150" w:right="150"/>
      <w:jc w:val="left"/>
    </w:pPr>
    <w:rPr>
      <w:rFonts w:ascii="宋体" w:hAnsi="宋体" w:cs="宋体"/>
      <w:kern w:val="0"/>
      <w:sz w:val="24"/>
    </w:rPr>
  </w:style>
  <w:style w:type="paragraph" w:customStyle="1" w:styleId="adtextbody">
    <w:name w:val="adtextbody"/>
    <w:basedOn w:val="af1"/>
    <w:rsid w:val="002B2DA6"/>
    <w:pPr>
      <w:widowControl/>
      <w:spacing w:before="100" w:beforeAutospacing="1" w:after="100" w:afterAutospacing="1"/>
      <w:jc w:val="left"/>
    </w:pPr>
    <w:rPr>
      <w:rFonts w:ascii="宋体" w:hAnsi="宋体" w:cs="宋体"/>
      <w:kern w:val="0"/>
      <w:sz w:val="24"/>
    </w:rPr>
  </w:style>
  <w:style w:type="paragraph" w:customStyle="1" w:styleId="notelist">
    <w:name w:val="notelist"/>
    <w:basedOn w:val="af1"/>
    <w:rsid w:val="002B2DA6"/>
    <w:pPr>
      <w:widowControl/>
      <w:spacing w:before="100" w:beforeAutospacing="1" w:after="100" w:afterAutospacing="1"/>
      <w:jc w:val="left"/>
    </w:pPr>
    <w:rPr>
      <w:rFonts w:ascii="宋体" w:hAnsi="宋体" w:cs="宋体"/>
      <w:kern w:val="0"/>
      <w:sz w:val="24"/>
    </w:rPr>
  </w:style>
  <w:style w:type="paragraph" w:customStyle="1" w:styleId="topicicon">
    <w:name w:val="topicicon"/>
    <w:basedOn w:val="af1"/>
    <w:rsid w:val="002B2DA6"/>
    <w:pPr>
      <w:widowControl/>
      <w:spacing w:before="100" w:beforeAutospacing="1" w:after="100" w:afterAutospacing="1"/>
      <w:jc w:val="left"/>
    </w:pPr>
    <w:rPr>
      <w:rFonts w:ascii="宋体" w:hAnsi="宋体" w:cs="宋体"/>
      <w:kern w:val="0"/>
      <w:sz w:val="24"/>
    </w:rPr>
  </w:style>
  <w:style w:type="paragraph" w:customStyle="1" w:styleId="topictitle">
    <w:name w:val="topictitle"/>
    <w:basedOn w:val="af1"/>
    <w:rsid w:val="002B2DA6"/>
    <w:pPr>
      <w:widowControl/>
      <w:spacing w:before="100" w:beforeAutospacing="1" w:after="100" w:afterAutospacing="1"/>
      <w:jc w:val="left"/>
    </w:pPr>
    <w:rPr>
      <w:rFonts w:ascii="宋体" w:hAnsi="宋体" w:cs="宋体"/>
      <w:kern w:val="0"/>
      <w:sz w:val="24"/>
    </w:rPr>
  </w:style>
  <w:style w:type="paragraph" w:customStyle="1" w:styleId="topicmanager">
    <w:name w:val="topicmanager"/>
    <w:basedOn w:val="af1"/>
    <w:rsid w:val="002B2DA6"/>
    <w:pPr>
      <w:widowControl/>
      <w:spacing w:before="100" w:beforeAutospacing="1" w:after="100" w:afterAutospacing="1"/>
      <w:jc w:val="left"/>
    </w:pPr>
    <w:rPr>
      <w:rFonts w:ascii="宋体" w:hAnsi="宋体" w:cs="宋体"/>
      <w:color w:val="006699"/>
      <w:kern w:val="0"/>
      <w:sz w:val="24"/>
    </w:rPr>
  </w:style>
  <w:style w:type="paragraph" w:customStyle="1" w:styleId="ntnumbers">
    <w:name w:val="ntnumbers"/>
    <w:basedOn w:val="af1"/>
    <w:rsid w:val="002B2DA6"/>
    <w:pPr>
      <w:widowControl/>
      <w:spacing w:before="100" w:beforeAutospacing="1" w:after="100" w:afterAutospacing="1"/>
      <w:jc w:val="left"/>
    </w:pPr>
    <w:rPr>
      <w:rFonts w:ascii="Georgia" w:hAnsi="Georgia" w:cs="宋体"/>
      <w:kern w:val="0"/>
      <w:sz w:val="24"/>
    </w:rPr>
  </w:style>
  <w:style w:type="paragraph" w:customStyle="1" w:styleId="lastposter">
    <w:name w:val="lastposter"/>
    <w:basedOn w:val="af1"/>
    <w:rsid w:val="002B2DA6"/>
    <w:pPr>
      <w:widowControl/>
      <w:spacing w:before="100" w:beforeAutospacing="1" w:after="100" w:afterAutospacing="1"/>
      <w:jc w:val="left"/>
    </w:pPr>
    <w:rPr>
      <w:rFonts w:ascii="宋体" w:hAnsi="宋体" w:cs="宋体"/>
      <w:kern w:val="0"/>
      <w:sz w:val="24"/>
    </w:rPr>
  </w:style>
  <w:style w:type="paragraph" w:customStyle="1" w:styleId="topicbackwriter">
    <w:name w:val="topicbackwriter"/>
    <w:basedOn w:val="af1"/>
    <w:rsid w:val="002B2DA6"/>
    <w:pPr>
      <w:widowControl/>
      <w:spacing w:before="100" w:beforeAutospacing="1" w:after="100" w:afterAutospacing="1"/>
      <w:ind w:left="90"/>
      <w:jc w:val="left"/>
    </w:pPr>
    <w:rPr>
      <w:rFonts w:ascii="Georgia" w:hAnsi="Georgia" w:cs="宋体"/>
      <w:kern w:val="0"/>
      <w:sz w:val="24"/>
    </w:rPr>
  </w:style>
  <w:style w:type="paragraph" w:customStyle="1" w:styleId="today">
    <w:name w:val="today"/>
    <w:basedOn w:val="af1"/>
    <w:rsid w:val="002B2DA6"/>
    <w:pPr>
      <w:widowControl/>
      <w:spacing w:before="100" w:beforeAutospacing="1" w:after="100" w:afterAutospacing="1"/>
      <w:jc w:val="left"/>
    </w:pPr>
    <w:rPr>
      <w:rFonts w:ascii="宋体" w:hAnsi="宋体" w:cs="宋体"/>
      <w:color w:val="009900"/>
      <w:kern w:val="0"/>
      <w:sz w:val="24"/>
    </w:rPr>
  </w:style>
  <w:style w:type="paragraph" w:customStyle="1" w:styleId="hlist">
    <w:name w:val="hlist"/>
    <w:basedOn w:val="af1"/>
    <w:rsid w:val="002B2DA6"/>
    <w:pPr>
      <w:widowControl/>
      <w:spacing w:before="100" w:beforeAutospacing="1" w:after="100" w:afterAutospacing="1"/>
      <w:jc w:val="left"/>
    </w:pPr>
    <w:rPr>
      <w:rFonts w:ascii="宋体" w:hAnsi="宋体" w:cs="宋体"/>
      <w:kern w:val="0"/>
      <w:sz w:val="24"/>
    </w:rPr>
  </w:style>
  <w:style w:type="paragraph" w:customStyle="1" w:styleId="forumlisttitle">
    <w:name w:val="forumlisttitle"/>
    <w:basedOn w:val="af1"/>
    <w:rsid w:val="002B2DA6"/>
    <w:pPr>
      <w:widowControl/>
      <w:spacing w:before="100" w:beforeAutospacing="1" w:after="100" w:afterAutospacing="1"/>
      <w:jc w:val="left"/>
    </w:pPr>
    <w:rPr>
      <w:rFonts w:ascii="宋体" w:hAnsi="宋体" w:cs="宋体"/>
      <w:kern w:val="0"/>
      <w:sz w:val="24"/>
    </w:rPr>
  </w:style>
  <w:style w:type="paragraph" w:customStyle="1" w:styleId="searchtitle">
    <w:name w:val="searchtitle"/>
    <w:basedOn w:val="af1"/>
    <w:rsid w:val="002B2DA6"/>
    <w:pPr>
      <w:widowControl/>
      <w:spacing w:before="100" w:beforeAutospacing="1" w:after="100" w:afterAutospacing="1"/>
      <w:jc w:val="left"/>
    </w:pPr>
    <w:rPr>
      <w:rFonts w:ascii="宋体" w:hAnsi="宋体" w:cs="宋体"/>
      <w:kern w:val="0"/>
      <w:sz w:val="24"/>
    </w:rPr>
  </w:style>
  <w:style w:type="paragraph" w:customStyle="1" w:styleId="listicon">
    <w:name w:val="listicon"/>
    <w:basedOn w:val="af1"/>
    <w:rsid w:val="002B2DA6"/>
    <w:pPr>
      <w:widowControl/>
      <w:spacing w:before="100" w:beforeAutospacing="1" w:after="100" w:afterAutospacing="1"/>
      <w:jc w:val="left"/>
    </w:pPr>
    <w:rPr>
      <w:rFonts w:ascii="宋体" w:hAnsi="宋体" w:cs="宋体"/>
      <w:kern w:val="0"/>
      <w:sz w:val="24"/>
    </w:rPr>
  </w:style>
  <w:style w:type="paragraph" w:customStyle="1" w:styleId="listitem">
    <w:name w:val="listitem"/>
    <w:basedOn w:val="af1"/>
    <w:rsid w:val="002B2DA6"/>
    <w:pPr>
      <w:widowControl/>
      <w:spacing w:before="100" w:beforeAutospacing="1" w:after="100" w:afterAutospacing="1"/>
      <w:jc w:val="left"/>
    </w:pPr>
    <w:rPr>
      <w:rFonts w:ascii="宋体" w:hAnsi="宋体" w:cs="宋体"/>
      <w:kern w:val="0"/>
      <w:sz w:val="24"/>
    </w:rPr>
  </w:style>
  <w:style w:type="paragraph" w:customStyle="1" w:styleId="viewnumbers">
    <w:name w:val="viewnumbers"/>
    <w:basedOn w:val="af1"/>
    <w:rsid w:val="002B2DA6"/>
    <w:pPr>
      <w:widowControl/>
      <w:spacing w:before="100" w:beforeAutospacing="1" w:after="100" w:afterAutospacing="1"/>
      <w:jc w:val="center"/>
    </w:pPr>
    <w:rPr>
      <w:rFonts w:ascii="宋体" w:hAnsi="宋体" w:cs="宋体"/>
      <w:kern w:val="0"/>
      <w:sz w:val="24"/>
    </w:rPr>
  </w:style>
  <w:style w:type="paragraph" w:customStyle="1" w:styleId="listlast">
    <w:name w:val="listlast"/>
    <w:basedOn w:val="af1"/>
    <w:rsid w:val="002B2DA6"/>
    <w:pPr>
      <w:widowControl/>
      <w:spacing w:before="100" w:beforeAutospacing="1" w:after="100" w:afterAutospacing="1"/>
      <w:jc w:val="center"/>
    </w:pPr>
    <w:rPr>
      <w:rFonts w:ascii="宋体" w:hAnsi="宋体" w:cs="宋体"/>
      <w:kern w:val="0"/>
      <w:sz w:val="24"/>
    </w:rPr>
  </w:style>
  <w:style w:type="paragraph" w:customStyle="1" w:styleId="openlist">
    <w:name w:val="openlist"/>
    <w:basedOn w:val="af1"/>
    <w:rsid w:val="002B2DA6"/>
    <w:pPr>
      <w:widowControl/>
      <w:shd w:val="clear" w:color="auto" w:fill="F9FCFF"/>
      <w:spacing w:before="100" w:beforeAutospacing="1" w:after="100" w:afterAutospacing="1"/>
      <w:jc w:val="left"/>
    </w:pPr>
    <w:rPr>
      <w:rFonts w:ascii="宋体" w:hAnsi="宋体" w:cs="宋体"/>
      <w:kern w:val="0"/>
      <w:sz w:val="24"/>
    </w:rPr>
  </w:style>
  <w:style w:type="paragraph" w:customStyle="1" w:styleId="pagecontent">
    <w:name w:val="pagecontent"/>
    <w:basedOn w:val="af1"/>
    <w:rsid w:val="002B2DA6"/>
    <w:pPr>
      <w:widowControl/>
      <w:pBdr>
        <w:top w:val="single" w:sz="6" w:space="0" w:color="B4C9E0"/>
        <w:left w:val="single" w:sz="6" w:space="0" w:color="B4C9E0"/>
        <w:bottom w:val="single" w:sz="6" w:space="0" w:color="B4C9E0"/>
        <w:right w:val="single" w:sz="6" w:space="0" w:color="B4C9E0"/>
      </w:pBdr>
      <w:spacing w:before="90" w:after="30"/>
      <w:ind w:left="1335"/>
      <w:jc w:val="center"/>
    </w:pPr>
    <w:rPr>
      <w:rFonts w:ascii="宋体" w:hAnsi="宋体" w:cs="宋体"/>
      <w:kern w:val="0"/>
      <w:sz w:val="24"/>
    </w:rPr>
  </w:style>
  <w:style w:type="paragraph" w:customStyle="1" w:styleId="pagediv">
    <w:name w:val="pagediv"/>
    <w:basedOn w:val="af1"/>
    <w:rsid w:val="002B2DA6"/>
    <w:pPr>
      <w:widowControl/>
      <w:pBdr>
        <w:top w:val="single" w:sz="6" w:space="0" w:color="D8E6F1"/>
      </w:pBdr>
      <w:shd w:val="clear" w:color="auto" w:fill="F9FCFF"/>
      <w:spacing w:before="100" w:beforeAutospacing="1" w:after="100" w:afterAutospacing="1"/>
      <w:jc w:val="left"/>
    </w:pPr>
    <w:rPr>
      <w:rFonts w:ascii="宋体" w:hAnsi="宋体" w:cs="宋体"/>
      <w:kern w:val="0"/>
      <w:sz w:val="24"/>
    </w:rPr>
  </w:style>
  <w:style w:type="paragraph" w:customStyle="1" w:styleId="platepage">
    <w:name w:val="platepage"/>
    <w:basedOn w:val="af1"/>
    <w:rsid w:val="002B2DA6"/>
    <w:pPr>
      <w:widowControl/>
      <w:spacing w:before="100" w:beforeAutospacing="1" w:after="100" w:afterAutospacing="1" w:line="300" w:lineRule="atLeast"/>
      <w:jc w:val="left"/>
    </w:pPr>
    <w:rPr>
      <w:rFonts w:ascii="宋体" w:hAnsi="宋体" w:cs="宋体"/>
      <w:kern w:val="0"/>
      <w:sz w:val="24"/>
    </w:rPr>
  </w:style>
  <w:style w:type="paragraph" w:customStyle="1" w:styleId="froumlistmanager">
    <w:name w:val="froumlistmanager"/>
    <w:basedOn w:val="af1"/>
    <w:rsid w:val="002B2DA6"/>
    <w:pPr>
      <w:widowControl/>
      <w:pBdr>
        <w:top w:val="single" w:sz="6" w:space="0" w:color="D1E1EF"/>
      </w:pBdr>
      <w:shd w:val="clear" w:color="auto" w:fill="F5FAFE"/>
      <w:spacing w:before="100" w:beforeAutospacing="1" w:after="100" w:afterAutospacing="1"/>
      <w:jc w:val="left"/>
    </w:pPr>
    <w:rPr>
      <w:rFonts w:ascii="宋体" w:hAnsi="宋体" w:cs="宋体"/>
      <w:kern w:val="0"/>
      <w:sz w:val="24"/>
    </w:rPr>
  </w:style>
  <w:style w:type="paragraph" w:customStyle="1" w:styleId="popupmenutopictype">
    <w:name w:val="popupmenu_topictype"/>
    <w:basedOn w:val="af1"/>
    <w:rsid w:val="002B2DA6"/>
    <w:pPr>
      <w:widowControl/>
      <w:pBdr>
        <w:top w:val="single" w:sz="6" w:space="4" w:color="B4C9E0"/>
        <w:left w:val="single" w:sz="6" w:space="4" w:color="B4C9E0"/>
        <w:bottom w:val="single" w:sz="6" w:space="4" w:color="B4C9E0"/>
        <w:right w:val="single" w:sz="6" w:space="4" w:color="B4C9E0"/>
      </w:pBdr>
      <w:shd w:val="clear" w:color="auto" w:fill="F5FAFE"/>
      <w:spacing w:before="120" w:after="100" w:afterAutospacing="1"/>
      <w:jc w:val="left"/>
    </w:pPr>
    <w:rPr>
      <w:rFonts w:ascii="宋体" w:hAnsi="宋体" w:cs="宋体"/>
      <w:kern w:val="0"/>
      <w:sz w:val="24"/>
    </w:rPr>
  </w:style>
  <w:style w:type="paragraph" w:customStyle="1" w:styleId="postauthor">
    <w:name w:val="postauthor"/>
    <w:basedOn w:val="af1"/>
    <w:rsid w:val="002B2DA6"/>
    <w:pPr>
      <w:widowControl/>
      <w:shd w:val="clear" w:color="auto" w:fill="F5FAFE"/>
      <w:spacing w:before="100" w:beforeAutospacing="1" w:after="100" w:afterAutospacing="1"/>
      <w:jc w:val="left"/>
      <w:textAlignment w:val="top"/>
    </w:pPr>
    <w:rPr>
      <w:rFonts w:ascii="宋体" w:hAnsi="宋体" w:cs="宋体"/>
      <w:kern w:val="0"/>
      <w:sz w:val="24"/>
    </w:rPr>
  </w:style>
  <w:style w:type="paragraph" w:customStyle="1" w:styleId="postcontent">
    <w:name w:val="postcontent"/>
    <w:basedOn w:val="af1"/>
    <w:rsid w:val="002B2DA6"/>
    <w:pPr>
      <w:widowControl/>
      <w:pBdr>
        <w:left w:val="single" w:sz="6" w:space="0" w:color="E6EEF7"/>
      </w:pBdr>
      <w:shd w:val="clear" w:color="auto" w:fill="F5FAFE"/>
      <w:spacing w:before="100" w:beforeAutospacing="1" w:after="100" w:afterAutospacing="1"/>
      <w:jc w:val="left"/>
      <w:textAlignment w:val="top"/>
    </w:pPr>
    <w:rPr>
      <w:rFonts w:ascii="宋体" w:hAnsi="宋体" w:cs="宋体"/>
      <w:kern w:val="0"/>
      <w:sz w:val="24"/>
    </w:rPr>
  </w:style>
  <w:style w:type="paragraph" w:customStyle="1" w:styleId="forumdetailline">
    <w:name w:val="forumdetailline"/>
    <w:basedOn w:val="af1"/>
    <w:rsid w:val="002B2DA6"/>
    <w:pPr>
      <w:widowControl/>
      <w:pBdr>
        <w:top w:val="single" w:sz="6" w:space="0" w:color="9DB6C8"/>
        <w:bottom w:val="single" w:sz="6" w:space="0" w:color="9DB6C8"/>
      </w:pBdr>
      <w:shd w:val="clear" w:color="auto" w:fill="D7E3F2"/>
      <w:spacing w:before="100" w:beforeAutospacing="1" w:after="100" w:afterAutospacing="1" w:line="120" w:lineRule="atLeast"/>
      <w:jc w:val="left"/>
    </w:pPr>
    <w:rPr>
      <w:rFonts w:ascii="宋体" w:hAnsi="宋体" w:cs="宋体"/>
      <w:kern w:val="0"/>
      <w:sz w:val="24"/>
    </w:rPr>
  </w:style>
  <w:style w:type="paragraph" w:customStyle="1" w:styleId="avatarphoto">
    <w:name w:val="avatarphoto"/>
    <w:basedOn w:val="af1"/>
    <w:rsid w:val="002B2DA6"/>
    <w:pPr>
      <w:widowControl/>
      <w:pBdr>
        <w:top w:val="single" w:sz="6" w:space="5" w:color="E6EEF7"/>
      </w:pBdr>
      <w:jc w:val="center"/>
    </w:pPr>
    <w:rPr>
      <w:rFonts w:ascii="宋体" w:hAnsi="宋体" w:cs="宋体"/>
      <w:kern w:val="0"/>
      <w:sz w:val="24"/>
    </w:rPr>
  </w:style>
  <w:style w:type="paragraph" w:customStyle="1" w:styleId="nickname">
    <w:name w:val="nickname"/>
    <w:basedOn w:val="af1"/>
    <w:rsid w:val="002B2DA6"/>
    <w:pPr>
      <w:widowControl/>
      <w:spacing w:before="100" w:beforeAutospacing="1" w:after="100" w:afterAutospacing="1"/>
      <w:jc w:val="left"/>
    </w:pPr>
    <w:rPr>
      <w:rFonts w:ascii="宋体" w:hAnsi="宋体" w:cs="宋体"/>
      <w:kern w:val="0"/>
      <w:sz w:val="24"/>
    </w:rPr>
  </w:style>
  <w:style w:type="paragraph" w:customStyle="1" w:styleId="profile">
    <w:name w:val="profile"/>
    <w:basedOn w:val="af1"/>
    <w:rsid w:val="002B2DA6"/>
    <w:pPr>
      <w:widowControl/>
      <w:pBdr>
        <w:top w:val="single" w:sz="6" w:space="0" w:color="E6EEF7"/>
      </w:pBdr>
      <w:spacing w:before="150" w:after="150"/>
      <w:ind w:left="150" w:right="150"/>
      <w:jc w:val="left"/>
    </w:pPr>
    <w:rPr>
      <w:rFonts w:ascii="宋体" w:hAnsi="宋体" w:cs="宋体"/>
      <w:kern w:val="0"/>
      <w:sz w:val="24"/>
    </w:rPr>
  </w:style>
  <w:style w:type="paragraph" w:customStyle="1" w:styleId="otherproduct">
    <w:name w:val="otherproduct"/>
    <w:basedOn w:val="af1"/>
    <w:rsid w:val="002B2DA6"/>
    <w:pPr>
      <w:widowControl/>
      <w:spacing w:before="100" w:beforeAutospacing="1" w:after="100" w:afterAutospacing="1" w:line="540" w:lineRule="atLeast"/>
      <w:jc w:val="left"/>
    </w:pPr>
    <w:rPr>
      <w:rFonts w:ascii="宋体" w:hAnsi="宋体" w:cs="宋体"/>
      <w:kern w:val="0"/>
      <w:sz w:val="24"/>
    </w:rPr>
  </w:style>
  <w:style w:type="paragraph" w:customStyle="1" w:styleId="medals">
    <w:name w:val="medals"/>
    <w:basedOn w:val="af1"/>
    <w:rsid w:val="002B2DA6"/>
    <w:pPr>
      <w:widowControl/>
      <w:spacing w:before="90" w:after="90"/>
      <w:ind w:left="90" w:right="90"/>
      <w:jc w:val="left"/>
    </w:pPr>
    <w:rPr>
      <w:rFonts w:ascii="宋体" w:hAnsi="宋体" w:cs="宋体"/>
      <w:kern w:val="0"/>
      <w:sz w:val="24"/>
    </w:rPr>
  </w:style>
  <w:style w:type="paragraph" w:customStyle="1" w:styleId="ipshow">
    <w:name w:val="ipshow"/>
    <w:basedOn w:val="af1"/>
    <w:rsid w:val="002B2DA6"/>
    <w:pPr>
      <w:widowControl/>
      <w:spacing w:before="100" w:beforeAutospacing="1" w:after="100" w:afterAutospacing="1" w:line="300" w:lineRule="atLeast"/>
      <w:jc w:val="left"/>
    </w:pPr>
    <w:rPr>
      <w:rFonts w:ascii="宋体" w:hAnsi="宋体" w:cs="宋体"/>
      <w:kern w:val="0"/>
      <w:sz w:val="24"/>
    </w:rPr>
  </w:style>
  <w:style w:type="paragraph" w:customStyle="1" w:styleId="noregediter">
    <w:name w:val="noregediter"/>
    <w:basedOn w:val="af1"/>
    <w:rsid w:val="002B2DA6"/>
    <w:pPr>
      <w:widowControl/>
      <w:spacing w:before="100" w:beforeAutospacing="1" w:after="100" w:afterAutospacing="1" w:line="450" w:lineRule="atLeast"/>
      <w:jc w:val="left"/>
    </w:pPr>
    <w:rPr>
      <w:rFonts w:ascii="宋体" w:hAnsi="宋体" w:cs="宋体"/>
      <w:kern w:val="0"/>
      <w:sz w:val="24"/>
    </w:rPr>
  </w:style>
  <w:style w:type="paragraph" w:customStyle="1" w:styleId="hintinfo">
    <w:name w:val="hintinfo"/>
    <w:basedOn w:val="af1"/>
    <w:rsid w:val="002B2DA6"/>
    <w:pPr>
      <w:widowControl/>
      <w:pBdr>
        <w:top w:val="dotted" w:sz="6" w:space="2" w:color="DBDDD3"/>
        <w:left w:val="dotted" w:sz="6" w:space="19" w:color="DBDDD3"/>
        <w:bottom w:val="dotted" w:sz="6" w:space="2" w:color="DBDDD3"/>
        <w:right w:val="dotted" w:sz="6" w:space="2" w:color="DBDDD3"/>
      </w:pBdr>
      <w:shd w:val="clear" w:color="auto" w:fill="FDFFF2"/>
      <w:spacing w:before="225" w:after="225"/>
      <w:jc w:val="left"/>
    </w:pPr>
    <w:rPr>
      <w:rFonts w:ascii="宋体" w:hAnsi="宋体" w:cs="宋体"/>
      <w:kern w:val="0"/>
      <w:sz w:val="24"/>
    </w:rPr>
  </w:style>
  <w:style w:type="paragraph" w:customStyle="1" w:styleId="normalname">
    <w:name w:val="normalname"/>
    <w:basedOn w:val="af1"/>
    <w:rsid w:val="002B2DA6"/>
    <w:pPr>
      <w:widowControl/>
      <w:pBdr>
        <w:top w:val="single" w:sz="6" w:space="0" w:color="F5FAFE"/>
        <w:left w:val="single" w:sz="6" w:space="0" w:color="F5FAFE"/>
        <w:bottom w:val="single" w:sz="6" w:space="0" w:color="F5FAFE"/>
        <w:right w:val="single" w:sz="6" w:space="0" w:color="F5FAFE"/>
      </w:pBdr>
      <w:spacing w:before="30" w:after="30" w:line="390" w:lineRule="atLeast"/>
      <w:jc w:val="left"/>
    </w:pPr>
    <w:rPr>
      <w:rFonts w:ascii="宋体" w:hAnsi="宋体" w:cs="宋体"/>
      <w:b/>
      <w:bCs/>
      <w:color w:val="0099CC"/>
      <w:kern w:val="0"/>
      <w:sz w:val="24"/>
    </w:rPr>
  </w:style>
  <w:style w:type="paragraph" w:customStyle="1" w:styleId="normalnameon">
    <w:name w:val="normalnameon"/>
    <w:basedOn w:val="af1"/>
    <w:rsid w:val="002B2DA6"/>
    <w:pPr>
      <w:widowControl/>
      <w:pBdr>
        <w:top w:val="single" w:sz="6" w:space="0" w:color="E6EEF7"/>
        <w:left w:val="single" w:sz="6" w:space="0" w:color="E6EEF7"/>
        <w:bottom w:val="single" w:sz="6" w:space="0" w:color="E6EEF7"/>
        <w:right w:val="single" w:sz="6" w:space="0" w:color="E6EEF7"/>
      </w:pBdr>
      <w:spacing w:before="30" w:after="30" w:line="390" w:lineRule="atLeast"/>
      <w:jc w:val="left"/>
    </w:pPr>
    <w:rPr>
      <w:rFonts w:ascii="宋体" w:hAnsi="宋体" w:cs="宋体"/>
      <w:b/>
      <w:bCs/>
      <w:color w:val="0099CC"/>
      <w:kern w:val="0"/>
      <w:sz w:val="24"/>
    </w:rPr>
  </w:style>
  <w:style w:type="paragraph" w:customStyle="1" w:styleId="menuwindow">
    <w:name w:val="menuwindow"/>
    <w:basedOn w:val="af1"/>
    <w:rsid w:val="002B2DA6"/>
    <w:pPr>
      <w:widowControl/>
      <w:pBdr>
        <w:bottom w:val="single" w:sz="18" w:space="0" w:color="D7E3F2"/>
        <w:right w:val="single" w:sz="18" w:space="0" w:color="D7E3F2"/>
      </w:pBdr>
      <w:spacing w:before="60" w:after="100" w:afterAutospacing="1"/>
      <w:jc w:val="left"/>
    </w:pPr>
    <w:rPr>
      <w:rFonts w:ascii="宋体" w:hAnsi="宋体" w:cs="宋体"/>
      <w:kern w:val="0"/>
      <w:sz w:val="24"/>
    </w:rPr>
  </w:style>
  <w:style w:type="paragraph" w:customStyle="1" w:styleId="popupmenu">
    <w:name w:val="popupmenu"/>
    <w:basedOn w:val="af1"/>
    <w:rsid w:val="002B2DA6"/>
    <w:pPr>
      <w:widowControl/>
      <w:pBdr>
        <w:bottom w:val="single" w:sz="6" w:space="0" w:color="9DB6C8"/>
        <w:right w:val="single" w:sz="6" w:space="0" w:color="9DB6C8"/>
      </w:pBdr>
      <w:shd w:val="clear" w:color="auto" w:fill="F5FAFE"/>
      <w:spacing w:before="100" w:beforeAutospacing="1" w:after="100" w:afterAutospacing="1"/>
      <w:jc w:val="left"/>
    </w:pPr>
    <w:rPr>
      <w:rFonts w:ascii="宋体" w:hAnsi="宋体" w:cs="宋体"/>
      <w:kern w:val="0"/>
      <w:sz w:val="24"/>
    </w:rPr>
  </w:style>
  <w:style w:type="paragraph" w:customStyle="1" w:styleId="popupmenuitem">
    <w:name w:val="popupmenuitem"/>
    <w:basedOn w:val="af1"/>
    <w:rsid w:val="002B2DA6"/>
    <w:pPr>
      <w:widowControl/>
      <w:pBdr>
        <w:top w:val="single" w:sz="6" w:space="2" w:color="E6EEF7"/>
      </w:pBdr>
      <w:spacing w:before="30" w:after="30" w:line="300" w:lineRule="atLeast"/>
      <w:ind w:left="60" w:right="60"/>
      <w:jc w:val="left"/>
    </w:pPr>
    <w:rPr>
      <w:rFonts w:ascii="宋体" w:hAnsi="宋体" w:cs="宋体"/>
      <w:color w:val="666666"/>
      <w:kern w:val="0"/>
      <w:sz w:val="24"/>
    </w:rPr>
  </w:style>
  <w:style w:type="paragraph" w:customStyle="1" w:styleId="viewnumber">
    <w:name w:val="viewnumber"/>
    <w:basedOn w:val="af1"/>
    <w:rsid w:val="002B2DA6"/>
    <w:pPr>
      <w:widowControl/>
      <w:spacing w:before="100" w:beforeAutospacing="1" w:after="100" w:afterAutospacing="1"/>
      <w:jc w:val="left"/>
    </w:pPr>
    <w:rPr>
      <w:rFonts w:ascii="宋体" w:hAnsi="宋体" w:cs="宋体"/>
      <w:kern w:val="0"/>
      <w:sz w:val="24"/>
    </w:rPr>
  </w:style>
  <w:style w:type="paragraph" w:customStyle="1" w:styleId="navpostinfo">
    <w:name w:val="navpostinfo"/>
    <w:basedOn w:val="af1"/>
    <w:rsid w:val="002B2DA6"/>
    <w:pPr>
      <w:widowControl/>
      <w:pBdr>
        <w:bottom w:val="single" w:sz="6" w:space="0" w:color="E6EEF7"/>
      </w:pBdr>
      <w:spacing w:before="100" w:beforeAutospacing="1" w:after="100" w:afterAutospacing="1"/>
      <w:jc w:val="left"/>
    </w:pPr>
    <w:rPr>
      <w:rFonts w:ascii="宋体" w:hAnsi="宋体" w:cs="宋体"/>
      <w:kern w:val="0"/>
      <w:sz w:val="24"/>
    </w:rPr>
  </w:style>
  <w:style w:type="paragraph" w:customStyle="1" w:styleId="postinfoleft">
    <w:name w:val="postinfoleft"/>
    <w:basedOn w:val="af1"/>
    <w:rsid w:val="002B2DA6"/>
    <w:pPr>
      <w:widowControl/>
      <w:spacing w:before="100" w:beforeAutospacing="1" w:after="100" w:afterAutospacing="1" w:line="480" w:lineRule="atLeast"/>
      <w:jc w:val="left"/>
    </w:pPr>
    <w:rPr>
      <w:rFonts w:ascii="宋体" w:hAnsi="宋体" w:cs="宋体"/>
      <w:kern w:val="0"/>
      <w:sz w:val="24"/>
    </w:rPr>
  </w:style>
  <w:style w:type="paragraph" w:customStyle="1" w:styleId="postinfoitem">
    <w:name w:val="postinfoitem"/>
    <w:basedOn w:val="af1"/>
    <w:rsid w:val="002B2DA6"/>
    <w:pPr>
      <w:widowControl/>
      <w:spacing w:before="100" w:beforeAutospacing="1" w:after="100" w:afterAutospacing="1" w:line="480" w:lineRule="atLeast"/>
      <w:ind w:right="90"/>
      <w:jc w:val="right"/>
    </w:pPr>
    <w:rPr>
      <w:rFonts w:ascii="宋体" w:hAnsi="宋体" w:cs="宋体"/>
      <w:kern w:val="0"/>
      <w:sz w:val="24"/>
    </w:rPr>
  </w:style>
  <w:style w:type="paragraph" w:customStyle="1" w:styleId="defaultcontent">
    <w:name w:val="defaultcontent"/>
    <w:basedOn w:val="af1"/>
    <w:rsid w:val="002B2DA6"/>
    <w:pPr>
      <w:widowControl/>
      <w:spacing w:before="100" w:beforeAutospacing="1" w:after="100" w:afterAutospacing="1"/>
      <w:jc w:val="left"/>
    </w:pPr>
    <w:rPr>
      <w:rFonts w:ascii="宋体" w:hAnsi="宋体" w:cs="宋体"/>
      <w:kern w:val="0"/>
      <w:sz w:val="24"/>
    </w:rPr>
  </w:style>
  <w:style w:type="paragraph" w:customStyle="1" w:styleId="forumarticle">
    <w:name w:val="forumarticle"/>
    <w:basedOn w:val="af1"/>
    <w:rsid w:val="002B2DA6"/>
    <w:pPr>
      <w:widowControl/>
      <w:wordWrap w:val="0"/>
      <w:spacing w:before="100" w:beforeAutospacing="1" w:after="100" w:afterAutospacing="1"/>
      <w:jc w:val="left"/>
    </w:pPr>
    <w:rPr>
      <w:rFonts w:ascii="宋体" w:hAnsi="宋体" w:cs="宋体"/>
      <w:color w:val="333333"/>
      <w:kern w:val="0"/>
      <w:sz w:val="24"/>
    </w:rPr>
  </w:style>
  <w:style w:type="paragraph" w:customStyle="1" w:styleId="postertext">
    <w:name w:val="postertext"/>
    <w:basedOn w:val="af1"/>
    <w:rsid w:val="002B2DA6"/>
    <w:pPr>
      <w:widowControl/>
      <w:pBdr>
        <w:top w:val="single" w:sz="6" w:space="4" w:color="E6EEF7"/>
      </w:pBdr>
      <w:spacing w:before="75" w:after="75"/>
      <w:ind w:left="150" w:right="150"/>
      <w:jc w:val="left"/>
    </w:pPr>
    <w:rPr>
      <w:rFonts w:ascii="宋体" w:hAnsi="宋体" w:cs="宋体"/>
      <w:kern w:val="0"/>
      <w:sz w:val="24"/>
    </w:rPr>
  </w:style>
  <w:style w:type="paragraph" w:customStyle="1" w:styleId="1b">
    <w:name w:val="引用1"/>
    <w:basedOn w:val="af1"/>
    <w:rsid w:val="002B2DA6"/>
    <w:pPr>
      <w:widowControl/>
      <w:pBdr>
        <w:top w:val="single" w:sz="36" w:space="0" w:color="D7E3F2"/>
        <w:left w:val="single" w:sz="6" w:space="0" w:color="D7E3F2"/>
        <w:bottom w:val="single" w:sz="6" w:space="0" w:color="D7E3F2"/>
        <w:right w:val="single" w:sz="6" w:space="0" w:color="D7E3F2"/>
      </w:pBdr>
      <w:spacing w:before="150" w:after="150"/>
      <w:ind w:left="450" w:right="450"/>
      <w:jc w:val="left"/>
    </w:pPr>
    <w:rPr>
      <w:rFonts w:ascii="宋体" w:hAnsi="宋体" w:cs="宋体"/>
      <w:kern w:val="0"/>
      <w:sz w:val="24"/>
    </w:rPr>
  </w:style>
  <w:style w:type="paragraph" w:customStyle="1" w:styleId="attachmentinfo">
    <w:name w:val="attachmentinfo"/>
    <w:basedOn w:val="af1"/>
    <w:rsid w:val="002B2DA6"/>
    <w:pPr>
      <w:widowControl/>
      <w:pBdr>
        <w:top w:val="dotted" w:sz="6" w:space="5" w:color="F5FAFE"/>
        <w:left w:val="dotted" w:sz="6" w:space="5" w:color="F5FAFE"/>
        <w:bottom w:val="dotted" w:sz="6" w:space="5" w:color="F5FAFE"/>
        <w:right w:val="dotted" w:sz="6" w:space="5" w:color="F5FAFE"/>
      </w:pBdr>
      <w:shd w:val="clear" w:color="auto" w:fill="F5FAFE"/>
      <w:spacing w:before="100" w:beforeAutospacing="1" w:after="100" w:afterAutospacing="1"/>
      <w:jc w:val="left"/>
    </w:pPr>
    <w:rPr>
      <w:rFonts w:ascii="宋体" w:hAnsi="宋体" w:cs="宋体"/>
      <w:kern w:val="0"/>
      <w:sz w:val="24"/>
    </w:rPr>
  </w:style>
  <w:style w:type="paragraph" w:customStyle="1" w:styleId="ttable">
    <w:name w:val="t_table"/>
    <w:basedOn w:val="af1"/>
    <w:rsid w:val="002B2DA6"/>
    <w:pPr>
      <w:widowControl/>
      <w:pBdr>
        <w:bottom w:val="single" w:sz="6" w:space="0" w:color="CCCCCC"/>
        <w:right w:val="single" w:sz="6" w:space="0" w:color="CCCCCC"/>
      </w:pBdr>
      <w:spacing w:before="100" w:beforeAutospacing="1" w:after="100" w:afterAutospacing="1"/>
      <w:jc w:val="left"/>
    </w:pPr>
    <w:rPr>
      <w:rFonts w:ascii="宋体" w:hAnsi="宋体" w:cs="宋体"/>
      <w:kern w:val="0"/>
      <w:sz w:val="24"/>
    </w:rPr>
  </w:style>
  <w:style w:type="paragraph" w:customStyle="1" w:styleId="tsmallfont">
    <w:name w:val="t_smallfont"/>
    <w:basedOn w:val="af1"/>
    <w:rsid w:val="002B2DA6"/>
    <w:pPr>
      <w:widowControl/>
      <w:spacing w:before="100" w:beforeAutospacing="1" w:after="100" w:afterAutospacing="1" w:line="384" w:lineRule="auto"/>
      <w:jc w:val="left"/>
    </w:pPr>
    <w:rPr>
      <w:rFonts w:ascii="宋体" w:hAnsi="宋体" w:cs="宋体"/>
      <w:kern w:val="0"/>
      <w:sz w:val="18"/>
      <w:szCs w:val="18"/>
    </w:rPr>
  </w:style>
  <w:style w:type="paragraph" w:customStyle="1" w:styleId="tmsgfont">
    <w:name w:val="t_msgfont"/>
    <w:basedOn w:val="af1"/>
    <w:rsid w:val="002B2DA6"/>
    <w:pPr>
      <w:widowControl/>
      <w:spacing w:before="100" w:beforeAutospacing="1" w:after="100" w:afterAutospacing="1" w:line="384" w:lineRule="auto"/>
      <w:jc w:val="left"/>
    </w:pPr>
    <w:rPr>
      <w:rFonts w:ascii="宋体" w:hAnsi="宋体" w:cs="宋体"/>
      <w:kern w:val="0"/>
      <w:szCs w:val="21"/>
    </w:rPr>
  </w:style>
  <w:style w:type="paragraph" w:customStyle="1" w:styleId="tbigfont">
    <w:name w:val="t_bigfont"/>
    <w:basedOn w:val="af1"/>
    <w:rsid w:val="002B2DA6"/>
    <w:pPr>
      <w:widowControl/>
      <w:spacing w:before="100" w:beforeAutospacing="1" w:after="100" w:afterAutospacing="1" w:line="384" w:lineRule="auto"/>
      <w:jc w:val="left"/>
    </w:pPr>
    <w:rPr>
      <w:rFonts w:ascii="宋体" w:hAnsi="宋体" w:cs="宋体"/>
      <w:kern w:val="0"/>
      <w:sz w:val="24"/>
    </w:rPr>
  </w:style>
  <w:style w:type="paragraph" w:customStyle="1" w:styleId="msgheader">
    <w:name w:val="msgheader"/>
    <w:basedOn w:val="af1"/>
    <w:rsid w:val="002B2DA6"/>
    <w:pPr>
      <w:widowControl/>
      <w:pBdr>
        <w:top w:val="single" w:sz="36" w:space="3" w:color="D7E3F2"/>
        <w:left w:val="single" w:sz="6" w:space="3" w:color="D7E3F2"/>
        <w:right w:val="single" w:sz="6" w:space="3" w:color="D7E3F2"/>
      </w:pBdr>
      <w:shd w:val="clear" w:color="auto" w:fill="F5FAFE"/>
      <w:ind w:left="480" w:right="480"/>
      <w:jc w:val="left"/>
    </w:pPr>
    <w:rPr>
      <w:rFonts w:ascii="宋体" w:hAnsi="宋体" w:cs="宋体"/>
      <w:kern w:val="0"/>
      <w:sz w:val="24"/>
    </w:rPr>
  </w:style>
  <w:style w:type="paragraph" w:customStyle="1" w:styleId="msgborder">
    <w:name w:val="msgborder"/>
    <w:basedOn w:val="af1"/>
    <w:rsid w:val="002B2DA6"/>
    <w:pPr>
      <w:widowControl/>
      <w:pBdr>
        <w:left w:val="single" w:sz="6" w:space="8" w:color="D7E3F2"/>
        <w:bottom w:val="single" w:sz="6" w:space="8" w:color="D7E3F2"/>
        <w:right w:val="single" w:sz="6" w:space="8" w:color="D7E3F2"/>
      </w:pBdr>
      <w:shd w:val="clear" w:color="auto" w:fill="F5FAFE"/>
      <w:wordWrap w:val="0"/>
      <w:ind w:left="480" w:right="480"/>
      <w:jc w:val="left"/>
    </w:pPr>
    <w:rPr>
      <w:rFonts w:ascii="宋体" w:hAnsi="宋体" w:cs="宋体"/>
      <w:kern w:val="0"/>
      <w:sz w:val="24"/>
    </w:rPr>
  </w:style>
  <w:style w:type="paragraph" w:customStyle="1" w:styleId="right">
    <w:name w:val="right"/>
    <w:basedOn w:val="af1"/>
    <w:rsid w:val="002B2DA6"/>
    <w:pPr>
      <w:widowControl/>
      <w:spacing w:before="100" w:beforeAutospacing="1" w:after="100" w:afterAutospacing="1"/>
      <w:jc w:val="right"/>
    </w:pPr>
    <w:rPr>
      <w:rFonts w:ascii="宋体" w:hAnsi="宋体" w:cs="宋体"/>
      <w:kern w:val="0"/>
      <w:sz w:val="24"/>
    </w:rPr>
  </w:style>
  <w:style w:type="paragraph" w:customStyle="1" w:styleId="adpip">
    <w:name w:val="ad_pip"/>
    <w:basedOn w:val="af1"/>
    <w:rsid w:val="002B2DA6"/>
    <w:pPr>
      <w:widowControl/>
      <w:spacing w:before="150" w:after="150"/>
      <w:ind w:left="150" w:right="150"/>
      <w:jc w:val="left"/>
    </w:pPr>
    <w:rPr>
      <w:rFonts w:ascii="宋体" w:hAnsi="宋体" w:cs="宋体"/>
      <w:kern w:val="0"/>
      <w:sz w:val="24"/>
    </w:rPr>
  </w:style>
  <w:style w:type="paragraph" w:customStyle="1" w:styleId="lastediter">
    <w:name w:val="lastediter"/>
    <w:basedOn w:val="af1"/>
    <w:rsid w:val="002B2DA6"/>
    <w:pPr>
      <w:widowControl/>
      <w:spacing w:before="150" w:after="100" w:afterAutospacing="1"/>
      <w:ind w:left="450"/>
      <w:jc w:val="left"/>
    </w:pPr>
    <w:rPr>
      <w:rFonts w:ascii="宋体" w:hAnsi="宋体" w:cs="宋体"/>
      <w:kern w:val="0"/>
      <w:sz w:val="24"/>
    </w:rPr>
  </w:style>
  <w:style w:type="paragraph" w:customStyle="1" w:styleId="ratelog">
    <w:name w:val="ratelog"/>
    <w:basedOn w:val="af1"/>
    <w:rsid w:val="002B2DA6"/>
    <w:pPr>
      <w:widowControl/>
      <w:spacing w:before="150" w:after="100" w:afterAutospacing="1"/>
      <w:ind w:left="450"/>
      <w:jc w:val="left"/>
    </w:pPr>
    <w:rPr>
      <w:rFonts w:ascii="宋体" w:hAnsi="宋体" w:cs="宋体"/>
      <w:kern w:val="0"/>
      <w:sz w:val="24"/>
    </w:rPr>
  </w:style>
  <w:style w:type="paragraph" w:customStyle="1" w:styleId="threadfoot">
    <w:name w:val="threadfoot"/>
    <w:basedOn w:val="af1"/>
    <w:rsid w:val="002B2DA6"/>
    <w:pPr>
      <w:widowControl/>
      <w:pBdr>
        <w:top w:val="single" w:sz="6" w:space="0" w:color="E6EEF7"/>
      </w:pBdr>
      <w:shd w:val="clear" w:color="auto" w:fill="F5FAFE"/>
      <w:spacing w:before="100" w:beforeAutospacing="1" w:after="100" w:afterAutospacing="1"/>
      <w:jc w:val="left"/>
      <w:textAlignment w:val="center"/>
    </w:pPr>
    <w:rPr>
      <w:rFonts w:ascii="宋体" w:hAnsi="宋体" w:cs="宋体"/>
      <w:kern w:val="0"/>
      <w:sz w:val="24"/>
    </w:rPr>
  </w:style>
  <w:style w:type="paragraph" w:customStyle="1" w:styleId="threadfootright">
    <w:name w:val="threadfootright"/>
    <w:basedOn w:val="af1"/>
    <w:rsid w:val="002B2DA6"/>
    <w:pPr>
      <w:widowControl/>
      <w:pBdr>
        <w:left w:val="single" w:sz="6" w:space="0" w:color="E6EEF7"/>
      </w:pBdr>
      <w:spacing w:before="100" w:beforeAutospacing="1" w:after="100" w:afterAutospacing="1"/>
      <w:jc w:val="left"/>
    </w:pPr>
    <w:rPr>
      <w:rFonts w:ascii="宋体" w:hAnsi="宋体" w:cs="宋体"/>
      <w:kern w:val="0"/>
      <w:sz w:val="24"/>
    </w:rPr>
  </w:style>
  <w:style w:type="paragraph" w:customStyle="1" w:styleId="adtextlink1">
    <w:name w:val="ad_textlink1"/>
    <w:basedOn w:val="af1"/>
    <w:rsid w:val="002B2DA6"/>
    <w:pPr>
      <w:widowControl/>
      <w:spacing w:before="100" w:beforeAutospacing="1" w:after="100" w:afterAutospacing="1" w:line="420" w:lineRule="atLeast"/>
      <w:jc w:val="left"/>
    </w:pPr>
    <w:rPr>
      <w:rFonts w:ascii="宋体" w:hAnsi="宋体" w:cs="宋体"/>
      <w:kern w:val="0"/>
      <w:sz w:val="24"/>
    </w:rPr>
  </w:style>
  <w:style w:type="paragraph" w:customStyle="1" w:styleId="forumanswer">
    <w:name w:val="forumanswer"/>
    <w:basedOn w:val="af1"/>
    <w:rsid w:val="002B2DA6"/>
    <w:pPr>
      <w:widowControl/>
      <w:spacing w:before="100" w:beforeAutospacing="1" w:after="100" w:afterAutospacing="1"/>
      <w:jc w:val="right"/>
    </w:pPr>
    <w:rPr>
      <w:rFonts w:ascii="宋体" w:hAnsi="宋体" w:cs="宋体"/>
      <w:kern w:val="0"/>
      <w:sz w:val="24"/>
    </w:rPr>
  </w:style>
  <w:style w:type="paragraph" w:customStyle="1" w:styleId="navnextpage">
    <w:name w:val="navnextpage"/>
    <w:basedOn w:val="af1"/>
    <w:rsid w:val="002B2DA6"/>
    <w:pPr>
      <w:widowControl/>
      <w:spacing w:before="100" w:beforeAutospacing="1" w:after="100" w:afterAutospacing="1" w:line="420" w:lineRule="atLeast"/>
      <w:jc w:val="left"/>
    </w:pPr>
    <w:rPr>
      <w:rFonts w:ascii="宋体" w:hAnsi="宋体" w:cs="宋体"/>
      <w:kern w:val="0"/>
      <w:sz w:val="24"/>
    </w:rPr>
  </w:style>
  <w:style w:type="paragraph" w:customStyle="1" w:styleId="ticketleft">
    <w:name w:val="ticketleft"/>
    <w:basedOn w:val="af1"/>
    <w:rsid w:val="002B2DA6"/>
    <w:pPr>
      <w:widowControl/>
      <w:spacing w:before="100" w:beforeAutospacing="1" w:after="100" w:afterAutospacing="1"/>
      <w:jc w:val="left"/>
    </w:pPr>
    <w:rPr>
      <w:rFonts w:ascii="宋体" w:hAnsi="宋体" w:cs="宋体"/>
      <w:kern w:val="0"/>
      <w:sz w:val="24"/>
    </w:rPr>
  </w:style>
  <w:style w:type="paragraph" w:customStyle="1" w:styleId="ticket-show">
    <w:name w:val="ticket-show"/>
    <w:basedOn w:val="af1"/>
    <w:rsid w:val="002B2DA6"/>
    <w:pPr>
      <w:widowControl/>
      <w:pBdr>
        <w:bottom w:val="single" w:sz="6" w:space="0" w:color="FFFFFF"/>
      </w:pBdr>
      <w:spacing w:before="150" w:after="150"/>
      <w:ind w:left="180" w:right="180"/>
      <w:jc w:val="left"/>
    </w:pPr>
    <w:rPr>
      <w:rFonts w:ascii="宋体" w:hAnsi="宋体" w:cs="宋体"/>
      <w:kern w:val="0"/>
      <w:sz w:val="24"/>
    </w:rPr>
  </w:style>
  <w:style w:type="paragraph" w:customStyle="1" w:styleId="ticketfooter">
    <w:name w:val="ticketfooter"/>
    <w:basedOn w:val="af1"/>
    <w:rsid w:val="002B2DA6"/>
    <w:pPr>
      <w:widowControl/>
      <w:pBdr>
        <w:top w:val="single" w:sz="6" w:space="0" w:color="DCE6F1"/>
      </w:pBdr>
      <w:spacing w:before="100" w:beforeAutospacing="1" w:after="100" w:afterAutospacing="1"/>
      <w:jc w:val="left"/>
    </w:pPr>
    <w:rPr>
      <w:rFonts w:ascii="宋体" w:hAnsi="宋体" w:cs="宋体"/>
      <w:kern w:val="0"/>
      <w:sz w:val="24"/>
    </w:rPr>
  </w:style>
  <w:style w:type="paragraph" w:customStyle="1" w:styleId="controlpannel">
    <w:name w:val="controlpannel"/>
    <w:basedOn w:val="af1"/>
    <w:rsid w:val="002B2DA6"/>
    <w:pPr>
      <w:widowControl/>
      <w:spacing w:before="100" w:beforeAutospacing="1" w:after="120"/>
      <w:jc w:val="left"/>
    </w:pPr>
    <w:rPr>
      <w:rFonts w:ascii="宋体" w:hAnsi="宋体" w:cs="宋体"/>
      <w:kern w:val="0"/>
      <w:sz w:val="24"/>
    </w:rPr>
  </w:style>
  <w:style w:type="paragraph" w:customStyle="1" w:styleId="pannelmenu">
    <w:name w:val="pannelmenu"/>
    <w:basedOn w:val="af1"/>
    <w:rsid w:val="002B2DA6"/>
    <w:pPr>
      <w:widowControl/>
      <w:spacing w:before="270" w:after="100" w:afterAutospacing="1"/>
      <w:jc w:val="left"/>
    </w:pPr>
    <w:rPr>
      <w:rFonts w:ascii="宋体" w:hAnsi="宋体" w:cs="宋体"/>
      <w:kern w:val="0"/>
      <w:sz w:val="24"/>
    </w:rPr>
  </w:style>
  <w:style w:type="paragraph" w:customStyle="1" w:styleId="pannelcontent">
    <w:name w:val="pannelcontent"/>
    <w:basedOn w:val="af1"/>
    <w:rsid w:val="002B2DA6"/>
    <w:pPr>
      <w:widowControl/>
      <w:spacing w:before="100" w:beforeAutospacing="1" w:after="100" w:afterAutospacing="1"/>
      <w:ind w:left="-15" w:right="15"/>
      <w:jc w:val="left"/>
    </w:pPr>
    <w:rPr>
      <w:rFonts w:ascii="宋体" w:hAnsi="宋体" w:cs="宋体"/>
      <w:kern w:val="0"/>
      <w:sz w:val="24"/>
    </w:rPr>
  </w:style>
  <w:style w:type="paragraph" w:customStyle="1" w:styleId="panneltabs">
    <w:name w:val="panneltabs"/>
    <w:basedOn w:val="af1"/>
    <w:rsid w:val="002B2DA6"/>
    <w:pPr>
      <w:widowControl/>
      <w:spacing w:before="100" w:beforeAutospacing="1" w:after="100" w:afterAutospacing="1"/>
      <w:jc w:val="left"/>
    </w:pPr>
    <w:rPr>
      <w:rFonts w:ascii="宋体" w:hAnsi="宋体" w:cs="宋体"/>
      <w:kern w:val="0"/>
      <w:sz w:val="24"/>
    </w:rPr>
  </w:style>
  <w:style w:type="paragraph" w:customStyle="1" w:styleId="pannelbody">
    <w:name w:val="pannelbody"/>
    <w:basedOn w:val="af1"/>
    <w:rsid w:val="002B2DA6"/>
    <w:pPr>
      <w:widowControl/>
      <w:pBdr>
        <w:bottom w:val="single" w:sz="24" w:space="15" w:color="D6E8F8"/>
        <w:right w:val="single" w:sz="12" w:space="15" w:color="D6E8F8"/>
      </w:pBdr>
      <w:shd w:val="clear" w:color="auto" w:fill="FFFFFF"/>
      <w:spacing w:before="100" w:beforeAutospacing="1" w:after="100" w:afterAutospacing="1"/>
      <w:jc w:val="left"/>
    </w:pPr>
    <w:rPr>
      <w:rFonts w:ascii="宋体" w:hAnsi="宋体" w:cs="宋体"/>
      <w:kern w:val="0"/>
      <w:sz w:val="24"/>
    </w:rPr>
  </w:style>
  <w:style w:type="paragraph" w:customStyle="1" w:styleId="pannellist">
    <w:name w:val="pannellist"/>
    <w:basedOn w:val="af1"/>
    <w:rsid w:val="002B2DA6"/>
    <w:pPr>
      <w:widowControl/>
      <w:spacing w:before="100" w:beforeAutospacing="1" w:after="120"/>
      <w:jc w:val="left"/>
    </w:pPr>
    <w:rPr>
      <w:rFonts w:ascii="宋体" w:hAnsi="宋体" w:cs="宋体"/>
      <w:kern w:val="0"/>
      <w:sz w:val="24"/>
    </w:rPr>
  </w:style>
  <w:style w:type="paragraph" w:customStyle="1" w:styleId="messagetable">
    <w:name w:val="messagetable"/>
    <w:basedOn w:val="af1"/>
    <w:rsid w:val="002B2DA6"/>
    <w:pPr>
      <w:widowControl/>
      <w:shd w:val="clear" w:color="auto" w:fill="F9FCFF"/>
      <w:spacing w:before="100" w:beforeAutospacing="1" w:after="100" w:afterAutospacing="1"/>
      <w:jc w:val="left"/>
    </w:pPr>
    <w:rPr>
      <w:rFonts w:ascii="宋体" w:hAnsi="宋体" w:cs="宋体"/>
      <w:kern w:val="0"/>
      <w:sz w:val="24"/>
    </w:rPr>
  </w:style>
  <w:style w:type="paragraph" w:customStyle="1" w:styleId="messagetableon">
    <w:name w:val="messagetableon"/>
    <w:basedOn w:val="af1"/>
    <w:rsid w:val="002B2DA6"/>
    <w:pPr>
      <w:widowControl/>
      <w:shd w:val="clear" w:color="auto" w:fill="F5FAFE"/>
      <w:spacing w:before="100" w:beforeAutospacing="1" w:after="100" w:afterAutospacing="1"/>
      <w:jc w:val="left"/>
    </w:pPr>
    <w:rPr>
      <w:rFonts w:ascii="宋体" w:hAnsi="宋体" w:cs="宋体"/>
      <w:kern w:val="0"/>
      <w:sz w:val="24"/>
    </w:rPr>
  </w:style>
  <w:style w:type="paragraph" w:customStyle="1" w:styleId="pannelmessage">
    <w:name w:val="pannelmessage"/>
    <w:basedOn w:val="af1"/>
    <w:rsid w:val="002B2DA6"/>
    <w:pPr>
      <w:widowControl/>
      <w:spacing w:before="100" w:beforeAutospacing="1" w:after="100" w:afterAutospacing="1" w:line="600" w:lineRule="atLeast"/>
      <w:jc w:val="left"/>
    </w:pPr>
    <w:rPr>
      <w:rFonts w:ascii="宋体" w:hAnsi="宋体" w:cs="宋体"/>
      <w:kern w:val="0"/>
      <w:sz w:val="24"/>
    </w:rPr>
  </w:style>
  <w:style w:type="paragraph" w:customStyle="1" w:styleId="pannelleft">
    <w:name w:val="pannelleft"/>
    <w:basedOn w:val="af1"/>
    <w:rsid w:val="002B2DA6"/>
    <w:pPr>
      <w:widowControl/>
      <w:spacing w:before="100" w:beforeAutospacing="1" w:after="100" w:afterAutospacing="1" w:line="540" w:lineRule="atLeast"/>
      <w:jc w:val="left"/>
    </w:pPr>
    <w:rPr>
      <w:rFonts w:ascii="宋体" w:hAnsi="宋体" w:cs="宋体"/>
      <w:kern w:val="0"/>
      <w:sz w:val="24"/>
    </w:rPr>
  </w:style>
  <w:style w:type="paragraph" w:customStyle="1" w:styleId="pannelright">
    <w:name w:val="pannelright"/>
    <w:basedOn w:val="af1"/>
    <w:rsid w:val="002B2DA6"/>
    <w:pPr>
      <w:widowControl/>
      <w:spacing w:before="100" w:beforeAutospacing="1" w:after="100" w:afterAutospacing="1"/>
      <w:jc w:val="right"/>
    </w:pPr>
    <w:rPr>
      <w:rFonts w:ascii="宋体" w:hAnsi="宋体" w:cs="宋体"/>
      <w:kern w:val="0"/>
      <w:sz w:val="24"/>
    </w:rPr>
  </w:style>
  <w:style w:type="paragraph" w:customStyle="1" w:styleId="labelshort">
    <w:name w:val="labelshort"/>
    <w:basedOn w:val="af1"/>
    <w:rsid w:val="002B2DA6"/>
    <w:pPr>
      <w:widowControl/>
      <w:spacing w:before="100" w:beforeAutospacing="1" w:after="100" w:afterAutospacing="1"/>
      <w:jc w:val="left"/>
    </w:pPr>
    <w:rPr>
      <w:rFonts w:ascii="宋体" w:hAnsi="宋体" w:cs="宋体"/>
      <w:kern w:val="0"/>
      <w:sz w:val="24"/>
    </w:rPr>
  </w:style>
  <w:style w:type="paragraph" w:customStyle="1" w:styleId="labellong2">
    <w:name w:val="labellong2"/>
    <w:basedOn w:val="af1"/>
    <w:rsid w:val="002B2DA6"/>
    <w:pPr>
      <w:widowControl/>
      <w:spacing w:before="100" w:beforeAutospacing="1" w:after="100" w:afterAutospacing="1" w:line="960" w:lineRule="auto"/>
      <w:jc w:val="left"/>
    </w:pPr>
    <w:rPr>
      <w:rFonts w:ascii="宋体" w:hAnsi="宋体" w:cs="宋体"/>
      <w:kern w:val="0"/>
      <w:sz w:val="24"/>
    </w:rPr>
  </w:style>
  <w:style w:type="paragraph" w:customStyle="1" w:styleId="notetitle">
    <w:name w:val="notetitle"/>
    <w:basedOn w:val="af1"/>
    <w:rsid w:val="002B2DA6"/>
    <w:pPr>
      <w:widowControl/>
      <w:shd w:val="clear" w:color="auto" w:fill="FFFFFF"/>
      <w:spacing w:before="100" w:beforeAutospacing="1" w:after="100" w:afterAutospacing="1"/>
      <w:jc w:val="left"/>
    </w:pPr>
    <w:rPr>
      <w:rFonts w:ascii="宋体" w:hAnsi="宋体" w:cs="宋体"/>
      <w:b/>
      <w:bCs/>
      <w:color w:val="FF9900"/>
      <w:kern w:val="0"/>
      <w:sz w:val="24"/>
    </w:rPr>
  </w:style>
  <w:style w:type="paragraph" w:customStyle="1" w:styleId="notetime">
    <w:name w:val="notetime"/>
    <w:basedOn w:val="af1"/>
    <w:rsid w:val="002B2DA6"/>
    <w:pPr>
      <w:widowControl/>
      <w:spacing w:before="100" w:beforeAutospacing="1" w:after="100" w:afterAutospacing="1"/>
      <w:jc w:val="left"/>
    </w:pPr>
    <w:rPr>
      <w:rFonts w:ascii="宋体" w:hAnsi="宋体" w:cs="宋体"/>
      <w:color w:val="999999"/>
      <w:kern w:val="0"/>
      <w:sz w:val="24"/>
    </w:rPr>
  </w:style>
  <w:style w:type="paragraph" w:customStyle="1" w:styleId="notecontent">
    <w:name w:val="notecontent"/>
    <w:basedOn w:val="af1"/>
    <w:rsid w:val="002B2DA6"/>
    <w:pPr>
      <w:widowControl/>
      <w:shd w:val="clear" w:color="auto" w:fill="F5FAFE"/>
      <w:wordWrap w:val="0"/>
      <w:spacing w:before="100" w:beforeAutospacing="1" w:after="100" w:afterAutospacing="1"/>
      <w:jc w:val="left"/>
    </w:pPr>
    <w:rPr>
      <w:rFonts w:ascii="宋体" w:hAnsi="宋体" w:cs="宋体"/>
      <w:color w:val="666666"/>
      <w:kern w:val="0"/>
      <w:szCs w:val="21"/>
    </w:rPr>
  </w:style>
  <w:style w:type="paragraph" w:customStyle="1" w:styleId="paychange">
    <w:name w:val="paychange"/>
    <w:basedOn w:val="af1"/>
    <w:rsid w:val="002B2DA6"/>
    <w:pPr>
      <w:widowControl/>
      <w:shd w:val="clear" w:color="auto" w:fill="F5FAFE"/>
      <w:spacing w:before="100" w:beforeAutospacing="1" w:after="100" w:afterAutospacing="1"/>
      <w:jc w:val="left"/>
    </w:pPr>
    <w:rPr>
      <w:rFonts w:ascii="宋体" w:hAnsi="宋体" w:cs="宋体"/>
      <w:color w:val="666666"/>
      <w:kern w:val="0"/>
      <w:sz w:val="24"/>
    </w:rPr>
  </w:style>
  <w:style w:type="paragraph" w:customStyle="1" w:styleId="usermessagesname">
    <w:name w:val="usermessagesname"/>
    <w:basedOn w:val="af1"/>
    <w:rsid w:val="002B2DA6"/>
    <w:pPr>
      <w:widowControl/>
      <w:spacing w:before="100" w:beforeAutospacing="1" w:after="100" w:afterAutospacing="1"/>
      <w:jc w:val="left"/>
    </w:pPr>
    <w:rPr>
      <w:rFonts w:ascii="宋体" w:hAnsi="宋体" w:cs="宋体"/>
      <w:b/>
      <w:bCs/>
      <w:color w:val="009900"/>
      <w:kern w:val="0"/>
      <w:sz w:val="24"/>
    </w:rPr>
  </w:style>
  <w:style w:type="paragraph" w:customStyle="1" w:styleId="compartline">
    <w:name w:val="compartline"/>
    <w:basedOn w:val="af1"/>
    <w:rsid w:val="002B2DA6"/>
    <w:pPr>
      <w:widowControl/>
      <w:pBdr>
        <w:top w:val="dashed" w:sz="6" w:space="0" w:color="CCCCCC"/>
      </w:pBdr>
      <w:spacing w:line="225" w:lineRule="atLeast"/>
      <w:jc w:val="left"/>
    </w:pPr>
    <w:rPr>
      <w:rFonts w:ascii="宋体" w:hAnsi="宋体" w:cs="宋体"/>
      <w:kern w:val="0"/>
      <w:sz w:val="24"/>
    </w:rPr>
  </w:style>
  <w:style w:type="paragraph" w:customStyle="1" w:styleId="usermessagephoto">
    <w:name w:val="usermessagephoto"/>
    <w:basedOn w:val="af1"/>
    <w:rsid w:val="002B2DA6"/>
    <w:pPr>
      <w:widowControl/>
      <w:spacing w:before="100" w:beforeAutospacing="1" w:after="100" w:afterAutospacing="1"/>
      <w:jc w:val="left"/>
    </w:pPr>
    <w:rPr>
      <w:rFonts w:ascii="宋体" w:hAnsi="宋体" w:cs="宋体"/>
      <w:kern w:val="0"/>
      <w:sz w:val="24"/>
    </w:rPr>
  </w:style>
  <w:style w:type="paragraph" w:customStyle="1" w:styleId="photoimg">
    <w:name w:val="photoimg"/>
    <w:basedOn w:val="af1"/>
    <w:rsid w:val="002B2DA6"/>
    <w:pPr>
      <w:widowControl/>
      <w:pBdr>
        <w:bottom w:val="dashed" w:sz="6" w:space="8" w:color="CCCCCC"/>
      </w:pBdr>
      <w:spacing w:before="100" w:beforeAutospacing="1" w:after="100" w:afterAutospacing="1"/>
      <w:jc w:val="left"/>
    </w:pPr>
    <w:rPr>
      <w:rFonts w:ascii="宋体" w:hAnsi="宋体" w:cs="宋体"/>
      <w:kern w:val="0"/>
      <w:sz w:val="24"/>
    </w:rPr>
  </w:style>
  <w:style w:type="paragraph" w:customStyle="1" w:styleId="photoimgediter">
    <w:name w:val="photoimgediter"/>
    <w:basedOn w:val="af1"/>
    <w:rsid w:val="002B2DA6"/>
    <w:pPr>
      <w:widowControl/>
      <w:spacing w:before="100" w:beforeAutospacing="1" w:after="100" w:afterAutospacing="1"/>
      <w:jc w:val="left"/>
    </w:pPr>
    <w:rPr>
      <w:rFonts w:ascii="宋体" w:hAnsi="宋体" w:cs="宋体"/>
      <w:kern w:val="0"/>
      <w:sz w:val="24"/>
    </w:rPr>
  </w:style>
  <w:style w:type="paragraph" w:customStyle="1" w:styleId="pictureimg">
    <w:name w:val="pictureimg"/>
    <w:basedOn w:val="af1"/>
    <w:rsid w:val="002B2DA6"/>
    <w:pPr>
      <w:widowControl/>
      <w:spacing w:before="100" w:beforeAutospacing="1" w:after="100" w:afterAutospacing="1"/>
      <w:jc w:val="center"/>
    </w:pPr>
    <w:rPr>
      <w:rFonts w:ascii="宋体" w:hAnsi="宋体" w:cs="宋体"/>
      <w:kern w:val="0"/>
      <w:sz w:val="24"/>
    </w:rPr>
  </w:style>
  <w:style w:type="paragraph" w:customStyle="1" w:styleId="photoediter">
    <w:name w:val="photoediter"/>
    <w:basedOn w:val="af1"/>
    <w:rsid w:val="002B2DA6"/>
    <w:pPr>
      <w:widowControl/>
      <w:spacing w:before="225" w:after="100" w:afterAutospacing="1"/>
      <w:jc w:val="left"/>
    </w:pPr>
    <w:rPr>
      <w:rFonts w:ascii="宋体" w:hAnsi="宋体" w:cs="宋体"/>
      <w:kern w:val="0"/>
      <w:sz w:val="24"/>
    </w:rPr>
  </w:style>
  <w:style w:type="paragraph" w:customStyle="1" w:styleId="avatarlist">
    <w:name w:val="avatarlist"/>
    <w:basedOn w:val="af1"/>
    <w:rsid w:val="002B2DA6"/>
    <w:pPr>
      <w:widowControl/>
      <w:pBdr>
        <w:top w:val="single" w:sz="6" w:space="8" w:color="999999"/>
        <w:left w:val="single" w:sz="6" w:space="8" w:color="999999"/>
        <w:bottom w:val="single" w:sz="2" w:space="8" w:color="999999"/>
        <w:right w:val="single" w:sz="6" w:space="8" w:color="999999"/>
      </w:pBdr>
      <w:shd w:val="clear" w:color="auto" w:fill="FFFFFF"/>
      <w:spacing w:before="100" w:beforeAutospacing="1" w:after="100" w:afterAutospacing="1"/>
      <w:jc w:val="left"/>
    </w:pPr>
    <w:rPr>
      <w:rFonts w:ascii="宋体" w:hAnsi="宋体" w:cs="宋体"/>
      <w:kern w:val="0"/>
      <w:sz w:val="24"/>
    </w:rPr>
  </w:style>
  <w:style w:type="paragraph" w:customStyle="1" w:styleId="avatarbutton">
    <w:name w:val="avatarbutton"/>
    <w:basedOn w:val="af1"/>
    <w:rsid w:val="002B2DA6"/>
    <w:pPr>
      <w:widowControl/>
      <w:pBdr>
        <w:top w:val="single" w:sz="2" w:space="4" w:color="999999"/>
        <w:left w:val="single" w:sz="6" w:space="0" w:color="999999"/>
        <w:bottom w:val="single" w:sz="6" w:space="4" w:color="999999"/>
        <w:right w:val="single" w:sz="6" w:space="0" w:color="999999"/>
      </w:pBdr>
      <w:spacing w:before="100" w:beforeAutospacing="1" w:after="100" w:afterAutospacing="1"/>
      <w:jc w:val="center"/>
    </w:pPr>
    <w:rPr>
      <w:rFonts w:ascii="宋体" w:hAnsi="宋体" w:cs="宋体"/>
      <w:kern w:val="0"/>
      <w:sz w:val="24"/>
    </w:rPr>
  </w:style>
  <w:style w:type="paragraph" w:customStyle="1" w:styleId="avatarbackground">
    <w:name w:val="avatarbackground"/>
    <w:basedOn w:val="af1"/>
    <w:rsid w:val="002B2DA6"/>
    <w:pPr>
      <w:widowControl/>
      <w:shd w:val="clear" w:color="auto" w:fill="F5F5F5"/>
      <w:spacing w:before="100" w:beforeAutospacing="1" w:after="100" w:afterAutospacing="1"/>
      <w:jc w:val="left"/>
    </w:pPr>
    <w:rPr>
      <w:rFonts w:ascii="宋体" w:hAnsi="宋体" w:cs="宋体"/>
      <w:kern w:val="0"/>
      <w:sz w:val="24"/>
    </w:rPr>
  </w:style>
  <w:style w:type="paragraph" w:customStyle="1" w:styleId="newmessage">
    <w:name w:val="newmessage"/>
    <w:basedOn w:val="af1"/>
    <w:rsid w:val="002B2DA6"/>
    <w:pPr>
      <w:widowControl/>
      <w:spacing w:before="100" w:beforeAutospacing="1" w:after="100" w:afterAutospacing="1"/>
      <w:jc w:val="right"/>
    </w:pPr>
    <w:rPr>
      <w:rFonts w:ascii="宋体" w:hAnsi="宋体" w:cs="宋体"/>
      <w:kern w:val="0"/>
      <w:sz w:val="24"/>
    </w:rPr>
  </w:style>
  <w:style w:type="paragraph" w:customStyle="1" w:styleId="ntforumplate">
    <w:name w:val="ntforumplate"/>
    <w:basedOn w:val="af1"/>
    <w:rsid w:val="002B2DA6"/>
    <w:pPr>
      <w:widowControl/>
      <w:spacing w:before="100" w:beforeAutospacing="1" w:after="100" w:afterAutospacing="1"/>
      <w:jc w:val="left"/>
    </w:pPr>
    <w:rPr>
      <w:rFonts w:ascii="宋体" w:hAnsi="宋体" w:cs="宋体"/>
      <w:kern w:val="0"/>
      <w:sz w:val="24"/>
    </w:rPr>
  </w:style>
  <w:style w:type="paragraph" w:customStyle="1" w:styleId="framemenu">
    <w:name w:val="framemenu"/>
    <w:basedOn w:val="af1"/>
    <w:rsid w:val="002B2DA6"/>
    <w:pPr>
      <w:widowControl/>
      <w:spacing w:before="100" w:beforeAutospacing="1" w:after="100" w:afterAutospacing="1"/>
      <w:ind w:left="120"/>
      <w:jc w:val="left"/>
    </w:pPr>
    <w:rPr>
      <w:rFonts w:ascii="宋体" w:hAnsi="宋体" w:cs="宋体"/>
      <w:kern w:val="0"/>
      <w:sz w:val="24"/>
    </w:rPr>
  </w:style>
  <w:style w:type="paragraph" w:customStyle="1" w:styleId="framemenuline">
    <w:name w:val="framemenuline"/>
    <w:basedOn w:val="af1"/>
    <w:rsid w:val="002B2DA6"/>
    <w:pPr>
      <w:widowControl/>
      <w:jc w:val="left"/>
    </w:pPr>
    <w:rPr>
      <w:rFonts w:ascii="宋体" w:hAnsi="宋体" w:cs="宋体"/>
      <w:kern w:val="0"/>
      <w:sz w:val="24"/>
    </w:rPr>
  </w:style>
  <w:style w:type="paragraph" w:customStyle="1" w:styleId="forumdropmenu">
    <w:name w:val="forumdropmenu"/>
    <w:basedOn w:val="af1"/>
    <w:rsid w:val="002B2DA6"/>
    <w:pPr>
      <w:widowControl/>
      <w:pBdr>
        <w:left w:val="single" w:sz="6" w:space="2" w:color="D7E3F2"/>
        <w:bottom w:val="single" w:sz="6" w:space="2" w:color="E6EEF7"/>
        <w:right w:val="single" w:sz="6" w:space="2" w:color="E6EEF7"/>
      </w:pBdr>
      <w:shd w:val="clear" w:color="auto" w:fill="DEEFFA"/>
      <w:spacing w:before="100" w:beforeAutospacing="1" w:after="100" w:afterAutospacing="1"/>
      <w:jc w:val="left"/>
    </w:pPr>
    <w:rPr>
      <w:rFonts w:ascii="宋体" w:hAnsi="宋体" w:cs="宋体"/>
      <w:kern w:val="0"/>
      <w:sz w:val="24"/>
    </w:rPr>
  </w:style>
  <w:style w:type="paragraph" w:customStyle="1" w:styleId="framehead">
    <w:name w:val="framehead"/>
    <w:basedOn w:val="af1"/>
    <w:rsid w:val="002B2DA6"/>
    <w:pPr>
      <w:widowControl/>
      <w:spacing w:before="100" w:beforeAutospacing="1" w:after="100" w:afterAutospacing="1" w:line="330" w:lineRule="atLeast"/>
      <w:jc w:val="left"/>
    </w:pPr>
    <w:rPr>
      <w:rFonts w:ascii="宋体" w:hAnsi="宋体" w:cs="宋体"/>
      <w:kern w:val="0"/>
      <w:sz w:val="24"/>
    </w:rPr>
  </w:style>
  <w:style w:type="paragraph" w:customStyle="1" w:styleId="frameheadleft">
    <w:name w:val="frameheadleft"/>
    <w:basedOn w:val="af1"/>
    <w:rsid w:val="002B2DA6"/>
    <w:pPr>
      <w:widowControl/>
      <w:spacing w:before="100" w:beforeAutospacing="1" w:after="100" w:afterAutospacing="1"/>
      <w:jc w:val="left"/>
    </w:pPr>
    <w:rPr>
      <w:rFonts w:ascii="宋体" w:hAnsi="宋体" w:cs="宋体"/>
      <w:kern w:val="0"/>
      <w:sz w:val="24"/>
    </w:rPr>
  </w:style>
  <w:style w:type="paragraph" w:customStyle="1" w:styleId="frameheadright">
    <w:name w:val="frameheadright"/>
    <w:basedOn w:val="af1"/>
    <w:rsid w:val="002B2DA6"/>
    <w:pPr>
      <w:widowControl/>
      <w:spacing w:before="100" w:beforeAutospacing="1" w:after="100" w:afterAutospacing="1"/>
      <w:jc w:val="right"/>
    </w:pPr>
    <w:rPr>
      <w:rFonts w:ascii="宋体" w:hAnsi="宋体" w:cs="宋体"/>
      <w:kern w:val="0"/>
      <w:sz w:val="24"/>
    </w:rPr>
  </w:style>
  <w:style w:type="paragraph" w:customStyle="1" w:styleId="focuslistleft">
    <w:name w:val="focuslistleft"/>
    <w:basedOn w:val="af1"/>
    <w:rsid w:val="002B2DA6"/>
    <w:pPr>
      <w:widowControl/>
      <w:spacing w:before="100" w:beforeAutospacing="1" w:after="100" w:afterAutospacing="1"/>
      <w:jc w:val="left"/>
    </w:pPr>
    <w:rPr>
      <w:rFonts w:ascii="宋体" w:hAnsi="宋体" w:cs="宋体"/>
      <w:kern w:val="0"/>
      <w:sz w:val="24"/>
    </w:rPr>
  </w:style>
  <w:style w:type="paragraph" w:customStyle="1" w:styleId="focuslistright">
    <w:name w:val="focuslistright"/>
    <w:basedOn w:val="af1"/>
    <w:rsid w:val="002B2DA6"/>
    <w:pPr>
      <w:widowControl/>
      <w:spacing w:before="100" w:beforeAutospacing="1" w:after="100" w:afterAutospacing="1"/>
      <w:jc w:val="left"/>
    </w:pPr>
    <w:rPr>
      <w:rFonts w:ascii="宋体" w:hAnsi="宋体" w:cs="宋体"/>
      <w:kern w:val="0"/>
      <w:sz w:val="24"/>
    </w:rPr>
  </w:style>
  <w:style w:type="paragraph" w:customStyle="1" w:styleId="framelistselect">
    <w:name w:val="framelistselect"/>
    <w:basedOn w:val="af1"/>
    <w:rsid w:val="002B2DA6"/>
    <w:pPr>
      <w:widowControl/>
      <w:pBdr>
        <w:top w:val="single" w:sz="6" w:space="0" w:color="E6EEF7"/>
      </w:pBdr>
      <w:shd w:val="clear" w:color="auto" w:fill="F5FAFE"/>
      <w:spacing w:before="100" w:beforeAutospacing="1" w:after="100" w:afterAutospacing="1" w:line="420" w:lineRule="atLeast"/>
      <w:jc w:val="left"/>
    </w:pPr>
    <w:rPr>
      <w:rFonts w:ascii="宋体" w:hAnsi="宋体" w:cs="宋体"/>
      <w:color w:val="0099CC"/>
      <w:kern w:val="0"/>
      <w:sz w:val="24"/>
    </w:rPr>
  </w:style>
  <w:style w:type="paragraph" w:customStyle="1" w:styleId="listspace">
    <w:name w:val="listspace"/>
    <w:basedOn w:val="af1"/>
    <w:rsid w:val="002B2DA6"/>
    <w:pPr>
      <w:widowControl/>
      <w:spacing w:before="100" w:beforeAutospacing="1" w:after="100" w:afterAutospacing="1"/>
      <w:jc w:val="left"/>
    </w:pPr>
    <w:rPr>
      <w:rFonts w:ascii="宋体" w:hAnsi="宋体" w:cs="宋体"/>
      <w:kern w:val="0"/>
      <w:sz w:val="24"/>
    </w:rPr>
  </w:style>
  <w:style w:type="paragraph" w:customStyle="1" w:styleId="useravatar">
    <w:name w:val="useravatar"/>
    <w:basedOn w:val="af1"/>
    <w:rsid w:val="002B2DA6"/>
    <w:pPr>
      <w:widowControl/>
      <w:spacing w:before="100" w:beforeAutospacing="1" w:after="100" w:afterAutospacing="1"/>
      <w:jc w:val="left"/>
    </w:pPr>
    <w:rPr>
      <w:rFonts w:ascii="宋体" w:hAnsi="宋体" w:cs="宋体"/>
      <w:kern w:val="0"/>
      <w:sz w:val="24"/>
    </w:rPr>
  </w:style>
  <w:style w:type="paragraph" w:customStyle="1" w:styleId="navuserspace">
    <w:name w:val="navuserspace"/>
    <w:basedOn w:val="af1"/>
    <w:rsid w:val="002B2DA6"/>
    <w:pPr>
      <w:widowControl/>
      <w:spacing w:before="100" w:beforeAutospacing="1" w:after="100" w:afterAutospacing="1"/>
      <w:jc w:val="left"/>
    </w:pPr>
    <w:rPr>
      <w:rFonts w:ascii="宋体" w:hAnsi="宋体" w:cs="宋体"/>
      <w:kern w:val="0"/>
      <w:sz w:val="24"/>
    </w:rPr>
  </w:style>
  <w:style w:type="paragraph" w:customStyle="1" w:styleId="navuserphoto">
    <w:name w:val="navuserphoto"/>
    <w:basedOn w:val="af1"/>
    <w:rsid w:val="002B2DA6"/>
    <w:pPr>
      <w:widowControl/>
      <w:spacing w:before="100" w:beforeAutospacing="1" w:after="100" w:afterAutospacing="1"/>
      <w:jc w:val="left"/>
    </w:pPr>
    <w:rPr>
      <w:rFonts w:ascii="宋体" w:hAnsi="宋体" w:cs="宋体"/>
      <w:kern w:val="0"/>
      <w:sz w:val="24"/>
    </w:rPr>
  </w:style>
  <w:style w:type="paragraph" w:customStyle="1" w:styleId="usermessage">
    <w:name w:val="usermessage"/>
    <w:basedOn w:val="af1"/>
    <w:rsid w:val="002B2DA6"/>
    <w:pPr>
      <w:widowControl/>
      <w:spacing w:before="100" w:beforeAutospacing="1" w:after="100" w:afterAutospacing="1" w:line="432" w:lineRule="auto"/>
      <w:ind w:left="3900"/>
      <w:jc w:val="left"/>
    </w:pPr>
    <w:rPr>
      <w:rFonts w:ascii="宋体" w:hAnsi="宋体" w:cs="宋体"/>
      <w:b/>
      <w:bCs/>
      <w:kern w:val="0"/>
      <w:sz w:val="24"/>
    </w:rPr>
  </w:style>
  <w:style w:type="paragraph" w:customStyle="1" w:styleId="forumuserinfo">
    <w:name w:val="forumuserinfo"/>
    <w:basedOn w:val="af1"/>
    <w:rsid w:val="002B2DA6"/>
    <w:pPr>
      <w:widowControl/>
      <w:pBdr>
        <w:top w:val="single" w:sz="6" w:space="11" w:color="DAE4EF"/>
      </w:pBdr>
      <w:spacing w:before="100" w:beforeAutospacing="1" w:after="100" w:afterAutospacing="1"/>
      <w:ind w:right="150"/>
      <w:jc w:val="left"/>
    </w:pPr>
    <w:rPr>
      <w:rFonts w:ascii="宋体" w:hAnsi="宋体" w:cs="宋体"/>
      <w:kern w:val="0"/>
      <w:sz w:val="24"/>
    </w:rPr>
  </w:style>
  <w:style w:type="paragraph" w:customStyle="1" w:styleId="colorblue">
    <w:name w:val="colorblue"/>
    <w:basedOn w:val="af1"/>
    <w:rsid w:val="002B2DA6"/>
    <w:pPr>
      <w:widowControl/>
      <w:pBdr>
        <w:top w:val="double" w:sz="2" w:space="2" w:color="B9CDE3"/>
        <w:left w:val="double" w:sz="2" w:space="0" w:color="B9CDE3"/>
        <w:bottom w:val="double" w:sz="2" w:space="2" w:color="B9CDE3"/>
        <w:right w:val="double" w:sz="2" w:space="0" w:color="B9CDE3"/>
      </w:pBdr>
      <w:shd w:val="clear" w:color="auto" w:fill="FFFFFF"/>
      <w:spacing w:before="30" w:after="30"/>
      <w:ind w:left="30" w:right="30"/>
      <w:jc w:val="left"/>
    </w:pPr>
    <w:rPr>
      <w:rFonts w:ascii="Arial" w:hAnsi="Arial" w:cs="Arial"/>
      <w:kern w:val="0"/>
      <w:sz w:val="24"/>
    </w:rPr>
  </w:style>
  <w:style w:type="paragraph" w:customStyle="1" w:styleId="colorfocus">
    <w:name w:val="colorfocus"/>
    <w:basedOn w:val="af1"/>
    <w:rsid w:val="002B2DA6"/>
    <w:pPr>
      <w:widowControl/>
      <w:pBdr>
        <w:top w:val="double" w:sz="2" w:space="2" w:color="99CC00"/>
        <w:left w:val="double" w:sz="2" w:space="0" w:color="99CC00"/>
        <w:bottom w:val="double" w:sz="2" w:space="2" w:color="99CC00"/>
        <w:right w:val="double" w:sz="2" w:space="0" w:color="99CC00"/>
      </w:pBdr>
      <w:shd w:val="clear" w:color="auto" w:fill="FFFFFF"/>
      <w:spacing w:before="30" w:after="30"/>
      <w:ind w:left="30" w:right="30"/>
      <w:jc w:val="left"/>
    </w:pPr>
    <w:rPr>
      <w:rFonts w:ascii="Arial" w:hAnsi="Arial" w:cs="Arial"/>
      <w:kern w:val="0"/>
      <w:sz w:val="24"/>
    </w:rPr>
  </w:style>
  <w:style w:type="paragraph" w:customStyle="1" w:styleId="colorblue2">
    <w:name w:val="colorblue2"/>
    <w:basedOn w:val="af1"/>
    <w:rsid w:val="002B2DA6"/>
    <w:pPr>
      <w:widowControl/>
      <w:pBdr>
        <w:top w:val="double" w:sz="2" w:space="2" w:color="B9CDE3"/>
        <w:left w:val="double" w:sz="2" w:space="0" w:color="B9CDE3"/>
        <w:bottom w:val="double" w:sz="2" w:space="2" w:color="B9CDE3"/>
        <w:right w:val="double" w:sz="2" w:space="0" w:color="B9CDE3"/>
      </w:pBdr>
      <w:shd w:val="clear" w:color="auto" w:fill="FFFFFF"/>
      <w:spacing w:before="30" w:after="30"/>
      <w:ind w:left="30" w:right="30"/>
      <w:jc w:val="left"/>
    </w:pPr>
    <w:rPr>
      <w:rFonts w:ascii="Arial" w:hAnsi="Arial" w:cs="Arial"/>
      <w:kern w:val="0"/>
      <w:sz w:val="24"/>
    </w:rPr>
  </w:style>
  <w:style w:type="paragraph" w:customStyle="1" w:styleId="inputradio">
    <w:name w:val="inputradio"/>
    <w:basedOn w:val="af1"/>
    <w:rsid w:val="002B2DA6"/>
    <w:pPr>
      <w:widowControl/>
      <w:spacing w:before="100" w:beforeAutospacing="1" w:after="100" w:afterAutospacing="1" w:line="300" w:lineRule="atLeast"/>
      <w:jc w:val="left"/>
    </w:pPr>
    <w:rPr>
      <w:rFonts w:ascii="宋体" w:hAnsi="宋体" w:cs="宋体"/>
      <w:kern w:val="0"/>
      <w:sz w:val="24"/>
    </w:rPr>
  </w:style>
  <w:style w:type="paragraph" w:customStyle="1" w:styleId="lightbutton">
    <w:name w:val="lightbutton"/>
    <w:basedOn w:val="af1"/>
    <w:rsid w:val="002B2DA6"/>
    <w:pPr>
      <w:widowControl/>
      <w:pBdr>
        <w:top w:val="single" w:sz="6" w:space="0" w:color="95D2F0"/>
        <w:left w:val="single" w:sz="6" w:space="2" w:color="95D2F0"/>
        <w:bottom w:val="single" w:sz="6" w:space="0" w:color="95D2F0"/>
        <w:right w:val="single" w:sz="6" w:space="2" w:color="95D2F0"/>
      </w:pBdr>
      <w:shd w:val="clear" w:color="auto" w:fill="F5FAFE"/>
      <w:spacing w:before="100" w:beforeAutospacing="1" w:after="100" w:afterAutospacing="1"/>
      <w:jc w:val="left"/>
    </w:pPr>
    <w:rPr>
      <w:rFonts w:ascii="Arial" w:hAnsi="Arial" w:cs="Arial"/>
      <w:color w:val="003366"/>
      <w:kern w:val="0"/>
      <w:sz w:val="24"/>
    </w:rPr>
  </w:style>
  <w:style w:type="paragraph" w:customStyle="1" w:styleId="forumform">
    <w:name w:val="forumform"/>
    <w:basedOn w:val="af1"/>
    <w:rsid w:val="002B2DA6"/>
    <w:pPr>
      <w:widowControl/>
      <w:spacing w:before="100" w:beforeAutospacing="1" w:after="100" w:afterAutospacing="1"/>
      <w:jc w:val="left"/>
    </w:pPr>
    <w:rPr>
      <w:rFonts w:ascii="宋体" w:hAnsi="宋体" w:cs="宋体"/>
      <w:color w:val="666666"/>
      <w:kern w:val="0"/>
      <w:sz w:val="24"/>
    </w:rPr>
  </w:style>
  <w:style w:type="paragraph" w:customStyle="1" w:styleId="formlabel">
    <w:name w:val="formlabel"/>
    <w:basedOn w:val="af1"/>
    <w:rsid w:val="002B2DA6"/>
    <w:pPr>
      <w:widowControl/>
      <w:spacing w:before="100" w:beforeAutospacing="1" w:after="100" w:afterAutospacing="1"/>
      <w:jc w:val="right"/>
    </w:pPr>
    <w:rPr>
      <w:rFonts w:ascii="宋体" w:hAnsi="宋体" w:cs="宋体"/>
      <w:kern w:val="0"/>
      <w:sz w:val="24"/>
    </w:rPr>
  </w:style>
  <w:style w:type="paragraph" w:customStyle="1" w:styleId="quicklabel">
    <w:name w:val="quicklabel"/>
    <w:basedOn w:val="af1"/>
    <w:rsid w:val="002B2DA6"/>
    <w:pPr>
      <w:widowControl/>
      <w:pBdr>
        <w:right w:val="single" w:sz="6" w:space="0" w:color="D1E1EF"/>
      </w:pBdr>
      <w:spacing w:before="100" w:beforeAutospacing="1" w:after="100" w:afterAutospacing="1"/>
      <w:jc w:val="right"/>
    </w:pPr>
    <w:rPr>
      <w:rFonts w:ascii="宋体" w:hAnsi="宋体" w:cs="宋体"/>
      <w:kern w:val="0"/>
      <w:sz w:val="24"/>
    </w:rPr>
  </w:style>
  <w:style w:type="paragraph" w:customStyle="1" w:styleId="formbody">
    <w:name w:val="formbody"/>
    <w:basedOn w:val="af1"/>
    <w:rsid w:val="002B2DA6"/>
    <w:pPr>
      <w:widowControl/>
      <w:spacing w:before="100" w:beforeAutospacing="1" w:after="100" w:afterAutospacing="1"/>
      <w:jc w:val="left"/>
    </w:pPr>
    <w:rPr>
      <w:rFonts w:ascii="宋体" w:hAnsi="宋体" w:cs="宋体"/>
      <w:kern w:val="0"/>
      <w:sz w:val="24"/>
    </w:rPr>
  </w:style>
  <w:style w:type="paragraph" w:customStyle="1" w:styleId="formarea">
    <w:name w:val="formarea"/>
    <w:basedOn w:val="af1"/>
    <w:rsid w:val="002B2DA6"/>
    <w:pPr>
      <w:widowControl/>
      <w:spacing w:before="100" w:beforeAutospacing="1" w:after="100" w:afterAutospacing="1"/>
      <w:jc w:val="left"/>
    </w:pPr>
    <w:rPr>
      <w:rFonts w:ascii="宋体" w:hAnsi="宋体" w:cs="宋体"/>
      <w:kern w:val="0"/>
      <w:sz w:val="24"/>
    </w:rPr>
  </w:style>
  <w:style w:type="paragraph" w:customStyle="1" w:styleId="navformcommend">
    <w:name w:val="navformcommend"/>
    <w:basedOn w:val="af1"/>
    <w:rsid w:val="002B2DA6"/>
    <w:pPr>
      <w:widowControl/>
      <w:pBdr>
        <w:top w:val="single" w:sz="6" w:space="0" w:color="D1E1EF"/>
      </w:pBdr>
      <w:spacing w:before="100" w:beforeAutospacing="1" w:after="100" w:afterAutospacing="1" w:line="405" w:lineRule="atLeast"/>
      <w:jc w:val="left"/>
    </w:pPr>
    <w:rPr>
      <w:rFonts w:ascii="宋体" w:hAnsi="宋体" w:cs="宋体"/>
      <w:b/>
      <w:bCs/>
      <w:color w:val="666666"/>
      <w:kern w:val="0"/>
      <w:sz w:val="24"/>
    </w:rPr>
  </w:style>
  <w:style w:type="paragraph" w:customStyle="1" w:styleId="navtopiccommend">
    <w:name w:val="navtopiccommend"/>
    <w:basedOn w:val="af1"/>
    <w:rsid w:val="002B2DA6"/>
    <w:pPr>
      <w:widowControl/>
      <w:pBdr>
        <w:bottom w:val="single" w:sz="6" w:space="0" w:color="D1E1EF"/>
      </w:pBdr>
      <w:spacing w:before="100" w:beforeAutospacing="1" w:after="100" w:afterAutospacing="1" w:line="405" w:lineRule="atLeast"/>
      <w:jc w:val="left"/>
    </w:pPr>
    <w:rPr>
      <w:rFonts w:ascii="宋体" w:hAnsi="宋体" w:cs="宋体"/>
      <w:b/>
      <w:bCs/>
      <w:color w:val="666666"/>
      <w:kern w:val="0"/>
      <w:sz w:val="24"/>
    </w:rPr>
  </w:style>
  <w:style w:type="paragraph" w:customStyle="1" w:styleId="popupmenupopup">
    <w:name w:val="popupmenu_popup"/>
    <w:basedOn w:val="af1"/>
    <w:rsid w:val="002B2DA6"/>
    <w:pPr>
      <w:widowControl/>
      <w:pBdr>
        <w:top w:val="single" w:sz="6" w:space="0" w:color="86B9D6"/>
        <w:left w:val="single" w:sz="6" w:space="0" w:color="86B9D6"/>
        <w:bottom w:val="single" w:sz="6" w:space="0" w:color="86B9D6"/>
        <w:right w:val="single" w:sz="6" w:space="0" w:color="86B9D6"/>
      </w:pBdr>
      <w:shd w:val="clear" w:color="auto" w:fill="FFFFFF"/>
      <w:spacing w:before="100" w:beforeAutospacing="1" w:after="100" w:afterAutospacing="1"/>
      <w:jc w:val="left"/>
    </w:pPr>
    <w:rPr>
      <w:rFonts w:ascii="宋体" w:hAnsi="宋体" w:cs="宋体"/>
      <w:color w:val="000000"/>
      <w:kern w:val="0"/>
      <w:sz w:val="24"/>
    </w:rPr>
  </w:style>
  <w:style w:type="paragraph" w:customStyle="1" w:styleId="popupmenuoption">
    <w:name w:val="popupmenu_option"/>
    <w:basedOn w:val="af1"/>
    <w:rsid w:val="002B2DA6"/>
    <w:pPr>
      <w:widowControl/>
      <w:shd w:val="clear" w:color="auto" w:fill="F5FAFE"/>
      <w:spacing w:before="100" w:beforeAutospacing="1" w:after="100" w:afterAutospacing="1"/>
      <w:jc w:val="left"/>
    </w:pPr>
    <w:rPr>
      <w:rFonts w:ascii="宋体" w:hAnsi="宋体" w:cs="宋体"/>
      <w:kern w:val="0"/>
      <w:sz w:val="24"/>
    </w:rPr>
  </w:style>
  <w:style w:type="paragraph" w:customStyle="1" w:styleId="smiliepanel">
    <w:name w:val="smiliepanel"/>
    <w:basedOn w:val="af1"/>
    <w:rsid w:val="002B2DA6"/>
    <w:pPr>
      <w:widowControl/>
      <w:pBdr>
        <w:bottom w:val="single" w:sz="6" w:space="18" w:color="B4C9E0"/>
      </w:pBdr>
      <w:spacing w:before="100" w:beforeAutospacing="1" w:after="100" w:afterAutospacing="1"/>
      <w:jc w:val="left"/>
    </w:pPr>
    <w:rPr>
      <w:rFonts w:ascii="宋体" w:hAnsi="宋体" w:cs="宋体"/>
      <w:kern w:val="0"/>
      <w:sz w:val="24"/>
    </w:rPr>
  </w:style>
  <w:style w:type="paragraph" w:customStyle="1" w:styleId="scrollbar">
    <w:name w:val="scrollbar"/>
    <w:basedOn w:val="af1"/>
    <w:rsid w:val="002B2DA6"/>
    <w:pPr>
      <w:widowControl/>
      <w:spacing w:before="100" w:beforeAutospacing="1" w:after="100" w:afterAutospacing="1"/>
      <w:jc w:val="left"/>
    </w:pPr>
    <w:rPr>
      <w:rFonts w:ascii="宋体" w:hAnsi="宋体" w:cs="宋体"/>
      <w:kern w:val="0"/>
      <w:sz w:val="24"/>
    </w:rPr>
  </w:style>
  <w:style w:type="paragraph" w:customStyle="1" w:styleId="lian">
    <w:name w:val="lian"/>
    <w:basedOn w:val="af1"/>
    <w:rsid w:val="002B2DA6"/>
    <w:pPr>
      <w:widowControl/>
      <w:pBdr>
        <w:top w:val="single" w:sz="6" w:space="0" w:color="B4C9E0"/>
        <w:left w:val="single" w:sz="6" w:space="3" w:color="B4C9E0"/>
        <w:bottom w:val="single" w:sz="6" w:space="0" w:color="B4C9E0"/>
        <w:right w:val="single" w:sz="6" w:space="3" w:color="B4C9E0"/>
      </w:pBdr>
      <w:shd w:val="clear" w:color="auto" w:fill="F5FBFF"/>
      <w:spacing w:before="100" w:beforeAutospacing="1" w:after="100" w:afterAutospacing="1" w:line="345" w:lineRule="atLeast"/>
      <w:ind w:right="75"/>
      <w:jc w:val="left"/>
    </w:pPr>
    <w:rPr>
      <w:rFonts w:ascii="宋体" w:hAnsi="宋体" w:cs="宋体"/>
      <w:color w:val="666666"/>
      <w:kern w:val="0"/>
      <w:sz w:val="24"/>
    </w:rPr>
  </w:style>
  <w:style w:type="paragraph" w:customStyle="1" w:styleId="navcontrol">
    <w:name w:val="navcontrol"/>
    <w:basedOn w:val="af1"/>
    <w:rsid w:val="002B2DA6"/>
    <w:pPr>
      <w:widowControl/>
      <w:spacing w:before="100" w:beforeAutospacing="1" w:after="100" w:afterAutospacing="1"/>
      <w:ind w:left="150"/>
      <w:jc w:val="left"/>
    </w:pPr>
    <w:rPr>
      <w:rFonts w:ascii="宋体" w:hAnsi="宋体" w:cs="宋体"/>
      <w:kern w:val="0"/>
      <w:sz w:val="24"/>
    </w:rPr>
  </w:style>
  <w:style w:type="paragraph" w:customStyle="1" w:styleId="navtextarea">
    <w:name w:val="navtextarea"/>
    <w:basedOn w:val="af1"/>
    <w:rsid w:val="002B2DA6"/>
    <w:pPr>
      <w:widowControl/>
      <w:spacing w:before="100" w:beforeAutospacing="1" w:after="100" w:afterAutospacing="1"/>
      <w:jc w:val="left"/>
    </w:pPr>
    <w:rPr>
      <w:rFonts w:ascii="宋体" w:hAnsi="宋体" w:cs="宋体"/>
      <w:kern w:val="0"/>
      <w:sz w:val="24"/>
    </w:rPr>
  </w:style>
  <w:style w:type="paragraph" w:customStyle="1" w:styleId="autosave">
    <w:name w:val="autosave"/>
    <w:basedOn w:val="af1"/>
    <w:rsid w:val="002B2DA6"/>
    <w:pPr>
      <w:widowControl/>
      <w:wordWrap w:val="0"/>
      <w:spacing w:before="100" w:beforeAutospacing="1" w:after="100" w:afterAutospacing="1"/>
      <w:jc w:val="left"/>
    </w:pPr>
    <w:rPr>
      <w:rFonts w:ascii="宋体" w:hAnsi="宋体" w:cs="宋体"/>
      <w:kern w:val="0"/>
      <w:sz w:val="24"/>
    </w:rPr>
  </w:style>
  <w:style w:type="paragraph" w:customStyle="1" w:styleId="smiles">
    <w:name w:val="smiles"/>
    <w:basedOn w:val="af1"/>
    <w:rsid w:val="002B2DA6"/>
    <w:pPr>
      <w:widowControl/>
      <w:shd w:val="clear" w:color="auto" w:fill="FFFFFF"/>
      <w:spacing w:before="100" w:beforeAutospacing="1" w:after="100" w:afterAutospacing="1"/>
      <w:ind w:left="30"/>
      <w:jc w:val="left"/>
    </w:pPr>
    <w:rPr>
      <w:rFonts w:ascii="宋体" w:hAnsi="宋体" w:cs="宋体"/>
      <w:b/>
      <w:bCs/>
      <w:color w:val="FFFFFF"/>
      <w:kern w:val="0"/>
      <w:sz w:val="24"/>
    </w:rPr>
  </w:style>
  <w:style w:type="paragraph" w:customStyle="1" w:styleId="pbar">
    <w:name w:val="p_bar"/>
    <w:basedOn w:val="af1"/>
    <w:rsid w:val="002B2DA6"/>
    <w:pPr>
      <w:widowControl/>
      <w:spacing w:before="150" w:after="100" w:afterAutospacing="1" w:line="300" w:lineRule="atLeast"/>
      <w:ind w:left="15"/>
      <w:jc w:val="left"/>
    </w:pPr>
    <w:rPr>
      <w:rFonts w:ascii="宋体" w:hAnsi="宋体" w:cs="宋体"/>
      <w:kern w:val="0"/>
      <w:sz w:val="24"/>
    </w:rPr>
  </w:style>
  <w:style w:type="paragraph" w:customStyle="1" w:styleId="forumpages">
    <w:name w:val="forumpages"/>
    <w:basedOn w:val="af1"/>
    <w:rsid w:val="002B2DA6"/>
    <w:pPr>
      <w:widowControl/>
      <w:spacing w:before="100" w:beforeAutospacing="1" w:after="120"/>
      <w:jc w:val="left"/>
    </w:pPr>
    <w:rPr>
      <w:rFonts w:ascii="宋体" w:hAnsi="宋体" w:cs="宋体"/>
      <w:kern w:val="0"/>
      <w:sz w:val="24"/>
    </w:rPr>
  </w:style>
  <w:style w:type="paragraph" w:customStyle="1" w:styleId="forumpagesnumbers">
    <w:name w:val="forumpagesnumbers"/>
    <w:basedOn w:val="af1"/>
    <w:rsid w:val="002B2DA6"/>
    <w:pPr>
      <w:widowControl/>
      <w:spacing w:before="100" w:beforeAutospacing="1" w:after="100" w:afterAutospacing="1"/>
      <w:jc w:val="left"/>
    </w:pPr>
    <w:rPr>
      <w:rFonts w:ascii="宋体" w:hAnsi="宋体" w:cs="宋体"/>
      <w:kern w:val="0"/>
      <w:sz w:val="24"/>
    </w:rPr>
  </w:style>
  <w:style w:type="paragraph" w:customStyle="1" w:styleId="forumallpages">
    <w:name w:val="forumallpages"/>
    <w:basedOn w:val="af1"/>
    <w:rsid w:val="002B2DA6"/>
    <w:pPr>
      <w:widowControl/>
      <w:pBdr>
        <w:top w:val="single" w:sz="6" w:space="0" w:color="BDDAF7"/>
        <w:left w:val="single" w:sz="6" w:space="3" w:color="BDDAF7"/>
        <w:bottom w:val="single" w:sz="6" w:space="0" w:color="BDDAF7"/>
        <w:right w:val="single" w:sz="6" w:space="3" w:color="BDDAF7"/>
      </w:pBdr>
      <w:shd w:val="clear" w:color="auto" w:fill="F5FAFE"/>
      <w:spacing w:before="100" w:beforeAutospacing="1" w:after="100" w:afterAutospacing="1" w:line="390" w:lineRule="atLeast"/>
      <w:jc w:val="center"/>
    </w:pPr>
    <w:rPr>
      <w:rFonts w:ascii="宋体" w:hAnsi="宋体" w:cs="宋体"/>
      <w:color w:val="188BCC"/>
      <w:kern w:val="0"/>
      <w:sz w:val="24"/>
    </w:rPr>
  </w:style>
  <w:style w:type="paragraph" w:customStyle="1" w:styleId="forumallpages3">
    <w:name w:val="forumallpages3"/>
    <w:basedOn w:val="af1"/>
    <w:rsid w:val="002B2DA6"/>
    <w:pPr>
      <w:widowControl/>
      <w:pBdr>
        <w:top w:val="single" w:sz="6" w:space="0" w:color="BDDAF7"/>
        <w:bottom w:val="single" w:sz="6" w:space="0" w:color="BDDAF7"/>
        <w:right w:val="single" w:sz="6" w:space="3" w:color="BDDAF7"/>
      </w:pBdr>
      <w:shd w:val="clear" w:color="auto" w:fill="F5FAFE"/>
      <w:spacing w:before="100" w:beforeAutospacing="1" w:after="100" w:afterAutospacing="1" w:line="390" w:lineRule="atLeast"/>
      <w:jc w:val="center"/>
    </w:pPr>
    <w:rPr>
      <w:rFonts w:ascii="宋体" w:hAnsi="宋体" w:cs="宋体"/>
      <w:kern w:val="0"/>
      <w:sz w:val="24"/>
    </w:rPr>
  </w:style>
  <w:style w:type="paragraph" w:customStyle="1" w:styleId="pagesothers">
    <w:name w:val="pagesothers"/>
    <w:basedOn w:val="af1"/>
    <w:rsid w:val="002B2DA6"/>
    <w:pPr>
      <w:widowControl/>
      <w:spacing w:before="100" w:beforeAutospacing="1" w:after="100" w:afterAutospacing="1" w:line="495" w:lineRule="atLeast"/>
      <w:jc w:val="right"/>
    </w:pPr>
    <w:rPr>
      <w:rFonts w:ascii="宋体" w:hAnsi="宋体" w:cs="宋体"/>
      <w:kern w:val="0"/>
      <w:sz w:val="24"/>
    </w:rPr>
  </w:style>
  <w:style w:type="paragraph" w:customStyle="1" w:styleId="pagesothers2">
    <w:name w:val="pagesothers2"/>
    <w:basedOn w:val="af1"/>
    <w:rsid w:val="002B2DA6"/>
    <w:pPr>
      <w:widowControl/>
      <w:spacing w:before="100" w:beforeAutospacing="1" w:after="100" w:afterAutospacing="1"/>
      <w:jc w:val="right"/>
    </w:pPr>
    <w:rPr>
      <w:rFonts w:ascii="宋体" w:hAnsi="宋体" w:cs="宋体"/>
      <w:kern w:val="0"/>
      <w:sz w:val="24"/>
    </w:rPr>
  </w:style>
  <w:style w:type="paragraph" w:customStyle="1" w:styleId="forumerror">
    <w:name w:val="forumerror"/>
    <w:basedOn w:val="af1"/>
    <w:rsid w:val="002B2DA6"/>
    <w:pPr>
      <w:widowControl/>
      <w:spacing w:line="384" w:lineRule="auto"/>
      <w:jc w:val="left"/>
    </w:pPr>
    <w:rPr>
      <w:rFonts w:ascii="Arial" w:hAnsi="Arial" w:cs="Arial"/>
      <w:b/>
      <w:bCs/>
      <w:color w:val="009900"/>
      <w:kern w:val="0"/>
      <w:szCs w:val="21"/>
    </w:rPr>
  </w:style>
  <w:style w:type="paragraph" w:customStyle="1" w:styleId="navforumtrue">
    <w:name w:val="navforumtrue"/>
    <w:basedOn w:val="af1"/>
    <w:rsid w:val="002B2DA6"/>
    <w:pPr>
      <w:widowControl/>
      <w:spacing w:line="384" w:lineRule="auto"/>
      <w:jc w:val="left"/>
    </w:pPr>
    <w:rPr>
      <w:rFonts w:ascii="Arial" w:hAnsi="Arial" w:cs="Arial"/>
      <w:b/>
      <w:bCs/>
      <w:color w:val="009900"/>
      <w:kern w:val="0"/>
      <w:szCs w:val="21"/>
    </w:rPr>
  </w:style>
  <w:style w:type="paragraph" w:customStyle="1" w:styleId="errorback">
    <w:name w:val="errorback"/>
    <w:basedOn w:val="af1"/>
    <w:rsid w:val="002B2DA6"/>
    <w:pPr>
      <w:widowControl/>
      <w:jc w:val="left"/>
    </w:pPr>
    <w:rPr>
      <w:rFonts w:ascii="宋体" w:hAnsi="宋体" w:cs="宋体"/>
      <w:color w:val="3F4E5A"/>
      <w:kern w:val="0"/>
      <w:sz w:val="18"/>
      <w:szCs w:val="18"/>
    </w:rPr>
  </w:style>
  <w:style w:type="paragraph" w:customStyle="1" w:styleId="forumtrue">
    <w:name w:val="forumtrue"/>
    <w:basedOn w:val="af1"/>
    <w:rsid w:val="002B2DA6"/>
    <w:pPr>
      <w:widowControl/>
      <w:pBdr>
        <w:top w:val="single" w:sz="6" w:space="1" w:color="B4C9E0"/>
        <w:left w:val="single" w:sz="6" w:space="1" w:color="B4C9E0"/>
        <w:bottom w:val="single" w:sz="6" w:space="1" w:color="B4C9E0"/>
        <w:right w:val="single" w:sz="6" w:space="1" w:color="B4C9E0"/>
      </w:pBdr>
      <w:shd w:val="clear" w:color="auto" w:fill="F5FAFE"/>
      <w:spacing w:before="120"/>
      <w:jc w:val="center"/>
    </w:pPr>
    <w:rPr>
      <w:rFonts w:ascii="宋体" w:hAnsi="宋体" w:cs="宋体"/>
      <w:kern w:val="0"/>
      <w:sz w:val="24"/>
    </w:rPr>
  </w:style>
  <w:style w:type="paragraph" w:customStyle="1" w:styleId="jumpmodule">
    <w:name w:val="jumpmodule"/>
    <w:basedOn w:val="af1"/>
    <w:rsid w:val="002B2DA6"/>
    <w:pPr>
      <w:widowControl/>
      <w:spacing w:before="100" w:beforeAutospacing="1" w:after="100" w:afterAutospacing="1" w:line="600" w:lineRule="atLeast"/>
      <w:jc w:val="left"/>
    </w:pPr>
    <w:rPr>
      <w:rFonts w:ascii="宋体" w:hAnsi="宋体" w:cs="宋体"/>
      <w:kern w:val="0"/>
      <w:sz w:val="24"/>
    </w:rPr>
  </w:style>
  <w:style w:type="paragraph" w:customStyle="1" w:styleId="manageritem">
    <w:name w:val="manageritem"/>
    <w:basedOn w:val="af1"/>
    <w:rsid w:val="002B2DA6"/>
    <w:pPr>
      <w:widowControl/>
      <w:spacing w:before="120" w:after="100" w:afterAutospacing="1"/>
      <w:jc w:val="left"/>
    </w:pPr>
    <w:rPr>
      <w:rFonts w:ascii="宋体" w:hAnsi="宋体" w:cs="宋体"/>
      <w:kern w:val="0"/>
      <w:sz w:val="24"/>
    </w:rPr>
  </w:style>
  <w:style w:type="paragraph" w:customStyle="1" w:styleId="forumjump">
    <w:name w:val="forumjump"/>
    <w:basedOn w:val="af1"/>
    <w:rsid w:val="002B2DA6"/>
    <w:pPr>
      <w:widowControl/>
      <w:spacing w:before="120" w:after="100" w:afterAutospacing="1"/>
      <w:jc w:val="left"/>
    </w:pPr>
    <w:rPr>
      <w:rFonts w:ascii="宋体" w:hAnsi="宋体" w:cs="宋体"/>
      <w:kern w:val="0"/>
      <w:sz w:val="24"/>
    </w:rPr>
  </w:style>
  <w:style w:type="paragraph" w:customStyle="1" w:styleId="onlineuserlist">
    <w:name w:val="onlineuserlist"/>
    <w:basedOn w:val="af1"/>
    <w:rsid w:val="002B2DA6"/>
    <w:pPr>
      <w:widowControl/>
      <w:pBdr>
        <w:top w:val="single" w:sz="6" w:space="0" w:color="E6EEF7"/>
      </w:pBdr>
      <w:ind w:left="60" w:right="60"/>
      <w:jc w:val="left"/>
    </w:pPr>
    <w:rPr>
      <w:rFonts w:ascii="宋体" w:hAnsi="宋体" w:cs="宋体"/>
      <w:kern w:val="0"/>
      <w:sz w:val="24"/>
    </w:rPr>
  </w:style>
  <w:style w:type="paragraph" w:customStyle="1" w:styleId="onlineusernumber">
    <w:name w:val="onlineusernumber"/>
    <w:basedOn w:val="af1"/>
    <w:rsid w:val="002B2DA6"/>
    <w:pPr>
      <w:widowControl/>
      <w:pBdr>
        <w:bottom w:val="single" w:sz="6" w:space="0" w:color="CEDCEB"/>
      </w:pBdr>
      <w:spacing w:before="100" w:beforeAutospacing="1" w:after="100" w:afterAutospacing="1" w:line="450" w:lineRule="atLeast"/>
      <w:jc w:val="left"/>
    </w:pPr>
    <w:rPr>
      <w:rFonts w:ascii="宋体" w:hAnsi="宋体" w:cs="宋体"/>
      <w:color w:val="3F4E5A"/>
      <w:kern w:val="0"/>
      <w:sz w:val="24"/>
    </w:rPr>
  </w:style>
  <w:style w:type="paragraph" w:customStyle="1" w:styleId="newuser">
    <w:name w:val="newuser"/>
    <w:basedOn w:val="af1"/>
    <w:rsid w:val="002B2DA6"/>
    <w:pPr>
      <w:widowControl/>
      <w:spacing w:before="100" w:beforeAutospacing="1" w:after="100" w:afterAutospacing="1"/>
      <w:jc w:val="left"/>
    </w:pPr>
    <w:rPr>
      <w:rFonts w:ascii="宋体" w:hAnsi="宋体" w:cs="宋体"/>
      <w:kern w:val="0"/>
      <w:sz w:val="24"/>
    </w:rPr>
  </w:style>
  <w:style w:type="paragraph" w:customStyle="1" w:styleId="navhelp">
    <w:name w:val="navhelp"/>
    <w:basedOn w:val="af1"/>
    <w:rsid w:val="002B2DA6"/>
    <w:pPr>
      <w:widowControl/>
      <w:spacing w:before="225" w:after="225"/>
      <w:jc w:val="left"/>
    </w:pPr>
    <w:rPr>
      <w:rFonts w:ascii="宋体" w:hAnsi="宋体" w:cs="宋体"/>
      <w:kern w:val="0"/>
      <w:sz w:val="24"/>
    </w:rPr>
  </w:style>
  <w:style w:type="paragraph" w:customStyle="1" w:styleId="helpmenu">
    <w:name w:val="helpmenu"/>
    <w:basedOn w:val="af1"/>
    <w:rsid w:val="002B2DA6"/>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rPr>
  </w:style>
  <w:style w:type="paragraph" w:customStyle="1" w:styleId="helpcontent">
    <w:name w:val="helpcontent"/>
    <w:basedOn w:val="af1"/>
    <w:rsid w:val="002B2DA6"/>
    <w:pPr>
      <w:widowControl/>
      <w:pBdr>
        <w:top w:val="single" w:sz="6" w:space="0" w:color="B6CAE0"/>
        <w:left w:val="single" w:sz="6" w:space="0" w:color="B6CAE0"/>
        <w:bottom w:val="single" w:sz="6" w:space="0" w:color="B6CAE0"/>
        <w:right w:val="single" w:sz="6" w:space="0" w:color="B6CAE0"/>
      </w:pBdr>
      <w:spacing w:before="100" w:beforeAutospacing="1" w:after="100" w:afterAutospacing="1"/>
      <w:jc w:val="left"/>
    </w:pPr>
    <w:rPr>
      <w:rFonts w:ascii="宋体" w:hAnsi="宋体" w:cs="宋体"/>
      <w:kern w:val="0"/>
      <w:sz w:val="24"/>
    </w:rPr>
  </w:style>
  <w:style w:type="paragraph" w:customStyle="1" w:styleId="helpsubtitle">
    <w:name w:val="helpsubtitle"/>
    <w:basedOn w:val="af1"/>
    <w:rsid w:val="002B2DA6"/>
    <w:pPr>
      <w:widowControl/>
      <w:spacing w:before="100" w:beforeAutospacing="1" w:after="100" w:afterAutospacing="1"/>
      <w:jc w:val="left"/>
    </w:pPr>
    <w:rPr>
      <w:rFonts w:ascii="宋体" w:hAnsi="宋体" w:cs="宋体"/>
      <w:b/>
      <w:bCs/>
      <w:kern w:val="0"/>
      <w:sz w:val="24"/>
    </w:rPr>
  </w:style>
  <w:style w:type="paragraph" w:customStyle="1" w:styleId="forumlink">
    <w:name w:val="forumlink"/>
    <w:basedOn w:val="af1"/>
    <w:rsid w:val="002B2DA6"/>
    <w:pPr>
      <w:widowControl/>
      <w:pBdr>
        <w:top w:val="single" w:sz="6" w:space="1" w:color="CEDCEB"/>
        <w:left w:val="single" w:sz="6" w:space="1" w:color="CEDCEB"/>
        <w:bottom w:val="single" w:sz="6" w:space="1" w:color="CEDCEB"/>
        <w:right w:val="single" w:sz="6" w:space="1" w:color="CEDCEB"/>
      </w:pBdr>
      <w:shd w:val="clear" w:color="auto" w:fill="F5FAFE"/>
      <w:spacing w:before="100" w:beforeAutospacing="1" w:after="100" w:afterAutospacing="1"/>
      <w:jc w:val="left"/>
    </w:pPr>
    <w:rPr>
      <w:rFonts w:ascii="宋体" w:hAnsi="宋体" w:cs="宋体"/>
      <w:kern w:val="0"/>
      <w:sz w:val="24"/>
    </w:rPr>
  </w:style>
  <w:style w:type="paragraph" w:customStyle="1" w:styleId="linktitle">
    <w:name w:val="linktitle"/>
    <w:basedOn w:val="af1"/>
    <w:rsid w:val="002B2DA6"/>
    <w:pPr>
      <w:widowControl/>
      <w:spacing w:before="100" w:beforeAutospacing="1" w:after="100" w:afterAutospacing="1"/>
      <w:jc w:val="left"/>
    </w:pPr>
    <w:rPr>
      <w:rFonts w:ascii="宋体" w:hAnsi="宋体" w:cs="宋体"/>
      <w:kern w:val="0"/>
      <w:sz w:val="24"/>
    </w:rPr>
  </w:style>
  <w:style w:type="paragraph" w:customStyle="1" w:styleId="linklogo">
    <w:name w:val="linklogo"/>
    <w:basedOn w:val="af1"/>
    <w:rsid w:val="002B2DA6"/>
    <w:pPr>
      <w:widowControl/>
      <w:spacing w:before="100" w:beforeAutospacing="1" w:after="100" w:afterAutospacing="1"/>
      <w:jc w:val="right"/>
      <w:textAlignment w:val="center"/>
    </w:pPr>
    <w:rPr>
      <w:rFonts w:ascii="宋体" w:hAnsi="宋体" w:cs="宋体"/>
      <w:kern w:val="0"/>
      <w:sz w:val="24"/>
    </w:rPr>
  </w:style>
  <w:style w:type="paragraph" w:customStyle="1" w:styleId="leaderboard">
    <w:name w:val="leaderboard"/>
    <w:basedOn w:val="af1"/>
    <w:rsid w:val="002B2DA6"/>
    <w:pPr>
      <w:widowControl/>
      <w:spacing w:before="120" w:after="120"/>
      <w:jc w:val="center"/>
    </w:pPr>
    <w:rPr>
      <w:rFonts w:ascii="宋体" w:hAnsi="宋体" w:cs="宋体"/>
      <w:kern w:val="0"/>
      <w:sz w:val="24"/>
    </w:rPr>
  </w:style>
  <w:style w:type="paragraph" w:customStyle="1" w:styleId="footercopy">
    <w:name w:val="footercopy"/>
    <w:basedOn w:val="af1"/>
    <w:rsid w:val="002B2DA6"/>
    <w:pPr>
      <w:widowControl/>
      <w:spacing w:before="150" w:after="100" w:afterAutospacing="1" w:line="240" w:lineRule="atLeast"/>
      <w:jc w:val="left"/>
    </w:pPr>
    <w:rPr>
      <w:rFonts w:ascii="宋体" w:hAnsi="宋体" w:cs="宋体"/>
      <w:kern w:val="0"/>
      <w:sz w:val="24"/>
    </w:rPr>
  </w:style>
  <w:style w:type="paragraph" w:customStyle="1" w:styleId="blueborderbr">
    <w:name w:val="blueborderbr"/>
    <w:basedOn w:val="af1"/>
    <w:rsid w:val="002B2DA6"/>
    <w:pPr>
      <w:widowControl/>
      <w:pBdr>
        <w:bottom w:val="single" w:sz="6" w:space="0" w:color="8DB0D8"/>
        <w:right w:val="single" w:sz="6" w:space="0" w:color="8DB0D8"/>
      </w:pBdr>
      <w:spacing w:before="100" w:beforeAutospacing="1" w:after="100" w:afterAutospacing="1"/>
      <w:jc w:val="left"/>
    </w:pPr>
    <w:rPr>
      <w:rFonts w:ascii="宋体" w:hAnsi="宋体" w:cs="宋体"/>
      <w:kern w:val="0"/>
      <w:sz w:val="24"/>
    </w:rPr>
  </w:style>
  <w:style w:type="paragraph" w:customStyle="1" w:styleId="blueborderb">
    <w:name w:val="blueborderb"/>
    <w:basedOn w:val="af1"/>
    <w:rsid w:val="002B2DA6"/>
    <w:pPr>
      <w:widowControl/>
      <w:pBdr>
        <w:bottom w:val="single" w:sz="6" w:space="0" w:color="8DB0D8"/>
      </w:pBdr>
      <w:spacing w:before="100" w:beforeAutospacing="1" w:after="100" w:afterAutospacing="1"/>
      <w:jc w:val="left"/>
    </w:pPr>
    <w:rPr>
      <w:rFonts w:ascii="宋体" w:hAnsi="宋体" w:cs="宋体"/>
      <w:kern w:val="0"/>
      <w:sz w:val="24"/>
    </w:rPr>
  </w:style>
  <w:style w:type="paragraph" w:customStyle="1" w:styleId="grayborderr">
    <w:name w:val="grayborderr"/>
    <w:basedOn w:val="af1"/>
    <w:rsid w:val="002B2DA6"/>
    <w:pPr>
      <w:widowControl/>
      <w:pBdr>
        <w:right w:val="dotted" w:sz="6" w:space="0" w:color="CCCCCC"/>
      </w:pBdr>
      <w:spacing w:before="100" w:beforeAutospacing="1" w:after="100" w:afterAutospacing="1"/>
      <w:jc w:val="left"/>
    </w:pPr>
    <w:rPr>
      <w:rFonts w:ascii="宋体" w:hAnsi="宋体" w:cs="宋体"/>
      <w:kern w:val="0"/>
      <w:sz w:val="24"/>
    </w:rPr>
  </w:style>
  <w:style w:type="paragraph" w:customStyle="1" w:styleId="lastitem">
    <w:name w:val="lastitem"/>
    <w:basedOn w:val="af1"/>
    <w:rsid w:val="002B2DA6"/>
    <w:pPr>
      <w:widowControl/>
      <w:spacing w:before="100" w:beforeAutospacing="1" w:after="100" w:afterAutospacing="1"/>
      <w:jc w:val="left"/>
    </w:pPr>
    <w:rPr>
      <w:rFonts w:ascii="宋体" w:hAnsi="宋体" w:cs="宋体"/>
      <w:kern w:val="0"/>
      <w:sz w:val="24"/>
    </w:rPr>
  </w:style>
  <w:style w:type="paragraph" w:customStyle="1" w:styleId="recivemessage">
    <w:name w:val="recivemessage"/>
    <w:basedOn w:val="af1"/>
    <w:rsid w:val="002B2DA6"/>
    <w:pPr>
      <w:widowControl/>
      <w:spacing w:before="100" w:beforeAutospacing="1" w:after="100" w:afterAutospacing="1"/>
      <w:jc w:val="left"/>
    </w:pPr>
    <w:rPr>
      <w:rFonts w:ascii="宋体" w:hAnsi="宋体" w:cs="宋体"/>
      <w:kern w:val="0"/>
      <w:sz w:val="24"/>
    </w:rPr>
  </w:style>
  <w:style w:type="paragraph" w:customStyle="1" w:styleId="seeip">
    <w:name w:val="seeip"/>
    <w:basedOn w:val="af1"/>
    <w:rsid w:val="002B2DA6"/>
    <w:pPr>
      <w:widowControl/>
      <w:spacing w:before="100" w:beforeAutospacing="1" w:after="100" w:afterAutospacing="1"/>
      <w:jc w:val="left"/>
    </w:pPr>
    <w:rPr>
      <w:rFonts w:ascii="宋体" w:hAnsi="宋体" w:cs="宋体"/>
      <w:kern w:val="0"/>
      <w:sz w:val="24"/>
    </w:rPr>
  </w:style>
  <w:style w:type="paragraph" w:customStyle="1" w:styleId="pcontent">
    <w:name w:val="pcontent"/>
    <w:basedOn w:val="af1"/>
    <w:rsid w:val="002B2DA6"/>
    <w:pPr>
      <w:widowControl/>
      <w:spacing w:before="100" w:beforeAutospacing="1" w:after="100" w:afterAutospacing="1"/>
      <w:jc w:val="left"/>
    </w:pPr>
    <w:rPr>
      <w:rFonts w:ascii="宋体" w:hAnsi="宋体" w:cs="宋体"/>
      <w:kern w:val="0"/>
      <w:sz w:val="24"/>
    </w:rPr>
  </w:style>
  <w:style w:type="paragraph" w:customStyle="1" w:styleId="panneldetail">
    <w:name w:val="panneldetail"/>
    <w:basedOn w:val="af1"/>
    <w:rsid w:val="002B2DA6"/>
    <w:pPr>
      <w:widowControl/>
      <w:spacing w:before="100" w:beforeAutospacing="1" w:after="100" w:afterAutospacing="1"/>
      <w:jc w:val="left"/>
    </w:pPr>
    <w:rPr>
      <w:rFonts w:ascii="宋体" w:hAnsi="宋体" w:cs="宋体"/>
      <w:kern w:val="0"/>
      <w:sz w:val="24"/>
    </w:rPr>
  </w:style>
  <w:style w:type="paragraph" w:customStyle="1" w:styleId="labellong">
    <w:name w:val="labellong"/>
    <w:basedOn w:val="af1"/>
    <w:rsid w:val="002B2DA6"/>
    <w:pPr>
      <w:widowControl/>
      <w:spacing w:before="100" w:beforeAutospacing="1" w:after="100" w:afterAutospacing="1"/>
      <w:jc w:val="left"/>
    </w:pPr>
    <w:rPr>
      <w:rFonts w:ascii="宋体" w:hAnsi="宋体" w:cs="宋体"/>
      <w:kern w:val="0"/>
      <w:sz w:val="24"/>
    </w:rPr>
  </w:style>
  <w:style w:type="paragraph" w:customStyle="1" w:styleId="photoshow">
    <w:name w:val="photoshow"/>
    <w:basedOn w:val="af1"/>
    <w:rsid w:val="002B2DA6"/>
    <w:pPr>
      <w:widowControl/>
      <w:spacing w:before="100" w:beforeAutospacing="1" w:after="100" w:afterAutospacing="1"/>
      <w:jc w:val="left"/>
    </w:pPr>
    <w:rPr>
      <w:rFonts w:ascii="宋体" w:hAnsi="宋体" w:cs="宋体"/>
      <w:kern w:val="0"/>
      <w:sz w:val="24"/>
    </w:rPr>
  </w:style>
  <w:style w:type="paragraph" w:customStyle="1" w:styleId="photomessage">
    <w:name w:val="photomessage"/>
    <w:basedOn w:val="af1"/>
    <w:rsid w:val="002B2DA6"/>
    <w:pPr>
      <w:widowControl/>
      <w:spacing w:before="100" w:beforeAutospacing="1" w:after="100" w:afterAutospacing="1"/>
      <w:jc w:val="left"/>
    </w:pPr>
    <w:rPr>
      <w:rFonts w:ascii="宋体" w:hAnsi="宋体" w:cs="宋体"/>
      <w:kern w:val="0"/>
      <w:sz w:val="24"/>
    </w:rPr>
  </w:style>
  <w:style w:type="paragraph" w:customStyle="1" w:styleId="selectmode">
    <w:name w:val="selectmode"/>
    <w:basedOn w:val="af1"/>
    <w:rsid w:val="002B2DA6"/>
    <w:pPr>
      <w:widowControl/>
      <w:spacing w:before="100" w:beforeAutospacing="1" w:after="100" w:afterAutospacing="1"/>
      <w:jc w:val="left"/>
    </w:pPr>
    <w:rPr>
      <w:rFonts w:ascii="宋体" w:hAnsi="宋体" w:cs="宋体"/>
      <w:kern w:val="0"/>
      <w:sz w:val="24"/>
    </w:rPr>
  </w:style>
  <w:style w:type="paragraph" w:customStyle="1" w:styleId="noground">
    <w:name w:val="noground"/>
    <w:basedOn w:val="af1"/>
    <w:rsid w:val="002B2DA6"/>
    <w:pPr>
      <w:widowControl/>
      <w:spacing w:before="100" w:beforeAutospacing="1" w:after="100" w:afterAutospacing="1"/>
      <w:jc w:val="left"/>
    </w:pPr>
    <w:rPr>
      <w:rFonts w:ascii="宋体" w:hAnsi="宋体" w:cs="宋体"/>
      <w:kern w:val="0"/>
      <w:sz w:val="24"/>
    </w:rPr>
  </w:style>
  <w:style w:type="paragraph" w:customStyle="1" w:styleId="s2">
    <w:name w:val="s2"/>
    <w:basedOn w:val="af1"/>
    <w:rsid w:val="002B2DA6"/>
    <w:pPr>
      <w:widowControl/>
      <w:spacing w:before="100" w:beforeAutospacing="1" w:after="100" w:afterAutospacing="1"/>
      <w:jc w:val="left"/>
    </w:pPr>
    <w:rPr>
      <w:rFonts w:ascii="宋体" w:hAnsi="宋体" w:cs="宋体"/>
      <w:kern w:val="0"/>
      <w:sz w:val="24"/>
    </w:rPr>
  </w:style>
  <w:style w:type="paragraph" w:customStyle="1" w:styleId="textinput">
    <w:name w:val="textinput"/>
    <w:basedOn w:val="af1"/>
    <w:rsid w:val="002B2DA6"/>
    <w:pPr>
      <w:widowControl/>
      <w:spacing w:before="100" w:beforeAutospacing="1" w:after="100" w:afterAutospacing="1"/>
      <w:jc w:val="left"/>
    </w:pPr>
    <w:rPr>
      <w:rFonts w:ascii="宋体" w:hAnsi="宋体" w:cs="宋体"/>
      <w:kern w:val="0"/>
      <w:sz w:val="24"/>
    </w:rPr>
  </w:style>
  <w:style w:type="paragraph" w:customStyle="1" w:styleId="s3">
    <w:name w:val="s3"/>
    <w:basedOn w:val="af1"/>
    <w:rsid w:val="002B2DA6"/>
    <w:pPr>
      <w:widowControl/>
      <w:spacing w:before="100" w:beforeAutospacing="1" w:after="100" w:afterAutospacing="1"/>
      <w:jc w:val="left"/>
    </w:pPr>
    <w:rPr>
      <w:rFonts w:ascii="宋体" w:hAnsi="宋体" w:cs="宋体"/>
      <w:kern w:val="0"/>
      <w:sz w:val="24"/>
    </w:rPr>
  </w:style>
  <w:style w:type="paragraph" w:customStyle="1" w:styleId="seelist">
    <w:name w:val="seelist"/>
    <w:basedOn w:val="af1"/>
    <w:rsid w:val="002B2DA6"/>
    <w:pPr>
      <w:widowControl/>
      <w:spacing w:before="100" w:beforeAutospacing="1" w:after="100" w:afterAutospacing="1"/>
      <w:jc w:val="left"/>
    </w:pPr>
    <w:rPr>
      <w:rFonts w:ascii="宋体" w:hAnsi="宋体" w:cs="宋体"/>
      <w:kern w:val="0"/>
      <w:sz w:val="24"/>
    </w:rPr>
  </w:style>
  <w:style w:type="paragraph" w:customStyle="1" w:styleId="selectmode1">
    <w:name w:val="selectmode1"/>
    <w:basedOn w:val="af1"/>
    <w:rsid w:val="002B2DA6"/>
    <w:pPr>
      <w:widowControl/>
      <w:pBdr>
        <w:left w:val="single" w:sz="12" w:space="0" w:color="FFFFFF"/>
      </w:pBdr>
      <w:spacing w:before="100" w:beforeAutospacing="1" w:after="100" w:afterAutospacing="1"/>
      <w:jc w:val="left"/>
    </w:pPr>
    <w:rPr>
      <w:rFonts w:ascii="宋体" w:hAnsi="宋体" w:cs="宋体"/>
      <w:kern w:val="0"/>
      <w:sz w:val="24"/>
    </w:rPr>
  </w:style>
  <w:style w:type="paragraph" w:customStyle="1" w:styleId="noground1">
    <w:name w:val="noground1"/>
    <w:basedOn w:val="af1"/>
    <w:rsid w:val="002B2DA6"/>
    <w:pPr>
      <w:widowControl/>
      <w:spacing w:before="100" w:beforeAutospacing="1" w:after="100" w:afterAutospacing="1"/>
      <w:jc w:val="left"/>
    </w:pPr>
    <w:rPr>
      <w:rFonts w:ascii="宋体" w:hAnsi="宋体" w:cs="宋体"/>
      <w:kern w:val="0"/>
      <w:sz w:val="24"/>
    </w:rPr>
  </w:style>
  <w:style w:type="paragraph" w:customStyle="1" w:styleId="lastitem1">
    <w:name w:val="lastitem1"/>
    <w:basedOn w:val="af1"/>
    <w:rsid w:val="002B2DA6"/>
    <w:pPr>
      <w:widowControl/>
      <w:spacing w:before="100" w:beforeAutospacing="1" w:after="100" w:afterAutospacing="1"/>
      <w:jc w:val="center"/>
    </w:pPr>
    <w:rPr>
      <w:rFonts w:ascii="宋体" w:hAnsi="宋体" w:cs="宋体"/>
      <w:kern w:val="0"/>
      <w:sz w:val="24"/>
    </w:rPr>
  </w:style>
  <w:style w:type="paragraph" w:customStyle="1" w:styleId="s21">
    <w:name w:val="s21"/>
    <w:basedOn w:val="af1"/>
    <w:rsid w:val="002B2DA6"/>
    <w:pPr>
      <w:widowControl/>
      <w:shd w:val="clear" w:color="auto" w:fill="FFFFFF"/>
      <w:spacing w:before="100" w:beforeAutospacing="1" w:after="100" w:afterAutospacing="1" w:line="390" w:lineRule="atLeast"/>
      <w:jc w:val="center"/>
    </w:pPr>
    <w:rPr>
      <w:rFonts w:ascii="宋体" w:hAnsi="宋体" w:cs="宋体"/>
      <w:color w:val="009900"/>
      <w:kern w:val="0"/>
      <w:sz w:val="24"/>
    </w:rPr>
  </w:style>
  <w:style w:type="paragraph" w:customStyle="1" w:styleId="textinput1">
    <w:name w:val="textinput1"/>
    <w:basedOn w:val="af1"/>
    <w:rsid w:val="002B2DA6"/>
    <w:pPr>
      <w:widowControl/>
      <w:pBdr>
        <w:right w:val="single" w:sz="6" w:space="0" w:color="CCCCCC"/>
      </w:pBdr>
      <w:spacing w:before="100" w:beforeAutospacing="1" w:after="100" w:afterAutospacing="1"/>
      <w:jc w:val="left"/>
    </w:pPr>
    <w:rPr>
      <w:rFonts w:ascii="宋体" w:hAnsi="宋体" w:cs="宋体"/>
      <w:kern w:val="0"/>
      <w:sz w:val="24"/>
    </w:rPr>
  </w:style>
  <w:style w:type="paragraph" w:customStyle="1" w:styleId="s31">
    <w:name w:val="s31"/>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otherproduct1">
    <w:name w:val="otherproduct1"/>
    <w:basedOn w:val="af1"/>
    <w:rsid w:val="002B2DA6"/>
    <w:pPr>
      <w:widowControl/>
      <w:spacing w:before="100" w:beforeAutospacing="1" w:after="100" w:afterAutospacing="1" w:line="540" w:lineRule="atLeast"/>
      <w:jc w:val="left"/>
    </w:pPr>
    <w:rPr>
      <w:rFonts w:ascii="宋体" w:hAnsi="宋体" w:cs="宋体"/>
      <w:color w:val="999999"/>
      <w:kern w:val="0"/>
      <w:sz w:val="24"/>
    </w:rPr>
  </w:style>
  <w:style w:type="paragraph" w:customStyle="1" w:styleId="recivemessage1">
    <w:name w:val="recivemessage1"/>
    <w:basedOn w:val="af1"/>
    <w:rsid w:val="002B2DA6"/>
    <w:pPr>
      <w:widowControl/>
      <w:spacing w:before="100" w:beforeAutospacing="1" w:after="100" w:afterAutospacing="1"/>
      <w:jc w:val="left"/>
    </w:pPr>
    <w:rPr>
      <w:rFonts w:ascii="宋体" w:hAnsi="宋体" w:cs="宋体"/>
      <w:color w:val="009900"/>
      <w:kern w:val="0"/>
      <w:sz w:val="24"/>
    </w:rPr>
  </w:style>
  <w:style w:type="paragraph" w:customStyle="1" w:styleId="seeip1">
    <w:name w:val="seeip1"/>
    <w:basedOn w:val="af1"/>
    <w:rsid w:val="002B2DA6"/>
    <w:pPr>
      <w:widowControl/>
      <w:spacing w:before="100" w:beforeAutospacing="1" w:after="100" w:afterAutospacing="1"/>
      <w:jc w:val="left"/>
    </w:pPr>
    <w:rPr>
      <w:rFonts w:ascii="宋体" w:hAnsi="宋体" w:cs="宋体"/>
      <w:color w:val="009900"/>
      <w:kern w:val="0"/>
      <w:sz w:val="24"/>
    </w:rPr>
  </w:style>
  <w:style w:type="paragraph" w:customStyle="1" w:styleId="text2">
    <w:name w:val="text2"/>
    <w:basedOn w:val="af1"/>
    <w:rsid w:val="002B2DA6"/>
    <w:pPr>
      <w:widowControl/>
      <w:pBdr>
        <w:bottom w:val="single" w:sz="24" w:space="6" w:color="FFFFFF"/>
      </w:pBdr>
      <w:shd w:val="clear" w:color="auto" w:fill="F5FAFE"/>
      <w:spacing w:before="100" w:beforeAutospacing="1" w:after="100" w:afterAutospacing="1"/>
      <w:jc w:val="left"/>
    </w:pPr>
    <w:rPr>
      <w:rFonts w:ascii="宋体" w:hAnsi="宋体" w:cs="宋体"/>
      <w:kern w:val="0"/>
      <w:sz w:val="24"/>
    </w:rPr>
  </w:style>
  <w:style w:type="paragraph" w:customStyle="1" w:styleId="list1">
    <w:name w:val="list1"/>
    <w:basedOn w:val="af1"/>
    <w:rsid w:val="002B2DA6"/>
    <w:pPr>
      <w:widowControl/>
      <w:spacing w:before="100" w:beforeAutospacing="1" w:after="100" w:afterAutospacing="1"/>
      <w:jc w:val="left"/>
    </w:pPr>
    <w:rPr>
      <w:rFonts w:ascii="宋体" w:hAnsi="宋体" w:cs="宋体"/>
      <w:kern w:val="0"/>
      <w:sz w:val="24"/>
    </w:rPr>
  </w:style>
  <w:style w:type="paragraph" w:customStyle="1" w:styleId="pcontent1">
    <w:name w:val="pcontent1"/>
    <w:basedOn w:val="af1"/>
    <w:rsid w:val="002B2DA6"/>
    <w:pPr>
      <w:widowControl/>
      <w:pBdr>
        <w:top w:val="single" w:sz="6" w:space="1" w:color="B5C9E0"/>
        <w:left w:val="single" w:sz="6" w:space="1" w:color="B5C9E0"/>
        <w:bottom w:val="single" w:sz="6" w:space="1" w:color="B5C9E0"/>
        <w:right w:val="single" w:sz="6" w:space="1" w:color="B5C9E0"/>
      </w:pBdr>
      <w:shd w:val="clear" w:color="auto" w:fill="F4F9FE"/>
      <w:spacing w:before="100" w:beforeAutospacing="1" w:after="100" w:afterAutospacing="1"/>
      <w:jc w:val="left"/>
    </w:pPr>
    <w:rPr>
      <w:rFonts w:ascii="宋体" w:hAnsi="宋体" w:cs="宋体"/>
      <w:kern w:val="0"/>
      <w:sz w:val="24"/>
    </w:rPr>
  </w:style>
  <w:style w:type="paragraph" w:customStyle="1" w:styleId="panneldetail1">
    <w:name w:val="panneldetail1"/>
    <w:basedOn w:val="af1"/>
    <w:rsid w:val="002B2DA6"/>
    <w:pPr>
      <w:widowControl/>
      <w:shd w:val="clear" w:color="auto" w:fill="EAF3FD"/>
      <w:spacing w:before="100" w:beforeAutospacing="1" w:after="100" w:afterAutospacing="1"/>
      <w:jc w:val="left"/>
    </w:pPr>
    <w:rPr>
      <w:rFonts w:ascii="宋体" w:hAnsi="宋体" w:cs="宋体"/>
      <w:kern w:val="0"/>
      <w:sz w:val="24"/>
    </w:rPr>
  </w:style>
  <w:style w:type="paragraph" w:customStyle="1" w:styleId="labellong1">
    <w:name w:val="labellong1"/>
    <w:basedOn w:val="af1"/>
    <w:rsid w:val="002B2DA6"/>
    <w:pPr>
      <w:widowControl/>
      <w:spacing w:before="100" w:beforeAutospacing="1" w:after="100" w:afterAutospacing="1"/>
      <w:jc w:val="left"/>
    </w:pPr>
    <w:rPr>
      <w:rFonts w:ascii="宋体" w:hAnsi="宋体" w:cs="宋体"/>
      <w:kern w:val="0"/>
      <w:sz w:val="24"/>
    </w:rPr>
  </w:style>
  <w:style w:type="paragraph" w:customStyle="1" w:styleId="photoshow1">
    <w:name w:val="photoshow1"/>
    <w:basedOn w:val="af1"/>
    <w:rsid w:val="002B2DA6"/>
    <w:pPr>
      <w:widowControl/>
      <w:spacing w:before="100" w:beforeAutospacing="1" w:after="100" w:afterAutospacing="1"/>
      <w:jc w:val="center"/>
    </w:pPr>
    <w:rPr>
      <w:rFonts w:ascii="宋体" w:hAnsi="宋体" w:cs="宋体"/>
      <w:kern w:val="0"/>
      <w:sz w:val="24"/>
    </w:rPr>
  </w:style>
  <w:style w:type="paragraph" w:customStyle="1" w:styleId="photomessage1">
    <w:name w:val="photomessage1"/>
    <w:basedOn w:val="af1"/>
    <w:rsid w:val="002B2DA6"/>
    <w:pPr>
      <w:widowControl/>
      <w:spacing w:before="100" w:beforeAutospacing="1" w:after="100" w:afterAutospacing="1"/>
      <w:jc w:val="left"/>
    </w:pPr>
    <w:rPr>
      <w:rFonts w:ascii="宋体" w:hAnsi="宋体" w:cs="宋体"/>
      <w:kern w:val="0"/>
      <w:sz w:val="24"/>
    </w:rPr>
  </w:style>
  <w:style w:type="paragraph" w:customStyle="1" w:styleId="formlabel1">
    <w:name w:val="formlabel1"/>
    <w:basedOn w:val="af1"/>
    <w:rsid w:val="002B2DA6"/>
    <w:pPr>
      <w:widowControl/>
      <w:spacing w:before="100" w:beforeAutospacing="1" w:after="100" w:afterAutospacing="1"/>
      <w:jc w:val="right"/>
    </w:pPr>
    <w:rPr>
      <w:rFonts w:ascii="宋体" w:hAnsi="宋体" w:cs="宋体"/>
      <w:kern w:val="0"/>
      <w:sz w:val="24"/>
    </w:rPr>
  </w:style>
  <w:style w:type="paragraph" w:customStyle="1" w:styleId="formlabel2">
    <w:name w:val="formlabel2"/>
    <w:basedOn w:val="af1"/>
    <w:rsid w:val="002B2DA6"/>
    <w:pPr>
      <w:widowControl/>
      <w:spacing w:before="100" w:beforeAutospacing="1" w:after="100" w:afterAutospacing="1"/>
      <w:jc w:val="right"/>
    </w:pPr>
    <w:rPr>
      <w:rFonts w:ascii="宋体" w:hAnsi="宋体" w:cs="宋体"/>
      <w:kern w:val="0"/>
      <w:sz w:val="24"/>
    </w:rPr>
  </w:style>
  <w:style w:type="paragraph" w:customStyle="1" w:styleId="formarea1">
    <w:name w:val="formarea1"/>
    <w:basedOn w:val="af1"/>
    <w:rsid w:val="002B2DA6"/>
    <w:pPr>
      <w:widowControl/>
      <w:spacing w:before="100" w:beforeAutospacing="1" w:after="100" w:afterAutospacing="1"/>
      <w:jc w:val="left"/>
    </w:pPr>
    <w:rPr>
      <w:rFonts w:ascii="宋体" w:hAnsi="宋体" w:cs="宋体"/>
      <w:kern w:val="0"/>
      <w:sz w:val="24"/>
    </w:rPr>
  </w:style>
  <w:style w:type="paragraph" w:customStyle="1" w:styleId="formarea2">
    <w:name w:val="formarea2"/>
    <w:basedOn w:val="af1"/>
    <w:rsid w:val="002B2DA6"/>
    <w:pPr>
      <w:widowControl/>
      <w:spacing w:before="100" w:beforeAutospacing="1" w:after="100" w:afterAutospacing="1"/>
      <w:jc w:val="left"/>
    </w:pPr>
    <w:rPr>
      <w:rFonts w:ascii="宋体" w:hAnsi="宋体" w:cs="宋体"/>
      <w:kern w:val="0"/>
      <w:sz w:val="24"/>
    </w:rPr>
  </w:style>
  <w:style w:type="paragraph" w:customStyle="1" w:styleId="lian1">
    <w:name w:val="lian1"/>
    <w:basedOn w:val="af1"/>
    <w:rsid w:val="002B2DA6"/>
    <w:pPr>
      <w:widowControl/>
      <w:pBdr>
        <w:top w:val="single" w:sz="6" w:space="0" w:color="B4C9E0"/>
        <w:left w:val="single" w:sz="6" w:space="3" w:color="B4C9E0"/>
        <w:bottom w:val="single" w:sz="6" w:space="0" w:color="FFFFFF"/>
        <w:right w:val="single" w:sz="6" w:space="3" w:color="B4C9E0"/>
      </w:pBdr>
      <w:shd w:val="clear" w:color="auto" w:fill="FFFFFF"/>
      <w:spacing w:before="100" w:beforeAutospacing="1" w:after="100" w:afterAutospacing="1" w:line="345" w:lineRule="atLeast"/>
      <w:ind w:right="75"/>
      <w:jc w:val="left"/>
    </w:pPr>
    <w:rPr>
      <w:rFonts w:ascii="宋体" w:hAnsi="宋体" w:cs="宋体"/>
      <w:b/>
      <w:bCs/>
      <w:color w:val="0D7DBF"/>
      <w:kern w:val="0"/>
      <w:sz w:val="24"/>
    </w:rPr>
  </w:style>
  <w:style w:type="paragraph" w:customStyle="1" w:styleId="seelist1">
    <w:name w:val="seelist1"/>
    <w:basedOn w:val="af1"/>
    <w:rsid w:val="002B2DA6"/>
    <w:pPr>
      <w:widowControl/>
      <w:spacing w:before="100" w:beforeAutospacing="1" w:after="100" w:afterAutospacing="1"/>
      <w:jc w:val="left"/>
    </w:pPr>
    <w:rPr>
      <w:rFonts w:ascii="宋体" w:hAnsi="宋体" w:cs="宋体"/>
      <w:b/>
      <w:bCs/>
      <w:kern w:val="0"/>
      <w:sz w:val="24"/>
    </w:rPr>
  </w:style>
  <w:style w:type="paragraph" w:customStyle="1" w:styleId="gw100gtwrapgtcentergtboldgt24gcpdinc07">
    <w:name w:val="g_w_100 g_t_wrap g_t_center g_t_bold g_t_24 g_c_pdin c07"/>
    <w:basedOn w:val="af1"/>
    <w:rsid w:val="002B2DA6"/>
    <w:pPr>
      <w:widowControl/>
      <w:spacing w:before="100" w:beforeAutospacing="1" w:after="100" w:afterAutospacing="1"/>
      <w:jc w:val="left"/>
    </w:pPr>
    <w:rPr>
      <w:rFonts w:ascii="宋体" w:hAnsi="宋体" w:cs="宋体"/>
      <w:kern w:val="0"/>
      <w:sz w:val="24"/>
    </w:rPr>
  </w:style>
  <w:style w:type="character" w:customStyle="1" w:styleId="3Char0">
    <w:name w:val="标题 3 Char"/>
    <w:basedOn w:val="af2"/>
    <w:rsid w:val="002B2DA6"/>
    <w:rPr>
      <w:rFonts w:hint="eastAsia"/>
      <w:b/>
      <w:kern w:val="2"/>
      <w:sz w:val="32"/>
      <w:lang w:val="en-US" w:eastAsia="zh-CN"/>
    </w:rPr>
  </w:style>
  <w:style w:type="paragraph" w:styleId="39">
    <w:name w:val="List Continue 3"/>
    <w:basedOn w:val="af1"/>
    <w:rsid w:val="002B2DA6"/>
    <w:pPr>
      <w:widowControl/>
      <w:spacing w:before="100" w:beforeAutospacing="1" w:after="100" w:afterAutospacing="1"/>
      <w:jc w:val="left"/>
    </w:pPr>
    <w:rPr>
      <w:rFonts w:ascii="宋体" w:hAnsi="宋体" w:cs="宋体"/>
      <w:color w:val="000000"/>
      <w:kern w:val="0"/>
      <w:sz w:val="24"/>
    </w:rPr>
  </w:style>
  <w:style w:type="paragraph" w:styleId="affffff">
    <w:name w:val="No Spacing"/>
    <w:link w:val="affffff0"/>
    <w:qFormat/>
    <w:rsid w:val="002B2DA6"/>
    <w:pPr>
      <w:widowControl w:val="0"/>
      <w:jc w:val="both"/>
    </w:pPr>
    <w:rPr>
      <w:rFonts w:ascii="Calibri" w:hAnsi="Calibri"/>
      <w:kern w:val="2"/>
      <w:sz w:val="21"/>
      <w:szCs w:val="22"/>
    </w:rPr>
  </w:style>
  <w:style w:type="paragraph" w:customStyle="1" w:styleId="affffff1">
    <w:name w:val="选择项"/>
    <w:basedOn w:val="af1"/>
    <w:rsid w:val="002B2DA6"/>
    <w:pPr>
      <w:tabs>
        <w:tab w:val="left" w:pos="2520"/>
        <w:tab w:val="left" w:pos="4500"/>
        <w:tab w:val="left" w:pos="6480"/>
      </w:tabs>
      <w:ind w:left="720"/>
    </w:pPr>
    <w:rPr>
      <w:szCs w:val="21"/>
    </w:rPr>
  </w:style>
  <w:style w:type="paragraph" w:customStyle="1" w:styleId="c10e">
    <w:name w:val="c10e"/>
    <w:basedOn w:val="af1"/>
    <w:rsid w:val="002B2DA6"/>
    <w:pPr>
      <w:widowControl/>
      <w:spacing w:before="100" w:beforeAutospacing="1" w:after="100" w:afterAutospacing="1" w:line="360" w:lineRule="auto"/>
      <w:jc w:val="left"/>
    </w:pPr>
    <w:rPr>
      <w:rFonts w:ascii="宋体" w:hAnsi="宋体"/>
      <w:kern w:val="0"/>
      <w:sz w:val="20"/>
      <w:szCs w:val="20"/>
    </w:rPr>
  </w:style>
  <w:style w:type="character" w:customStyle="1" w:styleId="0756CharChar">
    <w:name w:val="样式 样式 首行缩进:  0.75 厘米 段后: 6 磅 + 方正书宋简体 小五 Char Char"/>
    <w:basedOn w:val="af2"/>
    <w:link w:val="0756Char"/>
    <w:locked/>
    <w:rsid w:val="002B2DA6"/>
    <w:rPr>
      <w:rFonts w:ascii="方正书宋简体" w:eastAsia="方正书宋简体" w:hAnsi="方正书宋简体" w:cs="宋体"/>
      <w:kern w:val="2"/>
      <w:sz w:val="21"/>
      <w:lang w:val="en-US" w:eastAsia="zh-CN" w:bidi="ar-SA"/>
    </w:rPr>
  </w:style>
  <w:style w:type="paragraph" w:customStyle="1" w:styleId="0756Char">
    <w:name w:val="样式 样式 首行缩进:  0.75 厘米 段后: 6 磅 + 方正书宋简体 小五 Char"/>
    <w:basedOn w:val="af1"/>
    <w:link w:val="0756CharChar"/>
    <w:rsid w:val="002B2DA6"/>
    <w:pPr>
      <w:spacing w:after="120"/>
      <w:ind w:firstLine="425"/>
    </w:pPr>
    <w:rPr>
      <w:rFonts w:ascii="方正书宋简体" w:eastAsia="方正书宋简体" w:hAnsi="方正书宋简体" w:cs="宋体"/>
      <w:szCs w:val="20"/>
    </w:rPr>
  </w:style>
  <w:style w:type="paragraph" w:customStyle="1" w:styleId="lsp">
    <w:name w:val="lsp"/>
    <w:basedOn w:val="af1"/>
    <w:rsid w:val="002B2DA6"/>
    <w:pPr>
      <w:numPr>
        <w:numId w:val="32"/>
      </w:numPr>
      <w:ind w:right="32"/>
    </w:pPr>
    <w:rPr>
      <w:b/>
      <w:sz w:val="24"/>
      <w:szCs w:val="20"/>
    </w:rPr>
  </w:style>
  <w:style w:type="character" w:customStyle="1" w:styleId="style281">
    <w:name w:val="style281"/>
    <w:basedOn w:val="af2"/>
    <w:rsid w:val="002B2DA6"/>
    <w:rPr>
      <w:sz w:val="26"/>
      <w:szCs w:val="26"/>
    </w:rPr>
  </w:style>
  <w:style w:type="character" w:customStyle="1" w:styleId="affffff0">
    <w:name w:val="无间隔 字符"/>
    <w:basedOn w:val="af2"/>
    <w:link w:val="affffff"/>
    <w:rsid w:val="002B2DA6"/>
    <w:rPr>
      <w:rFonts w:ascii="Calibri" w:eastAsia="宋体" w:hAnsi="Calibri"/>
      <w:kern w:val="2"/>
      <w:sz w:val="21"/>
      <w:szCs w:val="22"/>
      <w:lang w:val="en-US" w:eastAsia="zh-CN" w:bidi="ar-SA"/>
    </w:rPr>
  </w:style>
  <w:style w:type="paragraph" w:customStyle="1" w:styleId="affffff2">
    <w:name w:val="答案标题"/>
    <w:basedOn w:val="af1"/>
    <w:rsid w:val="002B2DA6"/>
    <w:pPr>
      <w:jc w:val="center"/>
    </w:pPr>
    <w:rPr>
      <w:b/>
      <w:sz w:val="32"/>
      <w:szCs w:val="20"/>
    </w:rPr>
  </w:style>
  <w:style w:type="paragraph" w:customStyle="1" w:styleId="affffff3">
    <w:name w:val="答题卷标"/>
    <w:basedOn w:val="af1"/>
    <w:rsid w:val="002B2DA6"/>
    <w:pPr>
      <w:jc w:val="center"/>
    </w:pPr>
    <w:rPr>
      <w:b/>
      <w:spacing w:val="332"/>
      <w:kern w:val="0"/>
      <w:sz w:val="32"/>
      <w:szCs w:val="20"/>
    </w:rPr>
  </w:style>
  <w:style w:type="paragraph" w:customStyle="1" w:styleId="affffff4">
    <w:name w:val="卷标"/>
    <w:basedOn w:val="af1"/>
    <w:rsid w:val="002B2DA6"/>
    <w:pPr>
      <w:spacing w:beforeLines="50" w:before="50"/>
      <w:jc w:val="center"/>
    </w:pPr>
    <w:rPr>
      <w:b/>
      <w:sz w:val="32"/>
      <w:szCs w:val="20"/>
    </w:rPr>
  </w:style>
  <w:style w:type="paragraph" w:customStyle="1" w:styleId="1c">
    <w:name w:val="日期1"/>
    <w:basedOn w:val="af1"/>
    <w:rsid w:val="002B2DA6"/>
    <w:pPr>
      <w:jc w:val="right"/>
    </w:pPr>
    <w:rPr>
      <w:szCs w:val="20"/>
    </w:rPr>
  </w:style>
  <w:style w:type="paragraph" w:customStyle="1" w:styleId="affffff5">
    <w:name w:val="选项"/>
    <w:basedOn w:val="af1"/>
    <w:rsid w:val="002B2DA6"/>
    <w:pPr>
      <w:tabs>
        <w:tab w:val="left" w:pos="2520"/>
        <w:tab w:val="left" w:pos="4620"/>
        <w:tab w:val="left" w:pos="6720"/>
      </w:tabs>
      <w:ind w:leftChars="200" w:left="400" w:hangingChars="200" w:hanging="200"/>
    </w:pPr>
    <w:rPr>
      <w:szCs w:val="20"/>
    </w:rPr>
  </w:style>
  <w:style w:type="paragraph" w:customStyle="1" w:styleId="2f0">
    <w:name w:val="选项2"/>
    <w:basedOn w:val="af1"/>
    <w:rsid w:val="002B2DA6"/>
    <w:pPr>
      <w:tabs>
        <w:tab w:val="left" w:pos="2100"/>
        <w:tab w:val="left" w:pos="3780"/>
        <w:tab w:val="left" w:pos="5460"/>
      </w:tabs>
      <w:ind w:leftChars="200" w:left="400" w:hangingChars="200" w:hanging="200"/>
    </w:pPr>
    <w:rPr>
      <w:szCs w:val="20"/>
    </w:rPr>
  </w:style>
  <w:style w:type="paragraph" w:customStyle="1" w:styleId="3a">
    <w:name w:val="选项3"/>
    <w:basedOn w:val="af1"/>
    <w:rsid w:val="002B2DA6"/>
    <w:pPr>
      <w:tabs>
        <w:tab w:val="left" w:pos="3780"/>
      </w:tabs>
      <w:ind w:leftChars="200" w:left="400" w:hangingChars="200" w:hanging="200"/>
    </w:pPr>
    <w:rPr>
      <w:szCs w:val="20"/>
    </w:rPr>
  </w:style>
  <w:style w:type="paragraph" w:customStyle="1" w:styleId="affffff6">
    <w:name w:val="作者"/>
    <w:basedOn w:val="af1"/>
    <w:autoRedefine/>
    <w:rsid w:val="002B2DA6"/>
    <w:pPr>
      <w:jc w:val="center"/>
    </w:pPr>
    <w:rPr>
      <w:rFonts w:eastAsia="楷体_GB2312"/>
      <w:bCs/>
      <w:szCs w:val="20"/>
    </w:rPr>
  </w:style>
  <w:style w:type="paragraph" w:customStyle="1" w:styleId="Book0">
    <w:name w:val="居中Book"/>
    <w:basedOn w:val="af1"/>
    <w:rsid w:val="002B2DA6"/>
    <w:pPr>
      <w:spacing w:line="0" w:lineRule="atLeast"/>
      <w:jc w:val="center"/>
    </w:pPr>
    <w:rPr>
      <w:rFonts w:ascii="Book Antiqua" w:hAnsi="Book Antiqua"/>
      <w:i/>
      <w:iCs/>
      <w:szCs w:val="20"/>
    </w:rPr>
  </w:style>
  <w:style w:type="paragraph" w:customStyle="1" w:styleId="72">
    <w:name w:val="例题（7级）"/>
    <w:basedOn w:val="af1"/>
    <w:autoRedefine/>
    <w:rsid w:val="002B2DA6"/>
    <w:pPr>
      <w:ind w:firstLineChars="200" w:firstLine="200"/>
      <w:outlineLvl w:val="6"/>
    </w:pPr>
    <w:rPr>
      <w:rFonts w:cs="宋体"/>
      <w:color w:val="0000FF"/>
      <w:szCs w:val="21"/>
    </w:rPr>
  </w:style>
  <w:style w:type="character" w:styleId="affffff7">
    <w:name w:val="line number"/>
    <w:basedOn w:val="af2"/>
    <w:rsid w:val="002B2DA6"/>
  </w:style>
  <w:style w:type="character" w:customStyle="1" w:styleId="t4">
    <w:name w:val="t4"/>
    <w:basedOn w:val="af2"/>
    <w:rsid w:val="002B2DA6"/>
  </w:style>
  <w:style w:type="character" w:customStyle="1" w:styleId="CharChar0">
    <w:name w:val="小题题干 Char Char"/>
    <w:basedOn w:val="af2"/>
    <w:rsid w:val="002B2DA6"/>
    <w:rPr>
      <w:rFonts w:eastAsia="宋体"/>
      <w:color w:val="0000D8"/>
      <w:kern w:val="2"/>
      <w:sz w:val="21"/>
      <w:szCs w:val="24"/>
      <w:lang w:val="en-US" w:eastAsia="zh-CN" w:bidi="ar-SA"/>
    </w:rPr>
  </w:style>
  <w:style w:type="paragraph" w:customStyle="1" w:styleId="affffff8">
    <w:name w:val="例题"/>
    <w:basedOn w:val="af1"/>
    <w:rsid w:val="002B2DA6"/>
    <w:pPr>
      <w:ind w:firstLineChars="200" w:firstLine="420"/>
      <w:outlineLvl w:val="5"/>
    </w:pPr>
    <w:rPr>
      <w:rFonts w:cs="宋体"/>
      <w:color w:val="0000FF"/>
      <w:szCs w:val="21"/>
    </w:rPr>
  </w:style>
  <w:style w:type="character" w:customStyle="1" w:styleId="oblogtext0">
    <w:name w:val="oblogtext"/>
    <w:basedOn w:val="af2"/>
    <w:rsid w:val="002B2DA6"/>
  </w:style>
  <w:style w:type="character" w:customStyle="1" w:styleId="articletitle1">
    <w:name w:val="articletitle1"/>
    <w:basedOn w:val="af2"/>
    <w:rsid w:val="002B2DA6"/>
    <w:rPr>
      <w:sz w:val="30"/>
      <w:szCs w:val="30"/>
    </w:rPr>
  </w:style>
  <w:style w:type="character" w:customStyle="1" w:styleId="Char5">
    <w:name w:val="页眉 Char"/>
    <w:basedOn w:val="af2"/>
    <w:rsid w:val="002B2DA6"/>
    <w:rPr>
      <w:kern w:val="2"/>
      <w:sz w:val="18"/>
      <w:szCs w:val="18"/>
    </w:rPr>
  </w:style>
  <w:style w:type="character" w:customStyle="1" w:styleId="tpccontent">
    <w:name w:val="tpc_content"/>
    <w:basedOn w:val="af2"/>
    <w:rsid w:val="002B2DA6"/>
  </w:style>
  <w:style w:type="character" w:customStyle="1" w:styleId="CharChar5">
    <w:name w:val="Char Char5"/>
    <w:basedOn w:val="af2"/>
    <w:rsid w:val="002B2DA6"/>
    <w:rPr>
      <w:kern w:val="2"/>
      <w:sz w:val="18"/>
      <w:szCs w:val="18"/>
    </w:rPr>
  </w:style>
  <w:style w:type="paragraph" w:customStyle="1" w:styleId="aligntop">
    <w:name w:val="aligntop"/>
    <w:basedOn w:val="af1"/>
    <w:rsid w:val="002B2DA6"/>
    <w:pPr>
      <w:widowControl/>
      <w:spacing w:before="100" w:beforeAutospacing="1" w:after="100" w:afterAutospacing="1"/>
      <w:jc w:val="left"/>
      <w:textAlignment w:val="top"/>
    </w:pPr>
    <w:rPr>
      <w:rFonts w:ascii="宋体" w:hAnsi="宋体" w:cs="宋体"/>
      <w:kern w:val="0"/>
      <w:sz w:val="24"/>
    </w:rPr>
  </w:style>
  <w:style w:type="paragraph" w:customStyle="1" w:styleId="aligncentertop">
    <w:name w:val="aligncentertop"/>
    <w:basedOn w:val="af1"/>
    <w:rsid w:val="002B2DA6"/>
    <w:pPr>
      <w:widowControl/>
      <w:spacing w:before="100" w:beforeAutospacing="1" w:after="100" w:afterAutospacing="1"/>
      <w:jc w:val="center"/>
      <w:textAlignment w:val="top"/>
    </w:pPr>
    <w:rPr>
      <w:rFonts w:ascii="宋体" w:hAnsi="宋体" w:cs="宋体"/>
      <w:kern w:val="0"/>
      <w:sz w:val="24"/>
    </w:rPr>
  </w:style>
  <w:style w:type="paragraph" w:customStyle="1" w:styleId="bg">
    <w:name w:val="bg"/>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titleleft">
    <w:name w:val="title_left"/>
    <w:basedOn w:val="af1"/>
    <w:rsid w:val="002B2DA6"/>
    <w:pPr>
      <w:widowControl/>
      <w:spacing w:before="100" w:beforeAutospacing="1" w:after="100" w:afterAutospacing="1"/>
      <w:jc w:val="left"/>
    </w:pPr>
    <w:rPr>
      <w:rFonts w:ascii="宋体" w:hAnsi="宋体" w:cs="宋体"/>
      <w:kern w:val="0"/>
      <w:sz w:val="24"/>
    </w:rPr>
  </w:style>
  <w:style w:type="paragraph" w:customStyle="1" w:styleId="tdbgleft">
    <w:name w:val="tdbg_left"/>
    <w:basedOn w:val="af1"/>
    <w:rsid w:val="002B2DA6"/>
    <w:pPr>
      <w:widowControl/>
      <w:shd w:val="clear" w:color="auto" w:fill="FFFFFF"/>
      <w:spacing w:before="100" w:beforeAutospacing="1" w:after="100" w:afterAutospacing="1" w:line="360" w:lineRule="auto"/>
      <w:jc w:val="left"/>
    </w:pPr>
    <w:rPr>
      <w:rFonts w:ascii="宋体" w:hAnsi="宋体" w:cs="宋体"/>
      <w:kern w:val="0"/>
      <w:sz w:val="24"/>
    </w:rPr>
  </w:style>
  <w:style w:type="paragraph" w:customStyle="1" w:styleId="titlemain">
    <w:name w:val="title_main"/>
    <w:basedOn w:val="af1"/>
    <w:rsid w:val="002B2DA6"/>
    <w:pPr>
      <w:widowControl/>
      <w:spacing w:before="100" w:beforeAutospacing="1" w:after="100" w:afterAutospacing="1"/>
      <w:jc w:val="left"/>
    </w:pPr>
    <w:rPr>
      <w:rFonts w:ascii="宋体" w:hAnsi="宋体" w:cs="宋体"/>
      <w:kern w:val="0"/>
      <w:sz w:val="18"/>
      <w:szCs w:val="18"/>
    </w:rPr>
  </w:style>
  <w:style w:type="paragraph" w:customStyle="1" w:styleId="tdbgmain">
    <w:name w:val="tdbg_main"/>
    <w:basedOn w:val="af1"/>
    <w:rsid w:val="002B2DA6"/>
    <w:pPr>
      <w:widowControl/>
      <w:shd w:val="clear" w:color="auto" w:fill="FFFFFF"/>
      <w:spacing w:before="100" w:beforeAutospacing="1" w:after="100" w:afterAutospacing="1" w:line="480" w:lineRule="auto"/>
      <w:jc w:val="left"/>
    </w:pPr>
    <w:rPr>
      <w:rFonts w:ascii="宋体" w:hAnsi="宋体" w:cs="宋体"/>
      <w:kern w:val="0"/>
      <w:sz w:val="24"/>
    </w:rPr>
  </w:style>
  <w:style w:type="paragraph" w:customStyle="1" w:styleId="titleright">
    <w:name w:val="title_right"/>
    <w:basedOn w:val="af1"/>
    <w:rsid w:val="002B2DA6"/>
    <w:pPr>
      <w:widowControl/>
      <w:spacing w:before="100" w:beforeAutospacing="1" w:after="100" w:afterAutospacing="1"/>
      <w:jc w:val="left"/>
    </w:pPr>
    <w:rPr>
      <w:rFonts w:ascii="宋体" w:hAnsi="宋体" w:cs="宋体"/>
      <w:kern w:val="0"/>
      <w:sz w:val="24"/>
    </w:rPr>
  </w:style>
  <w:style w:type="paragraph" w:customStyle="1" w:styleId="tdbgright">
    <w:name w:val="tdbg_right"/>
    <w:basedOn w:val="af1"/>
    <w:rsid w:val="002B2DA6"/>
    <w:pPr>
      <w:widowControl/>
      <w:shd w:val="clear" w:color="auto" w:fill="FFFFFF"/>
      <w:spacing w:before="100" w:beforeAutospacing="1" w:after="100" w:afterAutospacing="1" w:line="360" w:lineRule="auto"/>
      <w:jc w:val="left"/>
    </w:pPr>
    <w:rPr>
      <w:rFonts w:ascii="宋体" w:hAnsi="宋体" w:cs="宋体"/>
      <w:kern w:val="0"/>
      <w:sz w:val="24"/>
    </w:rPr>
  </w:style>
  <w:style w:type="paragraph" w:customStyle="1" w:styleId="channel1">
    <w:name w:val="channel_1"/>
    <w:basedOn w:val="af1"/>
    <w:rsid w:val="002B2DA6"/>
    <w:pPr>
      <w:widowControl/>
      <w:spacing w:before="100" w:beforeAutospacing="1" w:after="100" w:afterAutospacing="1"/>
      <w:jc w:val="left"/>
    </w:pPr>
    <w:rPr>
      <w:rFonts w:ascii="宋体" w:hAnsi="宋体" w:cs="宋体"/>
      <w:kern w:val="0"/>
      <w:sz w:val="24"/>
    </w:rPr>
  </w:style>
  <w:style w:type="paragraph" w:customStyle="1" w:styleId="channel2">
    <w:name w:val="channel_2"/>
    <w:basedOn w:val="af1"/>
    <w:rsid w:val="002B2DA6"/>
    <w:pPr>
      <w:widowControl/>
      <w:spacing w:before="100" w:beforeAutospacing="1" w:after="100" w:afterAutospacing="1"/>
      <w:jc w:val="left"/>
    </w:pPr>
    <w:rPr>
      <w:rFonts w:ascii="宋体" w:hAnsi="宋体" w:cs="宋体"/>
      <w:kern w:val="0"/>
      <w:sz w:val="24"/>
    </w:rPr>
  </w:style>
  <w:style w:type="paragraph" w:customStyle="1" w:styleId="channel3">
    <w:name w:val="channel_3"/>
    <w:basedOn w:val="af1"/>
    <w:rsid w:val="002B2DA6"/>
    <w:pPr>
      <w:widowControl/>
      <w:spacing w:before="100" w:beforeAutospacing="1" w:after="100" w:afterAutospacing="1"/>
      <w:jc w:val="left"/>
    </w:pPr>
    <w:rPr>
      <w:rFonts w:ascii="宋体" w:hAnsi="宋体" w:cs="宋体"/>
      <w:kern w:val="0"/>
      <w:sz w:val="24"/>
    </w:rPr>
  </w:style>
  <w:style w:type="paragraph" w:customStyle="1" w:styleId="channel4">
    <w:name w:val="channel_4"/>
    <w:basedOn w:val="af1"/>
    <w:rsid w:val="002B2DA6"/>
    <w:pPr>
      <w:widowControl/>
      <w:spacing w:before="100" w:beforeAutospacing="1" w:after="100" w:afterAutospacing="1"/>
      <w:jc w:val="left"/>
    </w:pPr>
    <w:rPr>
      <w:rFonts w:ascii="宋体" w:hAnsi="宋体" w:cs="宋体"/>
      <w:color w:val="FFFFFF"/>
      <w:kern w:val="0"/>
      <w:sz w:val="24"/>
    </w:rPr>
  </w:style>
  <w:style w:type="paragraph" w:customStyle="1" w:styleId="pathbg">
    <w:name w:val="path_bg"/>
    <w:basedOn w:val="af1"/>
    <w:rsid w:val="002B2DA6"/>
    <w:pPr>
      <w:widowControl/>
      <w:spacing w:before="100" w:beforeAutospacing="1" w:after="100" w:afterAutospacing="1"/>
      <w:jc w:val="left"/>
    </w:pPr>
    <w:rPr>
      <w:rFonts w:ascii="宋体" w:hAnsi="宋体" w:cs="宋体"/>
      <w:kern w:val="0"/>
      <w:sz w:val="24"/>
    </w:rPr>
  </w:style>
  <w:style w:type="paragraph" w:customStyle="1" w:styleId="navbg">
    <w:name w:val="nav_bg"/>
    <w:basedOn w:val="af1"/>
    <w:rsid w:val="002B2DA6"/>
    <w:pPr>
      <w:widowControl/>
      <w:spacing w:before="100" w:beforeAutospacing="1" w:after="100" w:afterAutospacing="1"/>
      <w:jc w:val="left"/>
    </w:pPr>
    <w:rPr>
      <w:rFonts w:ascii="宋体" w:hAnsi="宋体" w:cs="宋体"/>
      <w:kern w:val="0"/>
      <w:sz w:val="24"/>
    </w:rPr>
  </w:style>
  <w:style w:type="paragraph" w:customStyle="1" w:styleId="navtitle">
    <w:name w:val="nav_title"/>
    <w:basedOn w:val="af1"/>
    <w:rsid w:val="002B2DA6"/>
    <w:pPr>
      <w:widowControl/>
      <w:spacing w:before="100" w:beforeAutospacing="1" w:after="100" w:afterAutospacing="1"/>
      <w:jc w:val="left"/>
    </w:pPr>
    <w:rPr>
      <w:rFonts w:ascii="宋体" w:hAnsi="宋体" w:cs="宋体"/>
      <w:kern w:val="0"/>
      <w:sz w:val="24"/>
    </w:rPr>
  </w:style>
  <w:style w:type="paragraph" w:customStyle="1" w:styleId="navmain">
    <w:name w:val="nav_main"/>
    <w:basedOn w:val="af1"/>
    <w:rsid w:val="002B2DA6"/>
    <w:pPr>
      <w:widowControl/>
      <w:spacing w:before="100" w:beforeAutospacing="1" w:after="100" w:afterAutospacing="1"/>
      <w:jc w:val="left"/>
    </w:pPr>
    <w:rPr>
      <w:rFonts w:ascii="宋体" w:hAnsi="宋体" w:cs="宋体"/>
      <w:kern w:val="0"/>
      <w:sz w:val="24"/>
    </w:rPr>
  </w:style>
  <w:style w:type="paragraph" w:customStyle="1" w:styleId="navbottombg">
    <w:name w:val="nav_bottom_bg"/>
    <w:basedOn w:val="af1"/>
    <w:rsid w:val="002B2DA6"/>
    <w:pPr>
      <w:widowControl/>
      <w:spacing w:before="100" w:beforeAutospacing="1" w:after="100" w:afterAutospacing="1"/>
      <w:jc w:val="left"/>
    </w:pPr>
    <w:rPr>
      <w:rFonts w:ascii="宋体" w:hAnsi="宋体" w:cs="宋体"/>
      <w:kern w:val="0"/>
      <w:sz w:val="24"/>
    </w:rPr>
  </w:style>
  <w:style w:type="character" w:customStyle="1" w:styleId="swy11">
    <w:name w:val="swy11"/>
    <w:basedOn w:val="af2"/>
    <w:rsid w:val="002B2DA6"/>
    <w:rPr>
      <w:rFonts w:ascii="宋体" w:eastAsia="宋体" w:hAnsi="宋体" w:hint="eastAsia"/>
      <w:sz w:val="24"/>
      <w:szCs w:val="24"/>
    </w:rPr>
  </w:style>
  <w:style w:type="character" w:customStyle="1" w:styleId="front1">
    <w:name w:val="front1"/>
    <w:basedOn w:val="af2"/>
    <w:rsid w:val="002B2DA6"/>
    <w:rPr>
      <w:sz w:val="18"/>
      <w:szCs w:val="18"/>
    </w:rPr>
  </w:style>
  <w:style w:type="paragraph" w:customStyle="1" w:styleId="affffff9">
    <w:name w:val="样式"/>
    <w:rsid w:val="002B2DA6"/>
    <w:pPr>
      <w:widowControl w:val="0"/>
      <w:autoSpaceDE w:val="0"/>
      <w:autoSpaceDN w:val="0"/>
      <w:adjustRightInd w:val="0"/>
    </w:pPr>
    <w:rPr>
      <w:rFonts w:ascii="Arial" w:hAnsi="Arial" w:cs="Arial"/>
      <w:sz w:val="24"/>
      <w:szCs w:val="24"/>
    </w:rPr>
  </w:style>
  <w:style w:type="character" w:customStyle="1" w:styleId="Char6">
    <w:name w:val="页脚 Char"/>
    <w:basedOn w:val="af2"/>
    <w:rsid w:val="002B2DA6"/>
    <w:rPr>
      <w:rFonts w:ascii="Times New Roman" w:hAnsi="Times New Roman"/>
      <w:kern w:val="2"/>
      <w:sz w:val="18"/>
      <w:szCs w:val="18"/>
    </w:rPr>
  </w:style>
  <w:style w:type="character" w:customStyle="1" w:styleId="Char7">
    <w:name w:val="批注框文本 Char"/>
    <w:basedOn w:val="af2"/>
    <w:semiHidden/>
    <w:rsid w:val="002B2DA6"/>
    <w:rPr>
      <w:rFonts w:ascii="Times New Roman" w:hAnsi="Times New Roman"/>
      <w:kern w:val="2"/>
      <w:sz w:val="18"/>
      <w:szCs w:val="18"/>
    </w:rPr>
  </w:style>
  <w:style w:type="table" w:styleId="63">
    <w:name w:val="Table List 6"/>
    <w:basedOn w:val="af3"/>
    <w:rsid w:val="002B2DA6"/>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paragraph" w:customStyle="1" w:styleId="a9">
    <w:name w:val="二级正文"/>
    <w:basedOn w:val="af1"/>
    <w:autoRedefine/>
    <w:rsid w:val="002B2DA6"/>
    <w:pPr>
      <w:numPr>
        <w:ilvl w:val="4"/>
        <w:numId w:val="33"/>
      </w:numPr>
      <w:tabs>
        <w:tab w:val="left" w:pos="900"/>
      </w:tabs>
      <w:spacing w:line="0" w:lineRule="atLeast"/>
      <w:outlineLvl w:val="4"/>
    </w:pPr>
    <w:rPr>
      <w:szCs w:val="21"/>
    </w:rPr>
  </w:style>
  <w:style w:type="paragraph" w:customStyle="1" w:styleId="ab">
    <w:name w:val="练习"/>
    <w:basedOn w:val="affffff8"/>
    <w:next w:val="a9"/>
    <w:autoRedefine/>
    <w:rsid w:val="002B2DA6"/>
    <w:pPr>
      <w:numPr>
        <w:ilvl w:val="7"/>
        <w:numId w:val="33"/>
      </w:numPr>
      <w:adjustRightInd w:val="0"/>
      <w:spacing w:before="240" w:after="60" w:line="0" w:lineRule="atLeast"/>
      <w:ind w:left="425" w:firstLineChars="0" w:firstLine="295"/>
      <w:jc w:val="left"/>
      <w:outlineLvl w:val="4"/>
    </w:pPr>
    <w:rPr>
      <w:rFonts w:eastAsia="方正楷体简体" w:cs="Times New Roman"/>
      <w:color w:val="auto"/>
    </w:rPr>
  </w:style>
  <w:style w:type="paragraph" w:customStyle="1" w:styleId="aa">
    <w:name w:val="三级正文"/>
    <w:basedOn w:val="a9"/>
    <w:rsid w:val="002B2DA6"/>
    <w:pPr>
      <w:numPr>
        <w:ilvl w:val="5"/>
      </w:numPr>
      <w:tabs>
        <w:tab w:val="clear" w:pos="900"/>
        <w:tab w:val="left" w:pos="737"/>
        <w:tab w:val="left" w:pos="1050"/>
        <w:tab w:val="left" w:pos="1247"/>
      </w:tabs>
      <w:spacing w:before="60"/>
      <w:outlineLvl w:val="5"/>
    </w:pPr>
  </w:style>
  <w:style w:type="paragraph" w:customStyle="1" w:styleId="a6">
    <w:name w:val="章标题"/>
    <w:basedOn w:val="affb"/>
    <w:next w:val="a7"/>
    <w:autoRedefine/>
    <w:rsid w:val="002B2DA6"/>
    <w:pPr>
      <w:numPr>
        <w:numId w:val="33"/>
      </w:numPr>
      <w:tabs>
        <w:tab w:val="num" w:pos="360"/>
        <w:tab w:val="num" w:pos="425"/>
        <w:tab w:val="left" w:pos="900"/>
        <w:tab w:val="num" w:pos="1140"/>
        <w:tab w:val="num" w:pos="1260"/>
      </w:tabs>
      <w:spacing w:after="60"/>
      <w:ind w:left="900" w:hanging="480"/>
      <w:outlineLvl w:val="0"/>
    </w:pPr>
    <w:rPr>
      <w:rFonts w:ascii="Arial" w:eastAsia="黑体" w:hAnsi="Arial"/>
      <w:b w:val="0"/>
      <w:bCs w:val="0"/>
      <w:outline/>
      <w:color w:val="000000"/>
      <w:spacing w:val="20"/>
      <w:szCs w:val="20"/>
      <w14:textOutline w14:w="9525" w14:cap="flat" w14:cmpd="sng" w14:algn="ctr">
        <w14:solidFill>
          <w14:srgbClr w14:val="000000"/>
        </w14:solidFill>
        <w14:prstDash w14:val="solid"/>
        <w14:round/>
      </w14:textOutline>
      <w14:textFill>
        <w14:noFill/>
      </w14:textFill>
    </w:rPr>
  </w:style>
  <w:style w:type="paragraph" w:customStyle="1" w:styleId="a7">
    <w:name w:val="节标题（课题）"/>
    <w:basedOn w:val="a6"/>
    <w:next w:val="af1"/>
    <w:autoRedefine/>
    <w:rsid w:val="002B2DA6"/>
    <w:pPr>
      <w:numPr>
        <w:ilvl w:val="1"/>
      </w:numPr>
      <w:tabs>
        <w:tab w:val="num" w:pos="425"/>
        <w:tab w:val="num" w:pos="840"/>
        <w:tab w:val="num" w:pos="900"/>
        <w:tab w:val="num" w:pos="992"/>
        <w:tab w:val="num" w:pos="1380"/>
      </w:tabs>
      <w:spacing w:before="120"/>
      <w:ind w:left="900" w:hanging="480"/>
      <w:jc w:val="both"/>
      <w:outlineLvl w:val="1"/>
    </w:pPr>
    <w:rPr>
      <w:b/>
      <w:sz w:val="28"/>
      <w:szCs w:val="28"/>
      <w14:textOutline w14:w="0" w14:cap="rnd" w14:cmpd="sng" w14:algn="ctr">
        <w14:noFill/>
        <w14:prstDash w14:val="solid"/>
        <w14:bevel/>
      </w14:textOutline>
      <w14:textFill>
        <w14:solidFill>
          <w14:srgbClr w14:val="000000"/>
        </w14:solidFill>
      </w14:textFill>
    </w:rPr>
  </w:style>
  <w:style w:type="paragraph" w:customStyle="1" w:styleId="a8">
    <w:name w:val="一级正文"/>
    <w:basedOn w:val="af1"/>
    <w:next w:val="a9"/>
    <w:autoRedefine/>
    <w:rsid w:val="002B2DA6"/>
    <w:pPr>
      <w:numPr>
        <w:ilvl w:val="3"/>
        <w:numId w:val="33"/>
      </w:numPr>
      <w:tabs>
        <w:tab w:val="num" w:pos="360"/>
      </w:tabs>
      <w:spacing w:line="0" w:lineRule="atLeast"/>
      <w:ind w:left="432" w:hanging="144"/>
      <w:outlineLvl w:val="3"/>
    </w:pPr>
    <w:rPr>
      <w:rFonts w:ascii="隶书" w:eastAsia="隶书"/>
      <w:sz w:val="24"/>
      <w:szCs w:val="20"/>
    </w:rPr>
  </w:style>
  <w:style w:type="character" w:customStyle="1" w:styleId="highlight1">
    <w:name w:val="highlight1"/>
    <w:basedOn w:val="af2"/>
    <w:rsid w:val="002B2DA6"/>
    <w:rPr>
      <w:sz w:val="21"/>
      <w:szCs w:val="21"/>
    </w:rPr>
  </w:style>
  <w:style w:type="character" w:styleId="affffffa">
    <w:name w:val="Placeholder Text"/>
    <w:basedOn w:val="af2"/>
    <w:semiHidden/>
    <w:rsid w:val="002B2DA6"/>
    <w:rPr>
      <w:color w:val="808080"/>
    </w:rPr>
  </w:style>
  <w:style w:type="paragraph" w:customStyle="1" w:styleId="affffffb">
    <w:name w:val="^……^"/>
    <w:basedOn w:val="af1"/>
    <w:rsid w:val="002B2DA6"/>
    <w:pPr>
      <w:adjustRightInd w:val="0"/>
      <w:spacing w:line="312" w:lineRule="atLeast"/>
    </w:pPr>
    <w:rPr>
      <w:kern w:val="0"/>
      <w:szCs w:val="20"/>
    </w:rPr>
  </w:style>
  <w:style w:type="character" w:customStyle="1" w:styleId="style151">
    <w:name w:val="style151"/>
    <w:basedOn w:val="af2"/>
    <w:rsid w:val="002B2DA6"/>
    <w:rPr>
      <w:rFonts w:ascii="新宋体" w:eastAsia="新宋体" w:hAnsi="新宋体"/>
      <w:color w:val="333366"/>
      <w:sz w:val="22"/>
      <w:szCs w:val="22"/>
    </w:rPr>
  </w:style>
  <w:style w:type="paragraph" w:customStyle="1" w:styleId="affffffc">
    <w:name w:val="例题编号本七级"/>
    <w:basedOn w:val="af1"/>
    <w:next w:val="aff3"/>
    <w:autoRedefine/>
    <w:rsid w:val="002B2DA6"/>
    <w:pPr>
      <w:tabs>
        <w:tab w:val="num" w:pos="420"/>
        <w:tab w:val="num" w:pos="780"/>
        <w:tab w:val="left" w:pos="1050"/>
      </w:tabs>
      <w:spacing w:line="360" w:lineRule="exact"/>
      <w:ind w:left="780"/>
      <w:outlineLvl w:val="6"/>
    </w:pPr>
    <w:rPr>
      <w:sz w:val="24"/>
    </w:rPr>
  </w:style>
  <w:style w:type="character" w:customStyle="1" w:styleId="ztcss31">
    <w:name w:val="ztcss31"/>
    <w:basedOn w:val="af2"/>
    <w:rsid w:val="002B2DA6"/>
    <w:rPr>
      <w:color w:val="000000"/>
      <w:spacing w:val="0"/>
      <w:sz w:val="18"/>
      <w:szCs w:val="18"/>
    </w:rPr>
  </w:style>
  <w:style w:type="character" w:customStyle="1" w:styleId="affffffd">
    <w:name w:val="链接"/>
    <w:basedOn w:val="af2"/>
    <w:rsid w:val="002B2DA6"/>
    <w:rPr>
      <w:rFonts w:ascii="Times New Roman" w:eastAsia="宋体" w:cs="Times New Roman"/>
      <w:color w:val="0000FF"/>
      <w:sz w:val="21"/>
      <w:szCs w:val="21"/>
      <w:u w:val="single" w:color="0000FF"/>
      <w:vertAlign w:val="baseline"/>
      <w:lang w:val="en-US" w:eastAsia="zh-CN"/>
    </w:rPr>
  </w:style>
  <w:style w:type="character" w:customStyle="1" w:styleId="affffffe">
    <w:name w:val="超级链接"/>
    <w:basedOn w:val="af2"/>
    <w:rsid w:val="002B2DA6"/>
    <w:rPr>
      <w:rFonts w:ascii="Times New Roman" w:eastAsia="宋体" w:cs="Times New Roman"/>
      <w:color w:val="0000FF"/>
      <w:sz w:val="21"/>
      <w:szCs w:val="21"/>
      <w:u w:val="single" w:color="0000FF"/>
      <w:vertAlign w:val="baseline"/>
      <w:lang w:val="en-US" w:eastAsia="zh-CN"/>
    </w:rPr>
  </w:style>
  <w:style w:type="paragraph" w:customStyle="1" w:styleId="1d">
    <w:name w:val="目录1"/>
    <w:basedOn w:val="af1"/>
    <w:next w:val="af1"/>
    <w:rsid w:val="002B2DA6"/>
    <w:pPr>
      <w:widowControl/>
      <w:tabs>
        <w:tab w:val="left" w:leader="dot" w:pos="8503"/>
      </w:tabs>
      <w:spacing w:after="136" w:line="289" w:lineRule="atLeast"/>
      <w:jc w:val="left"/>
      <w:textAlignment w:val="baseline"/>
    </w:pPr>
    <w:rPr>
      <w:rFonts w:ascii="Arial" w:eastAsia="黑体" w:cs="Arial"/>
      <w:color w:val="000000"/>
      <w:kern w:val="0"/>
      <w:sz w:val="28"/>
      <w:szCs w:val="28"/>
      <w:u w:color="000000"/>
    </w:rPr>
  </w:style>
  <w:style w:type="paragraph" w:customStyle="1" w:styleId="afffffff">
    <w:name w:val="目录标题"/>
    <w:basedOn w:val="af1"/>
    <w:next w:val="af1"/>
    <w:rsid w:val="002B2DA6"/>
    <w:pPr>
      <w:widowControl/>
      <w:spacing w:before="566" w:after="544" w:line="566" w:lineRule="atLeast"/>
      <w:ind w:firstLine="419"/>
      <w:jc w:val="center"/>
      <w:textAlignment w:val="baseline"/>
    </w:pPr>
    <w:rPr>
      <w:rFonts w:ascii="Arial" w:eastAsia="黑体" w:cs="Arial"/>
      <w:color w:val="000000"/>
      <w:spacing w:val="566"/>
      <w:kern w:val="0"/>
      <w:sz w:val="54"/>
      <w:szCs w:val="54"/>
      <w:u w:color="000000"/>
    </w:rPr>
  </w:style>
  <w:style w:type="paragraph" w:customStyle="1" w:styleId="afffffff0">
    <w:name w:val="文章总标题"/>
    <w:basedOn w:val="af1"/>
    <w:next w:val="afffffff1"/>
    <w:rsid w:val="002B2DA6"/>
    <w:pPr>
      <w:widowControl/>
      <w:spacing w:before="566" w:after="544" w:line="566" w:lineRule="atLeast"/>
      <w:jc w:val="center"/>
      <w:textAlignment w:val="baseline"/>
    </w:pPr>
    <w:rPr>
      <w:rFonts w:ascii="Arial" w:eastAsia="黑体" w:cs="Arial"/>
      <w:color w:val="000000"/>
      <w:kern w:val="0"/>
      <w:sz w:val="54"/>
      <w:szCs w:val="54"/>
      <w:u w:color="000000"/>
    </w:rPr>
  </w:style>
  <w:style w:type="paragraph" w:customStyle="1" w:styleId="afffffff1">
    <w:name w:val="文章附标题"/>
    <w:basedOn w:val="af1"/>
    <w:next w:val="a6"/>
    <w:rsid w:val="002B2DA6"/>
    <w:pPr>
      <w:widowControl/>
      <w:spacing w:before="187" w:after="175" w:line="374" w:lineRule="atLeast"/>
      <w:jc w:val="center"/>
      <w:textAlignment w:val="baseline"/>
    </w:pPr>
    <w:rPr>
      <w:color w:val="000000"/>
      <w:kern w:val="0"/>
      <w:sz w:val="36"/>
      <w:szCs w:val="36"/>
      <w:u w:color="000000"/>
    </w:rPr>
  </w:style>
  <w:style w:type="paragraph" w:customStyle="1" w:styleId="3b">
    <w:name w:val="目录3"/>
    <w:basedOn w:val="af1"/>
    <w:next w:val="af1"/>
    <w:rsid w:val="002B2DA6"/>
    <w:pPr>
      <w:widowControl/>
      <w:tabs>
        <w:tab w:val="left" w:leader="dot" w:pos="8503"/>
      </w:tabs>
      <w:spacing w:line="317" w:lineRule="atLeast"/>
      <w:ind w:firstLine="419"/>
      <w:textAlignment w:val="baseline"/>
    </w:pPr>
    <w:rPr>
      <w:color w:val="000000"/>
      <w:kern w:val="0"/>
      <w:szCs w:val="21"/>
      <w:u w:color="000000"/>
    </w:rPr>
  </w:style>
  <w:style w:type="paragraph" w:customStyle="1" w:styleId="2f1">
    <w:name w:val="目录2"/>
    <w:basedOn w:val="af1"/>
    <w:next w:val="af1"/>
    <w:rsid w:val="002B2DA6"/>
    <w:pPr>
      <w:widowControl/>
      <w:tabs>
        <w:tab w:val="left" w:leader="dot" w:pos="8503"/>
      </w:tabs>
      <w:spacing w:line="317" w:lineRule="atLeast"/>
      <w:ind w:firstLine="209"/>
      <w:textAlignment w:val="baseline"/>
    </w:pPr>
    <w:rPr>
      <w:color w:val="000000"/>
      <w:kern w:val="0"/>
      <w:szCs w:val="21"/>
      <w:u w:color="000000"/>
    </w:rPr>
  </w:style>
  <w:style w:type="paragraph" w:customStyle="1" w:styleId="44">
    <w:name w:val="目录4"/>
    <w:basedOn w:val="af1"/>
    <w:next w:val="af1"/>
    <w:rsid w:val="002B2DA6"/>
    <w:pPr>
      <w:widowControl/>
      <w:tabs>
        <w:tab w:val="left" w:leader="dot" w:pos="8503"/>
      </w:tabs>
      <w:spacing w:line="317" w:lineRule="atLeast"/>
      <w:ind w:firstLine="629"/>
      <w:textAlignment w:val="baseline"/>
    </w:pPr>
    <w:rPr>
      <w:color w:val="000000"/>
      <w:kern w:val="0"/>
      <w:szCs w:val="21"/>
      <w:u w:color="000000"/>
    </w:rPr>
  </w:style>
  <w:style w:type="paragraph" w:styleId="2f2">
    <w:name w:val="List Continue 2"/>
    <w:basedOn w:val="af1"/>
    <w:rsid w:val="002B2DA6"/>
    <w:pPr>
      <w:spacing w:after="120"/>
      <w:ind w:leftChars="400" w:left="840"/>
    </w:pPr>
    <w:rPr>
      <w:szCs w:val="21"/>
    </w:rPr>
  </w:style>
  <w:style w:type="character" w:customStyle="1" w:styleId="style6">
    <w:name w:val="style6"/>
    <w:basedOn w:val="af2"/>
    <w:rsid w:val="002B2DA6"/>
  </w:style>
  <w:style w:type="character" w:customStyle="1" w:styleId="p1481">
    <w:name w:val="p1481"/>
    <w:basedOn w:val="af2"/>
    <w:rsid w:val="002B2DA6"/>
    <w:rPr>
      <w:color w:val="515151"/>
      <w:sz w:val="22"/>
    </w:rPr>
  </w:style>
  <w:style w:type="character" w:customStyle="1" w:styleId="style91">
    <w:name w:val="style91"/>
    <w:basedOn w:val="af2"/>
    <w:rsid w:val="002B2DA6"/>
    <w:rPr>
      <w:color w:val="FFFFFF"/>
      <w:sz w:val="18"/>
    </w:rPr>
  </w:style>
  <w:style w:type="character" w:customStyle="1" w:styleId="f16fb">
    <w:name w:val="f16 fb"/>
    <w:basedOn w:val="af2"/>
    <w:rsid w:val="002B2DA6"/>
  </w:style>
  <w:style w:type="character" w:customStyle="1" w:styleId="floatl1">
    <w:name w:val="floatl1"/>
    <w:basedOn w:val="af2"/>
    <w:rsid w:val="002B2DA6"/>
    <w:rPr>
      <w:sz w:val="21"/>
    </w:rPr>
  </w:style>
  <w:style w:type="character" w:customStyle="1" w:styleId="style241">
    <w:name w:val="style241"/>
    <w:basedOn w:val="af2"/>
    <w:rsid w:val="002B2DA6"/>
    <w:rPr>
      <w:rFonts w:ascii="宋体" w:eastAsia="宋体" w:hAnsi="宋体" w:hint="eastAsia"/>
      <w:color w:val="053852"/>
      <w:sz w:val="18"/>
    </w:rPr>
  </w:style>
  <w:style w:type="character" w:customStyle="1" w:styleId="javascript">
    <w:name w:val="javascript"/>
    <w:basedOn w:val="af2"/>
    <w:rsid w:val="002B2DA6"/>
  </w:style>
  <w:style w:type="character" w:customStyle="1" w:styleId="Char2CharChar">
    <w:name w:val="纯文本 Char2 Char Char"/>
    <w:aliases w:val="纯文本 Char Char3 Char Char,纯文本 Char1 Char Char Char1 Char,纯文本 Char Char Char Char Char1 Char,纯文本 Char1 Char1 Char Char,纯文本 Char Char Char1 Char Char,纯文本 Char Char1 Char1 Char Char,纯文本 Char2 Char Char Char Char"/>
    <w:basedOn w:val="af2"/>
    <w:rsid w:val="002B2DA6"/>
    <w:rPr>
      <w:rFonts w:ascii="宋体" w:eastAsia="宋体" w:hAnsi="Courier New"/>
      <w:kern w:val="2"/>
      <w:sz w:val="21"/>
      <w:lang w:val="en-US" w:eastAsia="zh-CN"/>
    </w:rPr>
  </w:style>
  <w:style w:type="paragraph" w:customStyle="1" w:styleId="36">
    <w:name w:val="样式3"/>
    <w:basedOn w:val="af1"/>
    <w:link w:val="3Char"/>
    <w:rsid w:val="002B2DA6"/>
    <w:rPr>
      <w:rFonts w:ascii="Times" w:eastAsia="汉仪书宋二简" w:hAnsi="Times"/>
      <w:i/>
      <w:sz w:val="18"/>
      <w:szCs w:val="20"/>
    </w:rPr>
  </w:style>
  <w:style w:type="paragraph" w:customStyle="1" w:styleId="ft">
    <w:name w:val="ft"/>
    <w:basedOn w:val="af1"/>
    <w:rsid w:val="002B2DA6"/>
    <w:pPr>
      <w:widowControl/>
      <w:spacing w:before="100" w:beforeAutospacing="1" w:after="100" w:afterAutospacing="1"/>
      <w:jc w:val="left"/>
    </w:pPr>
    <w:rPr>
      <w:rFonts w:ascii="宋体" w:hAnsi="宋体"/>
      <w:color w:val="0000FF"/>
      <w:kern w:val="0"/>
      <w:sz w:val="22"/>
      <w:szCs w:val="20"/>
    </w:rPr>
  </w:style>
  <w:style w:type="paragraph" w:customStyle="1" w:styleId="bt">
    <w:name w:val="bt"/>
    <w:basedOn w:val="af1"/>
    <w:rsid w:val="002B2DA6"/>
    <w:pPr>
      <w:widowControl/>
      <w:spacing w:before="100" w:beforeAutospacing="1" w:after="100" w:afterAutospacing="1"/>
      <w:jc w:val="left"/>
    </w:pPr>
    <w:rPr>
      <w:rFonts w:ascii="宋体" w:hAnsi="宋体"/>
      <w:b/>
      <w:kern w:val="0"/>
      <w:sz w:val="36"/>
      <w:szCs w:val="20"/>
    </w:rPr>
  </w:style>
  <w:style w:type="character" w:customStyle="1" w:styleId="CharChar9">
    <w:name w:val="Char Char9"/>
    <w:basedOn w:val="af2"/>
    <w:rsid w:val="002B2DA6"/>
    <w:rPr>
      <w:rFonts w:ascii="新宋体" w:eastAsia="新宋体" w:hAnsi="新宋体"/>
      <w:kern w:val="2"/>
      <w:sz w:val="28"/>
      <w:szCs w:val="24"/>
      <w:lang w:val="en-US" w:eastAsia="zh-CN" w:bidi="ar-SA"/>
    </w:rPr>
  </w:style>
  <w:style w:type="character" w:customStyle="1" w:styleId="CharChar10">
    <w:name w:val="Char Char10"/>
    <w:basedOn w:val="af2"/>
    <w:locked/>
    <w:rsid w:val="002B2DA6"/>
    <w:rPr>
      <w:rFonts w:eastAsia="宋体"/>
      <w:i/>
      <w:iCs/>
      <w:kern w:val="2"/>
      <w:sz w:val="15"/>
      <w:szCs w:val="24"/>
      <w:lang w:val="en-US" w:eastAsia="zh-CN" w:bidi="ar-SA"/>
    </w:rPr>
  </w:style>
  <w:style w:type="character" w:customStyle="1" w:styleId="CharChar6">
    <w:name w:val="Char Char6"/>
    <w:basedOn w:val="af2"/>
    <w:locked/>
    <w:rsid w:val="002B2DA6"/>
    <w:rPr>
      <w:rFonts w:eastAsia="宋体"/>
      <w:sz w:val="21"/>
      <w:lang w:val="en-US" w:eastAsia="zh-CN" w:bidi="ar-SA"/>
    </w:rPr>
  </w:style>
  <w:style w:type="character" w:customStyle="1" w:styleId="CharChar7">
    <w:name w:val="Char Char7"/>
    <w:basedOn w:val="af2"/>
    <w:locked/>
    <w:rsid w:val="002B2DA6"/>
    <w:rPr>
      <w:rFonts w:eastAsia="宋体"/>
      <w:sz w:val="16"/>
      <w:szCs w:val="16"/>
      <w:lang w:val="en-US" w:eastAsia="zh-CN" w:bidi="ar-SA"/>
    </w:rPr>
  </w:style>
  <w:style w:type="character" w:customStyle="1" w:styleId="CharChar8">
    <w:name w:val="Char Char8"/>
    <w:basedOn w:val="af2"/>
    <w:locked/>
    <w:rsid w:val="002B2DA6"/>
    <w:rPr>
      <w:rFonts w:eastAsia="宋体"/>
      <w:sz w:val="21"/>
      <w:lang w:val="en-US" w:eastAsia="zh-CN" w:bidi="ar-SA"/>
    </w:rPr>
  </w:style>
  <w:style w:type="character" w:customStyle="1" w:styleId="arial121">
    <w:name w:val="arial121"/>
    <w:basedOn w:val="af2"/>
    <w:rsid w:val="002B2DA6"/>
    <w:rPr>
      <w:rFonts w:ascii="Arial" w:hAnsi="Arial" w:hint="default"/>
      <w:sz w:val="18"/>
    </w:rPr>
  </w:style>
  <w:style w:type="character" w:customStyle="1" w:styleId="body-bold-kaiti">
    <w:name w:val="body-bold-kaiti"/>
    <w:rsid w:val="002B2DA6"/>
    <w:rPr>
      <w:rFonts w:ascii="汉仪中楷简" w:eastAsia="汉仪中楷简"/>
      <w:w w:val="100"/>
      <w:sz w:val="21"/>
      <w:szCs w:val="21"/>
    </w:rPr>
  </w:style>
  <w:style w:type="character" w:customStyle="1" w:styleId="css005">
    <w:name w:val="css005"/>
    <w:basedOn w:val="af2"/>
    <w:rsid w:val="002B2DA6"/>
    <w:rPr>
      <w:color w:val="000000"/>
      <w:sz w:val="18"/>
      <w:szCs w:val="18"/>
    </w:rPr>
  </w:style>
  <w:style w:type="character" w:customStyle="1" w:styleId="style4">
    <w:name w:val="style4"/>
    <w:basedOn w:val="af2"/>
    <w:rsid w:val="002B2DA6"/>
  </w:style>
  <w:style w:type="character" w:customStyle="1" w:styleId="class11">
    <w:name w:val="class11"/>
    <w:basedOn w:val="af2"/>
    <w:rsid w:val="002B2DA6"/>
    <w:rPr>
      <w:sz w:val="21"/>
      <w:szCs w:val="21"/>
    </w:rPr>
  </w:style>
  <w:style w:type="paragraph" w:customStyle="1" w:styleId="full">
    <w:name w:val="full"/>
    <w:basedOn w:val="af1"/>
    <w:rsid w:val="002B2DA6"/>
    <w:pPr>
      <w:widowControl/>
      <w:jc w:val="left"/>
    </w:pPr>
    <w:rPr>
      <w:rFonts w:ascii="宋体" w:hAnsi="宋体" w:cs="宋体"/>
      <w:kern w:val="0"/>
      <w:sz w:val="24"/>
    </w:rPr>
  </w:style>
  <w:style w:type="paragraph" w:customStyle="1" w:styleId="btb">
    <w:name w:val="btb"/>
    <w:basedOn w:val="af1"/>
    <w:rsid w:val="002B2DA6"/>
    <w:pPr>
      <w:widowControl/>
      <w:pBdr>
        <w:top w:val="single" w:sz="6" w:space="0" w:color="D6D7D6"/>
        <w:bottom w:val="single" w:sz="6" w:space="0" w:color="D6D7D6"/>
      </w:pBdr>
      <w:spacing w:before="100" w:beforeAutospacing="1" w:after="100" w:afterAutospacing="1"/>
      <w:jc w:val="left"/>
    </w:pPr>
    <w:rPr>
      <w:rFonts w:ascii="宋体" w:hAnsi="宋体" w:cs="宋体"/>
      <w:kern w:val="0"/>
      <w:sz w:val="24"/>
    </w:rPr>
  </w:style>
  <w:style w:type="paragraph" w:customStyle="1" w:styleId="mt">
    <w:name w:val="mt"/>
    <w:basedOn w:val="af1"/>
    <w:rsid w:val="002B2DA6"/>
    <w:pPr>
      <w:widowControl/>
      <w:spacing w:before="60" w:after="100" w:afterAutospacing="1"/>
      <w:jc w:val="left"/>
    </w:pPr>
    <w:rPr>
      <w:rFonts w:ascii="宋体" w:hAnsi="宋体" w:cs="宋体"/>
      <w:kern w:val="0"/>
      <w:sz w:val="24"/>
    </w:rPr>
  </w:style>
  <w:style w:type="paragraph" w:customStyle="1" w:styleId="clear">
    <w:name w:val="clear"/>
    <w:basedOn w:val="af1"/>
    <w:rsid w:val="002B2DA6"/>
    <w:pPr>
      <w:widowControl/>
      <w:spacing w:before="100" w:beforeAutospacing="1" w:after="100" w:afterAutospacing="1"/>
      <w:jc w:val="left"/>
    </w:pPr>
    <w:rPr>
      <w:rFonts w:ascii="宋体" w:hAnsi="宋体" w:cs="宋体"/>
      <w:kern w:val="0"/>
      <w:sz w:val="24"/>
    </w:rPr>
  </w:style>
  <w:style w:type="paragraph" w:customStyle="1" w:styleId="main">
    <w:name w:val="main"/>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side">
    <w:name w:val="side"/>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dot">
    <w:name w:val="dot"/>
    <w:basedOn w:val="af1"/>
    <w:rsid w:val="002B2DA6"/>
    <w:pPr>
      <w:widowControl/>
      <w:spacing w:before="100" w:beforeAutospacing="1" w:after="100" w:afterAutospacing="1"/>
      <w:ind w:left="300"/>
      <w:jc w:val="left"/>
    </w:pPr>
    <w:rPr>
      <w:rFonts w:ascii="宋体" w:hAnsi="宋体" w:cs="宋体"/>
      <w:kern w:val="0"/>
      <w:sz w:val="24"/>
    </w:rPr>
  </w:style>
  <w:style w:type="paragraph" w:customStyle="1" w:styleId="rss">
    <w:name w:val="rss"/>
    <w:basedOn w:val="af1"/>
    <w:rsid w:val="002B2DA6"/>
    <w:pPr>
      <w:widowControl/>
      <w:spacing w:before="100" w:beforeAutospacing="1" w:after="100" w:afterAutospacing="1"/>
      <w:ind w:right="300"/>
      <w:jc w:val="left"/>
    </w:pPr>
    <w:rPr>
      <w:rFonts w:ascii="宋体" w:hAnsi="宋体" w:cs="宋体"/>
      <w:kern w:val="0"/>
      <w:sz w:val="24"/>
    </w:rPr>
  </w:style>
  <w:style w:type="paragraph" w:customStyle="1" w:styleId="home">
    <w:name w:val="home"/>
    <w:basedOn w:val="af1"/>
    <w:rsid w:val="002B2DA6"/>
    <w:pPr>
      <w:widowControl/>
      <w:spacing w:before="100" w:beforeAutospacing="1" w:after="100" w:afterAutospacing="1"/>
      <w:ind w:right="300"/>
      <w:jc w:val="left"/>
    </w:pPr>
    <w:rPr>
      <w:rFonts w:ascii="宋体" w:hAnsi="宋体" w:cs="宋体"/>
      <w:kern w:val="0"/>
      <w:sz w:val="24"/>
    </w:rPr>
  </w:style>
  <w:style w:type="paragraph" w:customStyle="1" w:styleId="fav">
    <w:name w:val="fav"/>
    <w:basedOn w:val="af1"/>
    <w:rsid w:val="002B2DA6"/>
    <w:pPr>
      <w:widowControl/>
      <w:spacing w:before="100" w:beforeAutospacing="1" w:after="100" w:afterAutospacing="1"/>
      <w:ind w:right="300"/>
      <w:jc w:val="left"/>
    </w:pPr>
    <w:rPr>
      <w:rFonts w:ascii="宋体" w:hAnsi="宋体" w:cs="宋体"/>
      <w:kern w:val="0"/>
      <w:sz w:val="24"/>
    </w:rPr>
  </w:style>
  <w:style w:type="paragraph" w:customStyle="1" w:styleId="zthz">
    <w:name w:val="zthz"/>
    <w:basedOn w:val="af1"/>
    <w:rsid w:val="002B2DA6"/>
    <w:pPr>
      <w:widowControl/>
      <w:spacing w:before="100" w:beforeAutospacing="1" w:after="100" w:afterAutospacing="1"/>
      <w:ind w:right="300"/>
      <w:jc w:val="left"/>
    </w:pPr>
    <w:rPr>
      <w:rFonts w:ascii="宋体" w:hAnsi="宋体" w:cs="宋体"/>
      <w:kern w:val="0"/>
      <w:sz w:val="24"/>
    </w:rPr>
  </w:style>
  <w:style w:type="paragraph" w:customStyle="1" w:styleId="cbg">
    <w:name w:val="cbg"/>
    <w:basedOn w:val="af1"/>
    <w:rsid w:val="002B2DA6"/>
    <w:pPr>
      <w:widowControl/>
      <w:spacing w:before="100" w:beforeAutospacing="1" w:after="100" w:afterAutospacing="1"/>
      <w:jc w:val="left"/>
    </w:pPr>
    <w:rPr>
      <w:rFonts w:ascii="宋体" w:hAnsi="宋体" w:cs="宋体"/>
      <w:kern w:val="0"/>
      <w:sz w:val="24"/>
    </w:rPr>
  </w:style>
  <w:style w:type="paragraph" w:customStyle="1" w:styleId="zw">
    <w:name w:val="zw"/>
    <w:basedOn w:val="af1"/>
    <w:rsid w:val="002B2DA6"/>
    <w:pPr>
      <w:widowControl/>
      <w:spacing w:before="100" w:beforeAutospacing="1" w:after="100" w:afterAutospacing="1" w:line="330" w:lineRule="atLeast"/>
      <w:jc w:val="left"/>
    </w:pPr>
    <w:rPr>
      <w:rFonts w:ascii="宋体" w:hAnsi="宋体" w:hint="eastAsia"/>
      <w:kern w:val="0"/>
      <w:szCs w:val="21"/>
    </w:rPr>
  </w:style>
  <w:style w:type="paragraph" w:customStyle="1" w:styleId="txt14">
    <w:name w:val="txt14"/>
    <w:basedOn w:val="af1"/>
    <w:rsid w:val="002B2DA6"/>
    <w:pPr>
      <w:widowControl/>
      <w:spacing w:before="100" w:beforeAutospacing="1" w:after="100" w:afterAutospacing="1"/>
      <w:jc w:val="left"/>
    </w:pPr>
    <w:rPr>
      <w:rFonts w:ascii="宋体" w:hAnsi="宋体" w:hint="eastAsia"/>
      <w:kern w:val="0"/>
      <w:sz w:val="24"/>
    </w:rPr>
  </w:style>
  <w:style w:type="character" w:customStyle="1" w:styleId="bt1">
    <w:name w:val="bt1"/>
    <w:basedOn w:val="af2"/>
    <w:rsid w:val="002B2DA6"/>
    <w:rPr>
      <w:sz w:val="24"/>
      <w:szCs w:val="24"/>
    </w:rPr>
  </w:style>
  <w:style w:type="numbering" w:customStyle="1" w:styleId="ac">
    <w:name w:val="样式 编号 小四 加粗"/>
    <w:basedOn w:val="af4"/>
    <w:rsid w:val="002B2DA6"/>
    <w:pPr>
      <w:numPr>
        <w:numId w:val="34"/>
      </w:numPr>
    </w:pPr>
  </w:style>
  <w:style w:type="paragraph" w:customStyle="1" w:styleId="afffffff2">
    <w:name w:val="以标题"/>
    <w:basedOn w:val="af1"/>
    <w:rsid w:val="002B2DA6"/>
    <w:pPr>
      <w:spacing w:line="360" w:lineRule="auto"/>
      <w:jc w:val="center"/>
    </w:pPr>
    <w:rPr>
      <w:rFonts w:ascii="宋体" w:hAnsi="宋体"/>
      <w:b/>
      <w:sz w:val="32"/>
      <w:szCs w:val="32"/>
    </w:rPr>
  </w:style>
  <w:style w:type="paragraph" w:customStyle="1" w:styleId="22222222222222222222">
    <w:name w:val="22222222222222222222"/>
    <w:basedOn w:val="af1"/>
    <w:rsid w:val="002B2DA6"/>
    <w:pPr>
      <w:spacing w:line="360" w:lineRule="auto"/>
      <w:ind w:firstLineChars="200" w:firstLine="420"/>
    </w:pPr>
    <w:rPr>
      <w:szCs w:val="21"/>
    </w:rPr>
  </w:style>
  <w:style w:type="paragraph" w:customStyle="1" w:styleId="1111111111111">
    <w:name w:val="1111111111111"/>
    <w:basedOn w:val="af1"/>
    <w:rsid w:val="002B2DA6"/>
    <w:pPr>
      <w:numPr>
        <w:numId w:val="35"/>
      </w:numPr>
      <w:spacing w:line="360" w:lineRule="auto"/>
      <w:ind w:hangingChars="200" w:hanging="200"/>
    </w:pPr>
    <w:rPr>
      <w:szCs w:val="21"/>
    </w:rPr>
  </w:style>
  <w:style w:type="paragraph" w:customStyle="1" w:styleId="8888888888888899999999999999">
    <w:name w:val="8888888888888899999999999999"/>
    <w:basedOn w:val="af1"/>
    <w:link w:val="8888888888888899999999999999CharChar"/>
    <w:autoRedefine/>
    <w:rsid w:val="002B2DA6"/>
    <w:pPr>
      <w:spacing w:line="360" w:lineRule="auto"/>
    </w:pPr>
    <w:rPr>
      <w:szCs w:val="21"/>
    </w:rPr>
  </w:style>
  <w:style w:type="character" w:customStyle="1" w:styleId="8888888888888899999999999999CharChar">
    <w:name w:val="8888888888888899999999999999 Char Char"/>
    <w:basedOn w:val="af2"/>
    <w:link w:val="8888888888888899999999999999"/>
    <w:rsid w:val="002B2DA6"/>
    <w:rPr>
      <w:rFonts w:eastAsia="宋体"/>
      <w:kern w:val="2"/>
      <w:sz w:val="21"/>
      <w:szCs w:val="21"/>
      <w:lang w:val="en-US" w:eastAsia="zh-CN" w:bidi="ar-SA"/>
    </w:rPr>
  </w:style>
  <w:style w:type="paragraph" w:customStyle="1" w:styleId="77777777777777777">
    <w:name w:val="77777777777777777"/>
    <w:basedOn w:val="af1"/>
    <w:rsid w:val="002B2DA6"/>
    <w:pPr>
      <w:spacing w:line="360" w:lineRule="auto"/>
      <w:ind w:firstLineChars="200" w:firstLine="420"/>
    </w:pPr>
    <w:rPr>
      <w:szCs w:val="21"/>
    </w:rPr>
  </w:style>
  <w:style w:type="character" w:customStyle="1" w:styleId="eetitle1">
    <w:name w:val="ee_title1"/>
    <w:basedOn w:val="af2"/>
    <w:rsid w:val="002B2DA6"/>
    <w:rPr>
      <w:shd w:val="clear" w:color="auto" w:fill="EEEEEE"/>
    </w:rPr>
  </w:style>
  <w:style w:type="paragraph" w:customStyle="1" w:styleId="ei1">
    <w:name w:val="ei1"/>
    <w:basedOn w:val="af1"/>
    <w:rsid w:val="002B2DA6"/>
    <w:pPr>
      <w:widowControl/>
      <w:spacing w:before="75" w:after="100" w:afterAutospacing="1"/>
      <w:jc w:val="left"/>
    </w:pPr>
    <w:rPr>
      <w:rFonts w:ascii="Verdana" w:hAnsi="Verdana" w:cs="宋体"/>
      <w:kern w:val="0"/>
      <w:sz w:val="24"/>
    </w:rPr>
  </w:style>
  <w:style w:type="character" w:customStyle="1" w:styleId="ht1">
    <w:name w:val="ht1"/>
    <w:basedOn w:val="af2"/>
    <w:rsid w:val="002B2DA6"/>
    <w:rPr>
      <w:rFonts w:ascii="黑体" w:eastAsia="黑体"/>
      <w:b/>
    </w:rPr>
  </w:style>
  <w:style w:type="paragraph" w:customStyle="1" w:styleId="CharChar1">
    <w:name w:val="普通(网站) Char Char"/>
    <w:basedOn w:val="af1"/>
    <w:rsid w:val="002B2DA6"/>
    <w:pPr>
      <w:widowControl/>
      <w:spacing w:before="100" w:beforeAutospacing="1" w:after="100" w:afterAutospacing="1"/>
      <w:jc w:val="left"/>
    </w:pPr>
    <w:rPr>
      <w:rFonts w:ascii="宋体" w:hAnsi="宋体"/>
      <w:kern w:val="0"/>
      <w:sz w:val="24"/>
      <w:szCs w:val="20"/>
    </w:rPr>
  </w:style>
  <w:style w:type="paragraph" w:customStyle="1" w:styleId="afffffff3">
    <w:name w:val="目录"/>
    <w:basedOn w:val="TOC1"/>
    <w:rsid w:val="002B2DA6"/>
    <w:pPr>
      <w:adjustRightInd/>
      <w:snapToGrid w:val="0"/>
      <w:spacing w:before="0" w:after="0" w:line="360" w:lineRule="auto"/>
      <w:jc w:val="center"/>
      <w:textAlignment w:val="auto"/>
    </w:pPr>
    <w:rPr>
      <w:caps w:val="0"/>
      <w:kern w:val="2"/>
      <w:sz w:val="21"/>
    </w:rPr>
  </w:style>
  <w:style w:type="character" w:customStyle="1" w:styleId="trs1">
    <w:name w:val="trs1"/>
    <w:basedOn w:val="af2"/>
    <w:rsid w:val="002B2DA6"/>
    <w:rPr>
      <w:rFonts w:ascii="Lucida Sans Unicode" w:hAnsi="Lucida Sans Unicode" w:cs="Lucida Sans Unicode" w:hint="default"/>
      <w:color w:val="FFA500"/>
      <w:sz w:val="21"/>
      <w:szCs w:val="21"/>
    </w:rPr>
  </w:style>
  <w:style w:type="character" w:customStyle="1" w:styleId="soundico1">
    <w:name w:val="sound_ico1"/>
    <w:basedOn w:val="af2"/>
    <w:rsid w:val="002B2DA6"/>
  </w:style>
  <w:style w:type="character" w:customStyle="1" w:styleId="selecttext1">
    <w:name w:val="select_text1"/>
    <w:basedOn w:val="af2"/>
    <w:rsid w:val="002B2DA6"/>
    <w:rPr>
      <w:rFonts w:ascii="Verdana" w:hAnsi="Verdana" w:hint="default"/>
      <w:sz w:val="18"/>
      <w:szCs w:val="18"/>
    </w:rPr>
  </w:style>
  <w:style w:type="character" w:customStyle="1" w:styleId="afff0">
    <w:name w:val="日期 字符"/>
    <w:basedOn w:val="af2"/>
    <w:link w:val="afff"/>
    <w:locked/>
    <w:rsid w:val="002B2DA6"/>
    <w:rPr>
      <w:rFonts w:ascii="Calibri" w:eastAsia="宋体" w:hAnsi="Calibri"/>
      <w:kern w:val="2"/>
      <w:sz w:val="21"/>
      <w:szCs w:val="22"/>
      <w:lang w:val="en-US" w:eastAsia="zh-CN" w:bidi="ar-SA"/>
    </w:rPr>
  </w:style>
  <w:style w:type="paragraph" w:customStyle="1" w:styleId="FR2">
    <w:name w:val="FR2"/>
    <w:rsid w:val="002B2DA6"/>
    <w:pPr>
      <w:widowControl w:val="0"/>
      <w:autoSpaceDE w:val="0"/>
      <w:autoSpaceDN w:val="0"/>
      <w:adjustRightInd w:val="0"/>
      <w:spacing w:line="420" w:lineRule="auto"/>
      <w:ind w:firstLine="420"/>
      <w:jc w:val="both"/>
    </w:pPr>
    <w:rPr>
      <w:rFonts w:ascii="Arial" w:hAnsi="Arial" w:cs="Arial"/>
      <w:sz w:val="18"/>
      <w:szCs w:val="18"/>
    </w:rPr>
  </w:style>
  <w:style w:type="paragraph" w:customStyle="1" w:styleId="TxBrt1">
    <w:name w:val="TxBr_t1"/>
    <w:basedOn w:val="af1"/>
    <w:rsid w:val="002B2DA6"/>
    <w:pPr>
      <w:autoSpaceDE w:val="0"/>
      <w:autoSpaceDN w:val="0"/>
      <w:adjustRightInd w:val="0"/>
      <w:spacing w:line="240" w:lineRule="atLeast"/>
      <w:jc w:val="left"/>
    </w:pPr>
    <w:rPr>
      <w:kern w:val="0"/>
      <w:sz w:val="24"/>
    </w:rPr>
  </w:style>
  <w:style w:type="paragraph" w:customStyle="1" w:styleId="TxBrp2">
    <w:name w:val="TxBr_p2"/>
    <w:basedOn w:val="af1"/>
    <w:rsid w:val="002B2DA6"/>
    <w:pPr>
      <w:tabs>
        <w:tab w:val="left" w:pos="289"/>
      </w:tabs>
      <w:autoSpaceDE w:val="0"/>
      <w:autoSpaceDN w:val="0"/>
      <w:adjustRightInd w:val="0"/>
      <w:spacing w:line="240" w:lineRule="atLeast"/>
      <w:ind w:left="2942" w:hanging="289"/>
      <w:jc w:val="left"/>
    </w:pPr>
    <w:rPr>
      <w:kern w:val="0"/>
      <w:sz w:val="24"/>
    </w:rPr>
  </w:style>
  <w:style w:type="paragraph" w:customStyle="1" w:styleId="TxBrp3">
    <w:name w:val="TxBr_p3"/>
    <w:basedOn w:val="af1"/>
    <w:rsid w:val="002B2DA6"/>
    <w:pPr>
      <w:tabs>
        <w:tab w:val="left" w:pos="2772"/>
      </w:tabs>
      <w:autoSpaceDE w:val="0"/>
      <w:autoSpaceDN w:val="0"/>
      <w:adjustRightInd w:val="0"/>
      <w:spacing w:line="272" w:lineRule="atLeast"/>
      <w:ind w:left="2942"/>
      <w:jc w:val="left"/>
    </w:pPr>
    <w:rPr>
      <w:kern w:val="0"/>
      <w:sz w:val="24"/>
    </w:rPr>
  </w:style>
  <w:style w:type="paragraph" w:customStyle="1" w:styleId="TxBrp4">
    <w:name w:val="TxBr_p4"/>
    <w:basedOn w:val="af1"/>
    <w:rsid w:val="002B2DA6"/>
    <w:pPr>
      <w:tabs>
        <w:tab w:val="left" w:pos="555"/>
      </w:tabs>
      <w:autoSpaceDE w:val="0"/>
      <w:autoSpaceDN w:val="0"/>
      <w:adjustRightInd w:val="0"/>
      <w:spacing w:line="272" w:lineRule="atLeast"/>
      <w:ind w:firstLine="289"/>
      <w:jc w:val="left"/>
    </w:pPr>
    <w:rPr>
      <w:kern w:val="0"/>
      <w:sz w:val="24"/>
    </w:rPr>
  </w:style>
  <w:style w:type="paragraph" w:customStyle="1" w:styleId="TxBrp5">
    <w:name w:val="TxBr_p5"/>
    <w:basedOn w:val="af1"/>
    <w:rsid w:val="002B2DA6"/>
    <w:pPr>
      <w:tabs>
        <w:tab w:val="left" w:pos="243"/>
      </w:tabs>
      <w:autoSpaceDE w:val="0"/>
      <w:autoSpaceDN w:val="0"/>
      <w:adjustRightInd w:val="0"/>
      <w:spacing w:line="240" w:lineRule="atLeast"/>
      <w:ind w:left="2987" w:hanging="243"/>
      <w:jc w:val="left"/>
    </w:pPr>
    <w:rPr>
      <w:kern w:val="0"/>
      <w:sz w:val="24"/>
    </w:rPr>
  </w:style>
  <w:style w:type="paragraph" w:customStyle="1" w:styleId="TxBrt7">
    <w:name w:val="TxBr_t7"/>
    <w:basedOn w:val="af1"/>
    <w:rsid w:val="002B2DA6"/>
    <w:pPr>
      <w:autoSpaceDE w:val="0"/>
      <w:autoSpaceDN w:val="0"/>
      <w:adjustRightInd w:val="0"/>
      <w:spacing w:line="240" w:lineRule="atLeast"/>
      <w:jc w:val="left"/>
    </w:pPr>
    <w:rPr>
      <w:kern w:val="0"/>
      <w:sz w:val="24"/>
    </w:rPr>
  </w:style>
  <w:style w:type="paragraph" w:customStyle="1" w:styleId="TxBrt10">
    <w:name w:val="TxBr_t10"/>
    <w:basedOn w:val="af1"/>
    <w:rsid w:val="002B2DA6"/>
    <w:pPr>
      <w:autoSpaceDE w:val="0"/>
      <w:autoSpaceDN w:val="0"/>
      <w:adjustRightInd w:val="0"/>
      <w:spacing w:line="240" w:lineRule="atLeast"/>
      <w:jc w:val="left"/>
    </w:pPr>
    <w:rPr>
      <w:kern w:val="0"/>
      <w:sz w:val="24"/>
    </w:rPr>
  </w:style>
  <w:style w:type="paragraph" w:customStyle="1" w:styleId="TxBrp11">
    <w:name w:val="TxBr_p11"/>
    <w:basedOn w:val="af1"/>
    <w:rsid w:val="002B2DA6"/>
    <w:pPr>
      <w:tabs>
        <w:tab w:val="left" w:pos="334"/>
        <w:tab w:val="left" w:pos="612"/>
      </w:tabs>
      <w:autoSpaceDE w:val="0"/>
      <w:autoSpaceDN w:val="0"/>
      <w:adjustRightInd w:val="0"/>
      <w:spacing w:line="272" w:lineRule="atLeast"/>
      <w:ind w:left="612" w:hanging="278"/>
      <w:jc w:val="left"/>
    </w:pPr>
    <w:rPr>
      <w:kern w:val="0"/>
      <w:sz w:val="24"/>
    </w:rPr>
  </w:style>
  <w:style w:type="paragraph" w:customStyle="1" w:styleId="TxBrp12">
    <w:name w:val="TxBr_p12"/>
    <w:basedOn w:val="af1"/>
    <w:rsid w:val="002B2DA6"/>
    <w:pPr>
      <w:tabs>
        <w:tab w:val="left" w:pos="334"/>
      </w:tabs>
      <w:autoSpaceDE w:val="0"/>
      <w:autoSpaceDN w:val="0"/>
      <w:adjustRightInd w:val="0"/>
      <w:spacing w:line="240" w:lineRule="atLeast"/>
      <w:ind w:left="2897" w:hanging="334"/>
      <w:jc w:val="left"/>
    </w:pPr>
    <w:rPr>
      <w:kern w:val="0"/>
      <w:sz w:val="24"/>
    </w:rPr>
  </w:style>
  <w:style w:type="paragraph" w:customStyle="1" w:styleId="p16">
    <w:name w:val="p16"/>
    <w:basedOn w:val="af1"/>
    <w:rsid w:val="002B2DA6"/>
    <w:pPr>
      <w:autoSpaceDE w:val="0"/>
      <w:autoSpaceDN w:val="0"/>
      <w:adjustRightInd w:val="0"/>
      <w:spacing w:line="240" w:lineRule="atLeast"/>
    </w:pPr>
    <w:rPr>
      <w:kern w:val="0"/>
      <w:sz w:val="24"/>
      <w:szCs w:val="20"/>
    </w:rPr>
  </w:style>
  <w:style w:type="paragraph" w:customStyle="1" w:styleId="ecmsonormal">
    <w:name w:val="ec_msonormal"/>
    <w:basedOn w:val="af1"/>
    <w:rsid w:val="002B2DA6"/>
    <w:pPr>
      <w:widowControl/>
      <w:spacing w:before="100" w:beforeAutospacing="1" w:after="100" w:afterAutospacing="1"/>
      <w:jc w:val="left"/>
    </w:pPr>
    <w:rPr>
      <w:rFonts w:ascii="PMingLiU" w:eastAsia="PMingLiU" w:hAnsi="PMingLiU"/>
      <w:kern w:val="0"/>
      <w:sz w:val="24"/>
      <w:lang w:eastAsia="zh-TW"/>
    </w:rPr>
  </w:style>
  <w:style w:type="paragraph" w:customStyle="1" w:styleId="1e">
    <w:name w:val="选择题1"/>
    <w:basedOn w:val="af1"/>
    <w:rsid w:val="002B2DA6"/>
    <w:pPr>
      <w:tabs>
        <w:tab w:val="left" w:pos="567"/>
        <w:tab w:val="left" w:pos="2410"/>
        <w:tab w:val="left" w:pos="4253"/>
        <w:tab w:val="left" w:pos="6095"/>
      </w:tabs>
      <w:adjustRightInd w:val="0"/>
      <w:spacing w:line="312" w:lineRule="atLeast"/>
    </w:pPr>
    <w:rPr>
      <w:kern w:val="0"/>
      <w:szCs w:val="20"/>
    </w:rPr>
  </w:style>
  <w:style w:type="paragraph" w:customStyle="1" w:styleId="aturday">
    <w:name w:val="aturday"/>
    <w:basedOn w:val="af1"/>
    <w:rsid w:val="002B2DA6"/>
  </w:style>
  <w:style w:type="paragraph" w:customStyle="1" w:styleId="msonormalcxspmiddle">
    <w:name w:val="msonormalcxspmiddle"/>
    <w:basedOn w:val="af1"/>
    <w:rsid w:val="002B2DA6"/>
    <w:pPr>
      <w:widowControl/>
      <w:spacing w:before="100" w:beforeAutospacing="1" w:after="100" w:afterAutospacing="1"/>
      <w:jc w:val="left"/>
    </w:pPr>
    <w:rPr>
      <w:rFonts w:ascii="Arial" w:hAnsi="Arial" w:cs="Arial"/>
      <w:color w:val="666666"/>
      <w:kern w:val="0"/>
      <w:sz w:val="18"/>
      <w:szCs w:val="18"/>
    </w:rPr>
  </w:style>
  <w:style w:type="paragraph" w:customStyle="1" w:styleId="afffffff4">
    <w:name w:val="专题"/>
    <w:basedOn w:val="af1"/>
    <w:rsid w:val="002B2DA6"/>
    <w:pPr>
      <w:spacing w:before="120" w:line="312" w:lineRule="exact"/>
      <w:jc w:val="center"/>
    </w:pPr>
    <w:rPr>
      <w:rFonts w:eastAsia="方正大标宋简体"/>
      <w:b/>
      <w:sz w:val="32"/>
      <w:szCs w:val="20"/>
    </w:rPr>
  </w:style>
  <w:style w:type="paragraph" w:customStyle="1" w:styleId="afffffff5">
    <w:name w:val="（ ）标题"/>
    <w:basedOn w:val="af1"/>
    <w:rsid w:val="002B2DA6"/>
    <w:pPr>
      <w:spacing w:line="312" w:lineRule="exact"/>
      <w:ind w:firstLine="425"/>
    </w:pPr>
    <w:rPr>
      <w:rFonts w:eastAsia="幼圆"/>
      <w:b/>
      <w:sz w:val="24"/>
      <w:szCs w:val="20"/>
    </w:rPr>
  </w:style>
  <w:style w:type="paragraph" w:customStyle="1" w:styleId="redfont">
    <w:name w:val="redfont"/>
    <w:basedOn w:val="af1"/>
    <w:rsid w:val="002B2DA6"/>
    <w:pPr>
      <w:widowControl/>
      <w:spacing w:before="100" w:beforeAutospacing="1" w:after="100" w:afterAutospacing="1"/>
      <w:jc w:val="left"/>
    </w:pPr>
    <w:rPr>
      <w:rFonts w:ascii="宋体" w:hAnsi="宋体" w:cs="宋体"/>
      <w:color w:val="FF0000"/>
      <w:kern w:val="0"/>
      <w:sz w:val="24"/>
    </w:rPr>
  </w:style>
  <w:style w:type="paragraph" w:customStyle="1" w:styleId="section1">
    <w:name w:val="section1"/>
    <w:basedOn w:val="af1"/>
    <w:rsid w:val="002B2DA6"/>
    <w:pPr>
      <w:widowControl/>
      <w:spacing w:before="100" w:beforeAutospacing="1" w:after="100" w:afterAutospacing="1"/>
      <w:jc w:val="left"/>
    </w:pPr>
    <w:rPr>
      <w:rFonts w:ascii="宋体" w:hAnsi="宋体"/>
      <w:kern w:val="0"/>
      <w:sz w:val="24"/>
    </w:rPr>
  </w:style>
  <w:style w:type="paragraph" w:customStyle="1" w:styleId="p2">
    <w:name w:val="p2"/>
    <w:basedOn w:val="af1"/>
    <w:rsid w:val="002B2DA6"/>
    <w:pPr>
      <w:tabs>
        <w:tab w:val="left" w:pos="280"/>
      </w:tabs>
      <w:autoSpaceDE w:val="0"/>
      <w:autoSpaceDN w:val="0"/>
      <w:adjustRightInd w:val="0"/>
      <w:spacing w:line="240" w:lineRule="atLeast"/>
      <w:ind w:left="1152" w:hanging="288"/>
      <w:jc w:val="left"/>
    </w:pPr>
    <w:rPr>
      <w:color w:val="000000"/>
      <w:kern w:val="0"/>
      <w:sz w:val="24"/>
      <w:szCs w:val="20"/>
    </w:rPr>
  </w:style>
  <w:style w:type="paragraph" w:customStyle="1" w:styleId="p11">
    <w:name w:val="p11"/>
    <w:basedOn w:val="af1"/>
    <w:rsid w:val="002B2DA6"/>
    <w:pPr>
      <w:tabs>
        <w:tab w:val="left" w:pos="720"/>
      </w:tabs>
      <w:autoSpaceDE w:val="0"/>
      <w:autoSpaceDN w:val="0"/>
      <w:adjustRightInd w:val="0"/>
      <w:spacing w:line="320" w:lineRule="atLeast"/>
      <w:jc w:val="left"/>
    </w:pPr>
    <w:rPr>
      <w:kern w:val="0"/>
      <w:sz w:val="20"/>
      <w:szCs w:val="20"/>
    </w:rPr>
  </w:style>
  <w:style w:type="paragraph" w:customStyle="1" w:styleId="t7">
    <w:name w:val="t7"/>
    <w:basedOn w:val="af1"/>
    <w:rsid w:val="002B2DA6"/>
    <w:pPr>
      <w:autoSpaceDE w:val="0"/>
      <w:autoSpaceDN w:val="0"/>
      <w:adjustRightInd w:val="0"/>
      <w:spacing w:line="240" w:lineRule="atLeast"/>
      <w:jc w:val="left"/>
    </w:pPr>
    <w:rPr>
      <w:kern w:val="0"/>
      <w:sz w:val="20"/>
      <w:szCs w:val="20"/>
    </w:rPr>
  </w:style>
  <w:style w:type="paragraph" w:customStyle="1" w:styleId="t8">
    <w:name w:val="t8"/>
    <w:basedOn w:val="af1"/>
    <w:rsid w:val="002B2DA6"/>
    <w:pPr>
      <w:autoSpaceDE w:val="0"/>
      <w:autoSpaceDN w:val="0"/>
      <w:adjustRightInd w:val="0"/>
      <w:spacing w:line="320" w:lineRule="atLeast"/>
      <w:jc w:val="left"/>
    </w:pPr>
    <w:rPr>
      <w:kern w:val="0"/>
      <w:sz w:val="20"/>
      <w:szCs w:val="20"/>
    </w:rPr>
  </w:style>
  <w:style w:type="paragraph" w:customStyle="1" w:styleId="p12">
    <w:name w:val="p12"/>
    <w:basedOn w:val="af1"/>
    <w:rsid w:val="002B2DA6"/>
    <w:pPr>
      <w:tabs>
        <w:tab w:val="left" w:pos="6300"/>
        <w:tab w:val="left" w:pos="6640"/>
      </w:tabs>
      <w:autoSpaceDE w:val="0"/>
      <w:autoSpaceDN w:val="0"/>
      <w:adjustRightInd w:val="0"/>
      <w:spacing w:line="320" w:lineRule="atLeast"/>
      <w:ind w:left="4860"/>
      <w:jc w:val="left"/>
    </w:pPr>
    <w:rPr>
      <w:kern w:val="0"/>
      <w:sz w:val="20"/>
      <w:szCs w:val="20"/>
    </w:rPr>
  </w:style>
  <w:style w:type="paragraph" w:customStyle="1" w:styleId="45566666666544">
    <w:name w:val="45566666666544"/>
    <w:basedOn w:val="af1"/>
    <w:rsid w:val="002B2DA6"/>
    <w:pPr>
      <w:tabs>
        <w:tab w:val="left" w:pos="420"/>
      </w:tabs>
      <w:spacing w:line="360" w:lineRule="auto"/>
      <w:ind w:left="420" w:hangingChars="200" w:hanging="420"/>
    </w:pPr>
    <w:rPr>
      <w:szCs w:val="21"/>
    </w:rPr>
  </w:style>
  <w:style w:type="paragraph" w:customStyle="1" w:styleId="888888888899999999">
    <w:name w:val="888888888899999999"/>
    <w:basedOn w:val="af1"/>
    <w:rsid w:val="002B2DA6"/>
    <w:pPr>
      <w:spacing w:line="360" w:lineRule="auto"/>
      <w:ind w:firstLineChars="200" w:firstLine="420"/>
    </w:pPr>
    <w:rPr>
      <w:szCs w:val="21"/>
    </w:rPr>
  </w:style>
  <w:style w:type="paragraph" w:customStyle="1" w:styleId="c14">
    <w:name w:val="c14"/>
    <w:basedOn w:val="af1"/>
    <w:rsid w:val="002B2DA6"/>
    <w:pPr>
      <w:widowControl/>
      <w:spacing w:before="100" w:beforeAutospacing="1" w:after="100" w:afterAutospacing="1"/>
      <w:jc w:val="left"/>
    </w:pPr>
    <w:rPr>
      <w:rFonts w:ascii="Arial" w:hAnsi="Arial"/>
      <w:color w:val="000000"/>
      <w:kern w:val="0"/>
      <w:szCs w:val="20"/>
    </w:rPr>
  </w:style>
  <w:style w:type="paragraph" w:customStyle="1" w:styleId="afffffff6">
    <w:name w:val="期中考试制卷格式"/>
    <w:basedOn w:val="af1"/>
    <w:rsid w:val="002B2DA6"/>
    <w:pPr>
      <w:tabs>
        <w:tab w:val="left" w:pos="420"/>
        <w:tab w:val="left" w:pos="2310"/>
        <w:tab w:val="left" w:pos="4200"/>
        <w:tab w:val="left" w:pos="6090"/>
        <w:tab w:val="left" w:pos="7560"/>
      </w:tabs>
      <w:jc w:val="center"/>
    </w:pPr>
    <w:rPr>
      <w:rFonts w:eastAsia="黑体"/>
      <w:b/>
      <w:sz w:val="32"/>
      <w:szCs w:val="32"/>
    </w:rPr>
  </w:style>
  <w:style w:type="character" w:customStyle="1" w:styleId="d-r1">
    <w:name w:val="d-r1"/>
    <w:basedOn w:val="af2"/>
    <w:rsid w:val="002B2DA6"/>
    <w:rPr>
      <w:rFonts w:ascii="Arial" w:hAnsi="Arial" w:cs="Arial" w:hint="default"/>
      <w:sz w:val="19"/>
      <w:szCs w:val="19"/>
    </w:rPr>
  </w:style>
  <w:style w:type="character" w:customStyle="1" w:styleId="e11">
    <w:name w:val="e11"/>
    <w:basedOn w:val="af2"/>
    <w:rsid w:val="002B2DA6"/>
    <w:rPr>
      <w:rFonts w:ascii="Times New Roman" w:hAnsi="Times New Roman" w:cs="Times New Roman" w:hint="default"/>
      <w:sz w:val="22"/>
      <w:szCs w:val="22"/>
    </w:rPr>
  </w:style>
  <w:style w:type="character" w:customStyle="1" w:styleId="f141">
    <w:name w:val="f141"/>
    <w:basedOn w:val="af2"/>
    <w:rsid w:val="002B2DA6"/>
    <w:rPr>
      <w:sz w:val="21"/>
      <w:szCs w:val="21"/>
    </w:rPr>
  </w:style>
  <w:style w:type="character" w:customStyle="1" w:styleId="pronslashesg">
    <w:name w:val="pronslashesg"/>
    <w:basedOn w:val="af2"/>
    <w:rsid w:val="002B2DA6"/>
  </w:style>
  <w:style w:type="character" w:customStyle="1" w:styleId="english1">
    <w:name w:val="english1"/>
    <w:basedOn w:val="af2"/>
    <w:rsid w:val="002B2DA6"/>
    <w:rPr>
      <w:rFonts w:ascii="Times" w:hAnsi="Times" w:cs="Times New Roman" w:hint="default"/>
      <w:b/>
      <w:bCs/>
      <w:strike w:val="0"/>
      <w:dstrike w:val="0"/>
      <w:color w:val="000000"/>
      <w:spacing w:val="600"/>
      <w:sz w:val="24"/>
      <w:szCs w:val="24"/>
      <w:u w:val="none"/>
      <w:effect w:val="none"/>
    </w:rPr>
  </w:style>
  <w:style w:type="character" w:customStyle="1" w:styleId="xdtextbox1">
    <w:name w:val="xdtextbox1"/>
    <w:basedOn w:val="af2"/>
    <w:rsid w:val="002B2DA6"/>
    <w:rPr>
      <w:color w:val="auto"/>
      <w:bdr w:val="single" w:sz="8" w:space="1" w:color="DCDCDC" w:frame="1"/>
      <w:shd w:val="clear" w:color="auto" w:fill="FFFFFF"/>
    </w:rPr>
  </w:style>
  <w:style w:type="character" w:customStyle="1" w:styleId="2Char">
    <w:name w:val="正文文本缩进 2 Char"/>
    <w:basedOn w:val="af2"/>
    <w:locked/>
    <w:rsid w:val="002B2DA6"/>
    <w:rPr>
      <w:sz w:val="21"/>
      <w:lang w:bidi="ar-SA"/>
    </w:rPr>
  </w:style>
  <w:style w:type="character" w:customStyle="1" w:styleId="unnamed31">
    <w:name w:val="unnamed31"/>
    <w:basedOn w:val="af2"/>
    <w:rsid w:val="002B2DA6"/>
    <w:rPr>
      <w:rFonts w:ascii="宋体" w:eastAsia="宋体" w:hAnsi="宋体" w:hint="eastAsia"/>
      <w:color w:val="222222"/>
      <w:sz w:val="22"/>
      <w:szCs w:val="22"/>
    </w:rPr>
  </w:style>
  <w:style w:type="character" w:customStyle="1" w:styleId="h1">
    <w:name w:val="h1"/>
    <w:basedOn w:val="af2"/>
    <w:rsid w:val="002B2DA6"/>
    <w:rPr>
      <w:spacing w:val="340"/>
      <w:sz w:val="18"/>
      <w:szCs w:val="18"/>
    </w:rPr>
  </w:style>
  <w:style w:type="character" w:customStyle="1" w:styleId="pronounce1">
    <w:name w:val="pronounce1"/>
    <w:basedOn w:val="af2"/>
    <w:rsid w:val="002B2DA6"/>
    <w:rPr>
      <w:rFonts w:ascii="Lucida Sans Unicode" w:hAnsi="Lucida Sans Unicode" w:cs="Lucida Sans Unicode" w:hint="default"/>
      <w:color w:val="666699"/>
      <w:sz w:val="24"/>
      <w:szCs w:val="24"/>
    </w:rPr>
  </w:style>
  <w:style w:type="character" w:customStyle="1" w:styleId="2Char0">
    <w:name w:val="正文文本 2 Char"/>
    <w:basedOn w:val="af2"/>
    <w:rsid w:val="002B2DA6"/>
    <w:rPr>
      <w:rFonts w:ascii="宋体" w:eastAsia="宋体" w:hAnsi="宋体" w:hint="eastAsia"/>
      <w:kern w:val="2"/>
      <w:sz w:val="18"/>
      <w:szCs w:val="24"/>
      <w:lang w:val="en-US" w:eastAsia="zh-CN" w:bidi="ar-SA"/>
    </w:rPr>
  </w:style>
  <w:style w:type="character" w:customStyle="1" w:styleId="def">
    <w:name w:val="def"/>
    <w:basedOn w:val="af2"/>
    <w:rsid w:val="002B2DA6"/>
  </w:style>
  <w:style w:type="character" w:customStyle="1" w:styleId="opp1">
    <w:name w:val="opp1"/>
    <w:basedOn w:val="af2"/>
    <w:rsid w:val="002B2DA6"/>
    <w:rPr>
      <w:color w:val="00008B"/>
    </w:rPr>
  </w:style>
  <w:style w:type="character" w:customStyle="1" w:styleId="colloinexa1">
    <w:name w:val="colloinexa1"/>
    <w:basedOn w:val="af2"/>
    <w:rsid w:val="002B2DA6"/>
    <w:rPr>
      <w:b/>
      <w:bCs/>
      <w:i/>
      <w:iCs/>
    </w:rPr>
  </w:style>
  <w:style w:type="character" w:customStyle="1" w:styleId="activetitle">
    <w:name w:val="activetitle"/>
    <w:basedOn w:val="af2"/>
    <w:rsid w:val="002B2DA6"/>
    <w:rPr>
      <w:rFonts w:ascii="Arial" w:hAnsi="Arial" w:cs="Arial" w:hint="default"/>
      <w:b/>
      <w:bCs/>
      <w:color w:val="FFFFFF"/>
      <w:shd w:val="clear" w:color="auto" w:fill="0000FF"/>
    </w:rPr>
  </w:style>
  <w:style w:type="character" w:customStyle="1" w:styleId="syn1">
    <w:name w:val="syn1"/>
    <w:basedOn w:val="af2"/>
    <w:rsid w:val="002B2DA6"/>
    <w:rPr>
      <w:color w:val="00008B"/>
    </w:rPr>
  </w:style>
  <w:style w:type="character" w:customStyle="1" w:styleId="refhwd">
    <w:name w:val="refhwd"/>
    <w:basedOn w:val="af2"/>
    <w:rsid w:val="002B2DA6"/>
  </w:style>
  <w:style w:type="character" w:customStyle="1" w:styleId="numsense">
    <w:name w:val="numsense"/>
    <w:basedOn w:val="af2"/>
    <w:rsid w:val="002B2DA6"/>
    <w:rPr>
      <w:rFonts w:ascii="Tahoma" w:hAnsi="Tahoma" w:cs="Tahoma" w:hint="default"/>
      <w:b/>
      <w:bCs/>
      <w:color w:val="FF0000"/>
    </w:rPr>
  </w:style>
  <w:style w:type="character" w:customStyle="1" w:styleId="field1">
    <w:name w:val="field1"/>
    <w:basedOn w:val="af2"/>
    <w:rsid w:val="002B2DA6"/>
    <w:rPr>
      <w:vanish/>
      <w:webHidden w:val="0"/>
      <w:specVanish w:val="0"/>
    </w:rPr>
  </w:style>
  <w:style w:type="character" w:customStyle="1" w:styleId="relatedwd1">
    <w:name w:val="relatedwd1"/>
    <w:basedOn w:val="af2"/>
    <w:rsid w:val="002B2DA6"/>
    <w:rPr>
      <w:color w:val="00008B"/>
    </w:rPr>
  </w:style>
  <w:style w:type="character" w:customStyle="1" w:styleId="brequiv1">
    <w:name w:val="brequiv1"/>
    <w:basedOn w:val="af2"/>
    <w:rsid w:val="002B2DA6"/>
    <w:rPr>
      <w:b/>
      <w:bCs/>
      <w:color w:val="00008B"/>
    </w:rPr>
  </w:style>
  <w:style w:type="character" w:customStyle="1" w:styleId="def-contents1">
    <w:name w:val="def-contents1"/>
    <w:basedOn w:val="af2"/>
    <w:rsid w:val="002B2DA6"/>
  </w:style>
  <w:style w:type="character" w:customStyle="1" w:styleId="def-definition1">
    <w:name w:val="def-definition1"/>
    <w:basedOn w:val="af2"/>
    <w:rsid w:val="002B2DA6"/>
    <w:rPr>
      <w:rFonts w:ascii="Verdana" w:hAnsi="Verdana" w:hint="default"/>
      <w:color w:val="000000"/>
      <w:sz w:val="27"/>
      <w:szCs w:val="27"/>
    </w:rPr>
  </w:style>
  <w:style w:type="character" w:customStyle="1" w:styleId="def-example1">
    <w:name w:val="def-example1"/>
    <w:basedOn w:val="af2"/>
    <w:rsid w:val="002B2DA6"/>
    <w:rPr>
      <w:rFonts w:ascii="Verdana" w:hAnsi="Verdana" w:hint="default"/>
      <w:i/>
      <w:iCs/>
      <w:color w:val="666666"/>
      <w:sz w:val="24"/>
      <w:szCs w:val="24"/>
    </w:rPr>
  </w:style>
  <w:style w:type="character" w:customStyle="1" w:styleId="unnamed21">
    <w:name w:val="unnamed21"/>
    <w:basedOn w:val="af2"/>
    <w:rsid w:val="002B2DA6"/>
    <w:rPr>
      <w:u w:val="single"/>
    </w:rPr>
  </w:style>
  <w:style w:type="character" w:customStyle="1" w:styleId="postinhd">
    <w:name w:val="post_inhd"/>
    <w:basedOn w:val="af2"/>
    <w:rsid w:val="002B2DA6"/>
  </w:style>
  <w:style w:type="character" w:customStyle="1" w:styleId="s11ptshadow1">
    <w:name w:val="s11ptshadow1"/>
    <w:basedOn w:val="af2"/>
    <w:rsid w:val="002B2DA6"/>
    <w:rPr>
      <w:rFonts w:ascii="ˎ̥" w:hAnsi="ˎ̥" w:hint="default"/>
      <w:sz w:val="22"/>
      <w:szCs w:val="22"/>
    </w:rPr>
  </w:style>
  <w:style w:type="character" w:customStyle="1" w:styleId="inside-head1">
    <w:name w:val="inside-head1"/>
    <w:basedOn w:val="af2"/>
    <w:rsid w:val="002B2DA6"/>
    <w:rPr>
      <w:rFonts w:ascii="Arial" w:hAnsi="Arial" w:cs="Arial" w:hint="default"/>
      <w:b/>
      <w:bCs w:val="0"/>
      <w:sz w:val="30"/>
    </w:rPr>
  </w:style>
  <w:style w:type="character" w:customStyle="1" w:styleId="vitstoryheadline2">
    <w:name w:val="vitstoryheadline2"/>
    <w:basedOn w:val="af2"/>
    <w:rsid w:val="002B2DA6"/>
    <w:rPr>
      <w:b/>
      <w:bCs w:val="0"/>
      <w:vanish w:val="0"/>
      <w:webHidden w:val="0"/>
      <w:sz w:val="24"/>
      <w:specVanish w:val="0"/>
    </w:rPr>
  </w:style>
  <w:style w:type="character" w:customStyle="1" w:styleId="english9b">
    <w:name w:val="english9b"/>
    <w:basedOn w:val="af2"/>
    <w:rsid w:val="002B2DA6"/>
  </w:style>
  <w:style w:type="table" w:customStyle="1" w:styleId="1f">
    <w:name w:val="网格型1"/>
    <w:basedOn w:val="af3"/>
    <w:rsid w:val="002B2DA6"/>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图片"/>
    <w:basedOn w:val="af1"/>
    <w:rsid w:val="002B2DA6"/>
  </w:style>
  <w:style w:type="paragraph" w:styleId="afffffff8">
    <w:name w:val="Signature"/>
    <w:basedOn w:val="af1"/>
    <w:rsid w:val="002B2DA6"/>
    <w:pPr>
      <w:ind w:leftChars="2100" w:left="100"/>
    </w:pPr>
  </w:style>
  <w:style w:type="paragraph" w:customStyle="1" w:styleId="PP">
    <w:name w:val="PP 行"/>
    <w:basedOn w:val="afffffff8"/>
    <w:rsid w:val="002B2DA6"/>
  </w:style>
  <w:style w:type="paragraph" w:customStyle="1" w:styleId="textlft">
    <w:name w:val="textlft"/>
    <w:basedOn w:val="af1"/>
    <w:rsid w:val="002B2DA6"/>
    <w:pPr>
      <w:widowControl/>
      <w:spacing w:before="100" w:beforeAutospacing="1" w:after="100" w:afterAutospacing="1"/>
      <w:jc w:val="left"/>
    </w:pPr>
    <w:rPr>
      <w:rFonts w:ascii="宋体" w:hAnsi="宋体" w:cs="宋体"/>
      <w:kern w:val="0"/>
      <w:sz w:val="24"/>
    </w:rPr>
  </w:style>
  <w:style w:type="paragraph" w:customStyle="1" w:styleId="textrt">
    <w:name w:val="textrt"/>
    <w:basedOn w:val="af1"/>
    <w:rsid w:val="002B2DA6"/>
    <w:pPr>
      <w:widowControl/>
      <w:spacing w:before="100" w:beforeAutospacing="1" w:after="100" w:afterAutospacing="1"/>
      <w:jc w:val="right"/>
    </w:pPr>
    <w:rPr>
      <w:rFonts w:ascii="宋体" w:hAnsi="宋体" w:cs="宋体"/>
      <w:kern w:val="0"/>
      <w:sz w:val="24"/>
    </w:rPr>
  </w:style>
  <w:style w:type="paragraph" w:customStyle="1" w:styleId="textct">
    <w:name w:val="textct"/>
    <w:basedOn w:val="af1"/>
    <w:rsid w:val="002B2DA6"/>
    <w:pPr>
      <w:widowControl/>
      <w:spacing w:before="100" w:beforeAutospacing="1" w:after="100" w:afterAutospacing="1"/>
      <w:jc w:val="center"/>
    </w:pPr>
    <w:rPr>
      <w:rFonts w:ascii="宋体" w:hAnsi="宋体" w:cs="宋体"/>
      <w:kern w:val="0"/>
      <w:sz w:val="24"/>
    </w:rPr>
  </w:style>
  <w:style w:type="paragraph" w:customStyle="1" w:styleId="enblurcomment">
    <w:name w:val="en_blurcomment"/>
    <w:basedOn w:val="af1"/>
    <w:rsid w:val="002B2DA6"/>
    <w:pPr>
      <w:widowControl/>
      <w:spacing w:before="100" w:beforeAutospacing="1" w:after="100" w:afterAutospacing="1"/>
      <w:jc w:val="left"/>
    </w:pPr>
    <w:rPr>
      <w:rFonts w:ascii="宋体" w:hAnsi="宋体" w:cs="宋体"/>
      <w:color w:val="BBBBBB"/>
      <w:kern w:val="0"/>
      <w:sz w:val="24"/>
    </w:rPr>
  </w:style>
  <w:style w:type="paragraph" w:customStyle="1" w:styleId="hidden">
    <w:name w:val="hidden"/>
    <w:basedOn w:val="af1"/>
    <w:rsid w:val="002B2DA6"/>
    <w:pPr>
      <w:widowControl/>
      <w:spacing w:before="100" w:beforeAutospacing="1" w:after="100" w:afterAutospacing="1"/>
      <w:jc w:val="left"/>
    </w:pPr>
    <w:rPr>
      <w:rFonts w:ascii="宋体" w:hAnsi="宋体" w:cs="宋体"/>
      <w:vanish/>
      <w:kern w:val="0"/>
      <w:sz w:val="24"/>
    </w:rPr>
  </w:style>
  <w:style w:type="paragraph" w:customStyle="1" w:styleId="inputindex">
    <w:name w:val="input_index"/>
    <w:basedOn w:val="af1"/>
    <w:rsid w:val="002B2DA6"/>
    <w:pPr>
      <w:widowControl/>
      <w:spacing w:before="135" w:after="100" w:afterAutospacing="1"/>
      <w:jc w:val="left"/>
    </w:pPr>
    <w:rPr>
      <w:rFonts w:ascii="宋体" w:hAnsi="宋体" w:cs="宋体"/>
      <w:color w:val="3FA6E9"/>
      <w:kern w:val="0"/>
      <w:szCs w:val="21"/>
    </w:rPr>
  </w:style>
  <w:style w:type="paragraph" w:customStyle="1" w:styleId="inputindexjp">
    <w:name w:val="input_index_jp"/>
    <w:basedOn w:val="af1"/>
    <w:rsid w:val="002B2DA6"/>
    <w:pPr>
      <w:widowControl/>
      <w:spacing w:before="135" w:after="100" w:afterAutospacing="1"/>
      <w:jc w:val="left"/>
    </w:pPr>
    <w:rPr>
      <w:rFonts w:ascii="宋体" w:hAnsi="宋体" w:cs="宋体"/>
      <w:color w:val="3FA6E9"/>
      <w:kern w:val="0"/>
      <w:szCs w:val="21"/>
    </w:rPr>
  </w:style>
  <w:style w:type="paragraph" w:customStyle="1" w:styleId="inputquick">
    <w:name w:val="input_quick"/>
    <w:basedOn w:val="af1"/>
    <w:rsid w:val="002B2DA6"/>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hAnsi="宋体" w:cs="宋体"/>
      <w:color w:val="3FA6E9"/>
      <w:kern w:val="0"/>
      <w:sz w:val="18"/>
      <w:szCs w:val="18"/>
    </w:rPr>
  </w:style>
  <w:style w:type="paragraph" w:customStyle="1" w:styleId="btndict">
    <w:name w:val="btn_dict"/>
    <w:basedOn w:val="af1"/>
    <w:rsid w:val="002B2DA6"/>
    <w:pPr>
      <w:widowControl/>
      <w:spacing w:before="100" w:beforeAutospacing="1" w:after="100" w:afterAutospacing="1"/>
      <w:jc w:val="left"/>
    </w:pPr>
    <w:rPr>
      <w:rFonts w:ascii="宋体" w:hAnsi="宋体" w:cs="宋体"/>
      <w:kern w:val="0"/>
      <w:sz w:val="24"/>
    </w:rPr>
  </w:style>
  <w:style w:type="paragraph" w:customStyle="1" w:styleId="btndictjpa">
    <w:name w:val="btn_dict_jp_a"/>
    <w:basedOn w:val="af1"/>
    <w:rsid w:val="002B2DA6"/>
    <w:pPr>
      <w:widowControl/>
      <w:spacing w:before="100" w:beforeAutospacing="1" w:after="100" w:afterAutospacing="1"/>
      <w:jc w:val="left"/>
    </w:pPr>
    <w:rPr>
      <w:rFonts w:ascii="宋体" w:hAnsi="宋体" w:cs="宋体"/>
      <w:kern w:val="0"/>
      <w:sz w:val="24"/>
    </w:rPr>
  </w:style>
  <w:style w:type="paragraph" w:customStyle="1" w:styleId="btndictjpb">
    <w:name w:val="btn_dict_jp_b"/>
    <w:basedOn w:val="af1"/>
    <w:rsid w:val="002B2DA6"/>
    <w:pPr>
      <w:widowControl/>
      <w:spacing w:before="100" w:beforeAutospacing="1" w:after="100" w:afterAutospacing="1"/>
      <w:jc w:val="left"/>
    </w:pPr>
    <w:rPr>
      <w:rFonts w:ascii="宋体" w:hAnsi="宋体" w:cs="宋体"/>
      <w:kern w:val="0"/>
      <w:sz w:val="24"/>
    </w:rPr>
  </w:style>
  <w:style w:type="paragraph" w:customStyle="1" w:styleId="top">
    <w:name w:val="top"/>
    <w:basedOn w:val="af1"/>
    <w:rsid w:val="002B2DA6"/>
    <w:pPr>
      <w:widowControl/>
      <w:spacing w:before="100" w:beforeAutospacing="1" w:after="100" w:afterAutospacing="1"/>
      <w:jc w:val="left"/>
    </w:pPr>
    <w:rPr>
      <w:rFonts w:ascii="宋体" w:hAnsi="宋体" w:cs="宋体"/>
      <w:kern w:val="0"/>
      <w:sz w:val="24"/>
    </w:rPr>
  </w:style>
  <w:style w:type="paragraph" w:customStyle="1" w:styleId="toptabs">
    <w:name w:val="top_tabs"/>
    <w:basedOn w:val="af1"/>
    <w:rsid w:val="002B2DA6"/>
    <w:pPr>
      <w:widowControl/>
      <w:spacing w:before="100" w:beforeAutospacing="1" w:after="100" w:afterAutospacing="1"/>
      <w:jc w:val="left"/>
    </w:pPr>
    <w:rPr>
      <w:rFonts w:ascii="宋体" w:hAnsi="宋体" w:cs="宋体"/>
      <w:kern w:val="0"/>
      <w:sz w:val="24"/>
    </w:rPr>
  </w:style>
  <w:style w:type="paragraph" w:customStyle="1" w:styleId="toplinks">
    <w:name w:val="top_links"/>
    <w:basedOn w:val="af1"/>
    <w:rsid w:val="002B2DA6"/>
    <w:pPr>
      <w:widowControl/>
      <w:spacing w:before="100" w:beforeAutospacing="1" w:after="100" w:afterAutospacing="1"/>
      <w:jc w:val="left"/>
    </w:pPr>
    <w:rPr>
      <w:rFonts w:ascii="宋体" w:hAnsi="宋体" w:cs="宋体"/>
      <w:color w:val="BEBEBE"/>
      <w:kern w:val="0"/>
      <w:sz w:val="24"/>
    </w:rPr>
  </w:style>
  <w:style w:type="paragraph" w:customStyle="1" w:styleId="toplinkscontent">
    <w:name w:val="top_links_content"/>
    <w:basedOn w:val="af1"/>
    <w:rsid w:val="002B2DA6"/>
    <w:pPr>
      <w:widowControl/>
      <w:spacing w:before="100" w:beforeAutospacing="1" w:after="100" w:afterAutospacing="1"/>
      <w:jc w:val="right"/>
    </w:pPr>
    <w:rPr>
      <w:rFonts w:ascii="宋体" w:hAnsi="宋体" w:cs="宋体"/>
      <w:color w:val="BEBEBE"/>
      <w:kern w:val="0"/>
      <w:sz w:val="24"/>
    </w:rPr>
  </w:style>
  <w:style w:type="paragraph" w:customStyle="1" w:styleId="1f0">
    <w:name w:val="页眉1"/>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hAnsi="宋体" w:cs="宋体"/>
      <w:kern w:val="0"/>
      <w:sz w:val="24"/>
    </w:rPr>
  </w:style>
  <w:style w:type="paragraph" w:customStyle="1" w:styleId="logoright">
    <w:name w:val="logo_right"/>
    <w:basedOn w:val="af1"/>
    <w:rsid w:val="002B2DA6"/>
    <w:pPr>
      <w:widowControl/>
      <w:pBdr>
        <w:top w:val="single" w:sz="2" w:space="9" w:color="0000FF"/>
        <w:left w:val="single" w:sz="2" w:space="0" w:color="0000FF"/>
        <w:bottom w:val="single" w:sz="2" w:space="0" w:color="0000FF"/>
        <w:right w:val="single" w:sz="2" w:space="0" w:color="0000FF"/>
      </w:pBdr>
      <w:spacing w:before="100" w:beforeAutospacing="1" w:after="100" w:afterAutospacing="1"/>
      <w:jc w:val="left"/>
    </w:pPr>
    <w:rPr>
      <w:rFonts w:ascii="宋体" w:hAnsi="宋体" w:cs="宋体"/>
      <w:kern w:val="0"/>
      <w:sz w:val="24"/>
    </w:rPr>
  </w:style>
  <w:style w:type="paragraph" w:customStyle="1" w:styleId="inputmain">
    <w:name w:val="input_main"/>
    <w:basedOn w:val="af1"/>
    <w:rsid w:val="002B2DA6"/>
    <w:pPr>
      <w:widowControl/>
      <w:pBdr>
        <w:top w:val="single" w:sz="2" w:space="0" w:color="808080"/>
        <w:left w:val="single" w:sz="2" w:space="0" w:color="808080"/>
        <w:bottom w:val="single" w:sz="2" w:space="0" w:color="808080"/>
        <w:right w:val="single" w:sz="2" w:space="0" w:color="808080"/>
      </w:pBdr>
      <w:spacing w:before="100" w:beforeAutospacing="1" w:after="100" w:afterAutospacing="1"/>
      <w:jc w:val="left"/>
    </w:pPr>
    <w:rPr>
      <w:rFonts w:ascii="宋体" w:hAnsi="宋体" w:cs="宋体"/>
      <w:kern w:val="0"/>
      <w:sz w:val="24"/>
    </w:rPr>
  </w:style>
  <w:style w:type="paragraph" w:customStyle="1" w:styleId="inputmaintable">
    <w:name w:val="input_main_table"/>
    <w:basedOn w:val="af1"/>
    <w:rsid w:val="002B2DA6"/>
    <w:pPr>
      <w:widowControl/>
      <w:spacing w:before="100" w:beforeAutospacing="1" w:after="100" w:afterAutospacing="1"/>
      <w:ind w:left="225"/>
      <w:jc w:val="left"/>
    </w:pPr>
    <w:rPr>
      <w:rFonts w:ascii="宋体" w:hAnsi="宋体" w:cs="宋体"/>
      <w:kern w:val="0"/>
      <w:sz w:val="24"/>
    </w:rPr>
  </w:style>
  <w:style w:type="paragraph" w:customStyle="1" w:styleId="inputmaintd">
    <w:name w:val="input_main_td"/>
    <w:basedOn w:val="af1"/>
    <w:rsid w:val="002B2DA6"/>
    <w:pPr>
      <w:widowControl/>
      <w:spacing w:before="100" w:beforeAutospacing="1" w:after="100" w:afterAutospacing="1"/>
      <w:jc w:val="left"/>
    </w:pPr>
    <w:rPr>
      <w:rFonts w:ascii="宋体" w:hAnsi="宋体" w:cs="宋体"/>
      <w:kern w:val="0"/>
      <w:sz w:val="24"/>
    </w:rPr>
  </w:style>
  <w:style w:type="paragraph" w:customStyle="1" w:styleId="inputmaintdbottom">
    <w:name w:val="input_main_td_bottom"/>
    <w:basedOn w:val="af1"/>
    <w:rsid w:val="002B2DA6"/>
    <w:pPr>
      <w:widowControl/>
      <w:spacing w:before="100" w:beforeAutospacing="1" w:after="100" w:afterAutospacing="1"/>
      <w:jc w:val="left"/>
    </w:pPr>
    <w:rPr>
      <w:rFonts w:ascii="宋体" w:hAnsi="宋体" w:cs="宋体"/>
      <w:color w:val="808080"/>
      <w:kern w:val="0"/>
      <w:sz w:val="24"/>
    </w:rPr>
  </w:style>
  <w:style w:type="paragraph" w:customStyle="1" w:styleId="wrap">
    <w:name w:val="wrap"/>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hAnsi="宋体" w:cs="宋体"/>
      <w:kern w:val="0"/>
      <w:sz w:val="24"/>
    </w:rPr>
  </w:style>
  <w:style w:type="paragraph" w:customStyle="1" w:styleId="sideleft">
    <w:name w:val="side_left"/>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hAnsi="宋体" w:cs="宋体"/>
      <w:kern w:val="0"/>
      <w:sz w:val="24"/>
    </w:rPr>
  </w:style>
  <w:style w:type="paragraph" w:customStyle="1" w:styleId="wrapclient">
    <w:name w:val="wrap_client"/>
    <w:basedOn w:val="af1"/>
    <w:rsid w:val="002B2DA6"/>
    <w:pPr>
      <w:widowControl/>
      <w:pBdr>
        <w:top w:val="single" w:sz="2" w:space="3" w:color="FF0000"/>
        <w:left w:val="single" w:sz="2" w:space="3" w:color="FF0000"/>
        <w:bottom w:val="single" w:sz="2" w:space="3" w:color="FF0000"/>
        <w:right w:val="single" w:sz="2" w:space="3" w:color="FF0000"/>
      </w:pBdr>
      <w:spacing w:before="100" w:beforeAutospacing="1" w:after="100" w:afterAutospacing="1"/>
      <w:jc w:val="left"/>
    </w:pPr>
    <w:rPr>
      <w:rFonts w:ascii="宋体" w:hAnsi="宋体" w:cs="宋体"/>
      <w:kern w:val="0"/>
      <w:sz w:val="24"/>
    </w:rPr>
  </w:style>
  <w:style w:type="paragraph" w:customStyle="1" w:styleId="sideleftclient">
    <w:name w:val="side_left_client"/>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hAnsi="宋体" w:cs="宋体"/>
      <w:kern w:val="0"/>
      <w:sz w:val="24"/>
    </w:rPr>
  </w:style>
  <w:style w:type="paragraph" w:customStyle="1" w:styleId="leftmiddleclient">
    <w:name w:val="left_middle_client"/>
    <w:basedOn w:val="af1"/>
    <w:rsid w:val="002B2DA6"/>
    <w:pPr>
      <w:widowControl/>
      <w:spacing w:before="100" w:beforeAutospacing="1" w:after="100" w:afterAutospacing="1"/>
      <w:jc w:val="left"/>
    </w:pPr>
    <w:rPr>
      <w:rFonts w:ascii="宋体" w:hAnsi="宋体" w:cs="宋体"/>
      <w:kern w:val="0"/>
      <w:sz w:val="24"/>
    </w:rPr>
  </w:style>
  <w:style w:type="paragraph" w:customStyle="1" w:styleId="lefttop">
    <w:name w:val="left_top"/>
    <w:basedOn w:val="af1"/>
    <w:rsid w:val="002B2DA6"/>
    <w:pPr>
      <w:widowControl/>
      <w:spacing w:before="100" w:beforeAutospacing="1" w:after="100" w:afterAutospacing="1"/>
      <w:jc w:val="left"/>
    </w:pPr>
    <w:rPr>
      <w:rFonts w:ascii="宋体" w:hAnsi="宋体" w:cs="宋体"/>
      <w:kern w:val="0"/>
      <w:sz w:val="24"/>
    </w:rPr>
  </w:style>
  <w:style w:type="paragraph" w:customStyle="1" w:styleId="leftmiddle">
    <w:name w:val="left_middle"/>
    <w:basedOn w:val="af1"/>
    <w:rsid w:val="002B2DA6"/>
    <w:pPr>
      <w:widowControl/>
      <w:pBdr>
        <w:left w:val="single" w:sz="12" w:space="15" w:color="EAFABE"/>
        <w:right w:val="single" w:sz="12" w:space="8" w:color="EAFABE"/>
      </w:pBdr>
      <w:spacing w:before="100" w:beforeAutospacing="1" w:after="100" w:afterAutospacing="1"/>
      <w:jc w:val="left"/>
    </w:pPr>
    <w:rPr>
      <w:rFonts w:ascii="宋体" w:hAnsi="宋体" w:cs="宋体"/>
      <w:kern w:val="0"/>
      <w:sz w:val="24"/>
    </w:rPr>
  </w:style>
  <w:style w:type="paragraph" w:customStyle="1" w:styleId="leftbottom">
    <w:name w:val="left_bottom"/>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hAnsi="宋体" w:cs="宋体"/>
      <w:kern w:val="0"/>
      <w:sz w:val="24"/>
    </w:rPr>
  </w:style>
  <w:style w:type="paragraph" w:customStyle="1" w:styleId="sideright">
    <w:name w:val="side_right"/>
    <w:basedOn w:val="af1"/>
    <w:rsid w:val="002B2DA6"/>
    <w:pPr>
      <w:widowControl/>
      <w:pBdr>
        <w:top w:val="single" w:sz="2" w:space="0" w:color="0000FF"/>
        <w:left w:val="single" w:sz="2" w:space="0" w:color="0000FF"/>
        <w:bottom w:val="single" w:sz="2" w:space="0" w:color="0000FF"/>
        <w:right w:val="single" w:sz="2" w:space="0" w:color="0000FF"/>
      </w:pBdr>
      <w:spacing w:before="100" w:beforeAutospacing="1" w:after="100" w:afterAutospacing="1"/>
      <w:jc w:val="left"/>
    </w:pPr>
    <w:rPr>
      <w:rFonts w:ascii="宋体" w:hAnsi="宋体" w:cs="宋体"/>
      <w:kern w:val="0"/>
      <w:sz w:val="24"/>
    </w:rPr>
  </w:style>
  <w:style w:type="paragraph" w:customStyle="1" w:styleId="righttop">
    <w:name w:val="right_top"/>
    <w:basedOn w:val="af1"/>
    <w:rsid w:val="002B2DA6"/>
    <w:pPr>
      <w:widowControl/>
      <w:spacing w:before="100" w:beforeAutospacing="1" w:after="100" w:afterAutospacing="1"/>
      <w:jc w:val="left"/>
    </w:pPr>
    <w:rPr>
      <w:rFonts w:ascii="宋体" w:hAnsi="宋体" w:cs="宋体"/>
      <w:kern w:val="0"/>
      <w:sz w:val="24"/>
    </w:rPr>
  </w:style>
  <w:style w:type="paragraph" w:customStyle="1" w:styleId="rightmiddle">
    <w:name w:val="right_middle"/>
    <w:basedOn w:val="af1"/>
    <w:rsid w:val="002B2DA6"/>
    <w:pPr>
      <w:widowControl/>
      <w:pBdr>
        <w:left w:val="single" w:sz="12" w:space="8" w:color="EAFABE"/>
        <w:right w:val="single" w:sz="12" w:space="8" w:color="EAFABE"/>
      </w:pBdr>
      <w:shd w:val="clear" w:color="auto" w:fill="F5FBFE"/>
      <w:spacing w:before="100" w:beforeAutospacing="1" w:after="100" w:afterAutospacing="1"/>
      <w:jc w:val="left"/>
    </w:pPr>
    <w:rPr>
      <w:rFonts w:ascii="宋体" w:hAnsi="宋体" w:cs="宋体"/>
      <w:kern w:val="0"/>
      <w:sz w:val="24"/>
    </w:rPr>
  </w:style>
  <w:style w:type="paragraph" w:customStyle="1" w:styleId="rightbottom">
    <w:name w:val="right_bottom"/>
    <w:basedOn w:val="af1"/>
    <w:rsid w:val="002B2DA6"/>
    <w:pPr>
      <w:widowControl/>
      <w:spacing w:before="100" w:beforeAutospacing="1" w:after="100" w:afterAutospacing="1"/>
      <w:jc w:val="left"/>
    </w:pPr>
    <w:rPr>
      <w:rFonts w:ascii="宋体" w:hAnsi="宋体" w:cs="宋体"/>
      <w:kern w:val="0"/>
      <w:sz w:val="24"/>
    </w:rPr>
  </w:style>
  <w:style w:type="paragraph" w:customStyle="1" w:styleId="1f1">
    <w:name w:val="页脚1"/>
    <w:basedOn w:val="af1"/>
    <w:rsid w:val="002B2DA6"/>
    <w:pPr>
      <w:widowControl/>
      <w:spacing w:before="100" w:beforeAutospacing="1" w:after="100" w:afterAutospacing="1"/>
      <w:jc w:val="center"/>
    </w:pPr>
    <w:rPr>
      <w:rFonts w:ascii="宋体" w:hAnsi="宋体" w:cs="宋体"/>
      <w:kern w:val="0"/>
      <w:sz w:val="24"/>
    </w:rPr>
  </w:style>
  <w:style w:type="paragraph" w:customStyle="1" w:styleId="word">
    <w:name w:val="word"/>
    <w:basedOn w:val="af1"/>
    <w:rsid w:val="002B2DA6"/>
    <w:pPr>
      <w:widowControl/>
      <w:spacing w:before="100" w:beforeAutospacing="1" w:after="100" w:afterAutospacing="1"/>
      <w:jc w:val="left"/>
    </w:pPr>
    <w:rPr>
      <w:rFonts w:ascii="Verdana" w:hAnsi="Verdana" w:cs="宋体"/>
      <w:color w:val="4D8606"/>
      <w:kern w:val="0"/>
      <w:sz w:val="30"/>
      <w:szCs w:val="30"/>
    </w:rPr>
  </w:style>
  <w:style w:type="paragraph" w:customStyle="1" w:styleId="h1word">
    <w:name w:val="h1word"/>
    <w:basedOn w:val="af1"/>
    <w:rsid w:val="002B2DA6"/>
    <w:pPr>
      <w:widowControl/>
      <w:spacing w:before="100" w:beforeAutospacing="1" w:after="100" w:afterAutospacing="1"/>
      <w:jc w:val="left"/>
    </w:pPr>
    <w:rPr>
      <w:rFonts w:ascii="宋体" w:hAnsi="宋体" w:cs="宋体"/>
      <w:kern w:val="0"/>
      <w:sz w:val="24"/>
    </w:rPr>
  </w:style>
  <w:style w:type="paragraph" w:customStyle="1" w:styleId="wordtitle">
    <w:name w:val="word_title"/>
    <w:basedOn w:val="af1"/>
    <w:rsid w:val="002B2DA6"/>
    <w:pPr>
      <w:widowControl/>
      <w:spacing w:before="100" w:beforeAutospacing="1" w:after="100" w:afterAutospacing="1"/>
      <w:jc w:val="left"/>
    </w:pPr>
    <w:rPr>
      <w:rFonts w:ascii="宋体" w:hAnsi="宋体" w:cs="宋体"/>
      <w:kern w:val="0"/>
      <w:sz w:val="24"/>
    </w:rPr>
  </w:style>
  <w:style w:type="paragraph" w:customStyle="1" w:styleId="wordtext">
    <w:name w:val="word_text"/>
    <w:basedOn w:val="af1"/>
    <w:rsid w:val="002B2DA6"/>
    <w:pPr>
      <w:widowControl/>
      <w:spacing w:before="150" w:after="150" w:line="360" w:lineRule="auto"/>
      <w:jc w:val="left"/>
    </w:pPr>
    <w:rPr>
      <w:rFonts w:ascii="Verdana" w:hAnsi="Verdana" w:cs="宋体"/>
      <w:kern w:val="0"/>
      <w:sz w:val="18"/>
      <w:szCs w:val="18"/>
    </w:rPr>
  </w:style>
  <w:style w:type="paragraph" w:customStyle="1" w:styleId="soundico">
    <w:name w:val="sound_ico"/>
    <w:basedOn w:val="af1"/>
    <w:rsid w:val="002B2DA6"/>
    <w:pPr>
      <w:widowControl/>
      <w:jc w:val="left"/>
    </w:pPr>
    <w:rPr>
      <w:rFonts w:ascii="宋体" w:hAnsi="宋体" w:cs="宋体"/>
      <w:kern w:val="0"/>
      <w:sz w:val="24"/>
    </w:rPr>
  </w:style>
  <w:style w:type="paragraph" w:customStyle="1" w:styleId="jpresultcount">
    <w:name w:val="jp_resultcount"/>
    <w:basedOn w:val="af1"/>
    <w:rsid w:val="002B2DA6"/>
    <w:pPr>
      <w:widowControl/>
      <w:spacing w:before="100" w:beforeAutospacing="1" w:after="100" w:afterAutospacing="1"/>
      <w:jc w:val="right"/>
    </w:pPr>
    <w:rPr>
      <w:rFonts w:ascii="宋体" w:hAnsi="宋体" w:cs="宋体"/>
      <w:color w:val="339900"/>
      <w:kern w:val="0"/>
      <w:sz w:val="24"/>
    </w:rPr>
  </w:style>
  <w:style w:type="paragraph" w:customStyle="1" w:styleId="jpico">
    <w:name w:val="jp_ico"/>
    <w:basedOn w:val="af1"/>
    <w:rsid w:val="002B2DA6"/>
    <w:pPr>
      <w:widowControl/>
      <w:shd w:val="clear" w:color="auto" w:fill="C1C1C1"/>
      <w:spacing w:before="100" w:beforeAutospacing="1" w:after="100" w:afterAutospacing="1"/>
      <w:jc w:val="left"/>
    </w:pPr>
    <w:rPr>
      <w:rFonts w:ascii="宋体" w:hAnsi="宋体" w:cs="宋体"/>
      <w:color w:val="FFFFFF"/>
      <w:kern w:val="0"/>
      <w:sz w:val="18"/>
      <w:szCs w:val="18"/>
    </w:rPr>
  </w:style>
  <w:style w:type="paragraph" w:customStyle="1" w:styleId="jpicoscreen">
    <w:name w:val="jp_ico_screen"/>
    <w:basedOn w:val="af1"/>
    <w:rsid w:val="002B2DA6"/>
    <w:pPr>
      <w:widowControl/>
      <w:shd w:val="clear" w:color="auto" w:fill="C1C1C1"/>
      <w:spacing w:before="100" w:beforeAutospacing="1" w:after="100" w:afterAutospacing="1"/>
      <w:jc w:val="left"/>
    </w:pPr>
    <w:rPr>
      <w:rFonts w:ascii="宋体" w:hAnsi="宋体" w:cs="宋体"/>
      <w:color w:val="FFFFFF"/>
      <w:kern w:val="0"/>
      <w:sz w:val="24"/>
    </w:rPr>
  </w:style>
  <w:style w:type="paragraph" w:customStyle="1" w:styleId="h2">
    <w:name w:val="h2"/>
    <w:basedOn w:val="af1"/>
    <w:rsid w:val="002B2DA6"/>
    <w:pPr>
      <w:widowControl/>
      <w:spacing w:before="30" w:after="30"/>
      <w:ind w:left="30" w:right="30"/>
      <w:jc w:val="left"/>
    </w:pPr>
    <w:rPr>
      <w:rFonts w:ascii="Verdana" w:hAnsi="Verdana" w:cs="宋体"/>
      <w:kern w:val="0"/>
      <w:szCs w:val="21"/>
    </w:rPr>
  </w:style>
  <w:style w:type="paragraph" w:customStyle="1" w:styleId="trs">
    <w:name w:val="trs"/>
    <w:basedOn w:val="af1"/>
    <w:rsid w:val="002B2DA6"/>
    <w:pPr>
      <w:widowControl/>
      <w:spacing w:before="100" w:beforeAutospacing="1" w:after="100" w:afterAutospacing="1"/>
      <w:ind w:left="150"/>
      <w:jc w:val="left"/>
    </w:pPr>
    <w:rPr>
      <w:rFonts w:ascii="Lucida Sans Unicode" w:hAnsi="Lucida Sans Unicode" w:cs="Lucida Sans Unicode"/>
      <w:color w:val="FFA500"/>
      <w:kern w:val="0"/>
      <w:szCs w:val="21"/>
    </w:rPr>
  </w:style>
  <w:style w:type="paragraph" w:customStyle="1" w:styleId="trsquick">
    <w:name w:val="trs_quick"/>
    <w:basedOn w:val="af1"/>
    <w:rsid w:val="002B2DA6"/>
    <w:pPr>
      <w:widowControl/>
      <w:spacing w:before="100" w:beforeAutospacing="1" w:after="100" w:afterAutospacing="1"/>
      <w:jc w:val="left"/>
    </w:pPr>
    <w:rPr>
      <w:rFonts w:ascii="Lucida Sans Unicode" w:hAnsi="Lucida Sans Unicode" w:cs="Lucida Sans Unicode"/>
      <w:color w:val="FFA500"/>
      <w:kern w:val="0"/>
      <w:szCs w:val="21"/>
    </w:rPr>
  </w:style>
  <w:style w:type="paragraph" w:customStyle="1" w:styleId="eetitle">
    <w:name w:val="ee_title"/>
    <w:basedOn w:val="af1"/>
    <w:rsid w:val="002B2DA6"/>
    <w:pPr>
      <w:widowControl/>
      <w:shd w:val="clear" w:color="auto" w:fill="EEEEEE"/>
      <w:spacing w:before="100" w:beforeAutospacing="1" w:after="100" w:afterAutospacing="1"/>
      <w:jc w:val="left"/>
    </w:pPr>
    <w:rPr>
      <w:rFonts w:ascii="宋体" w:hAnsi="宋体" w:cs="宋体"/>
      <w:kern w:val="0"/>
      <w:sz w:val="24"/>
    </w:rPr>
  </w:style>
  <w:style w:type="paragraph" w:customStyle="1" w:styleId="lisent">
    <w:name w:val="li_sent"/>
    <w:basedOn w:val="af1"/>
    <w:rsid w:val="002B2DA6"/>
    <w:pPr>
      <w:widowControl/>
      <w:spacing w:before="100" w:beforeAutospacing="1" w:after="75"/>
      <w:jc w:val="left"/>
    </w:pPr>
    <w:rPr>
      <w:rFonts w:ascii="宋体" w:hAnsi="宋体" w:cs="宋体"/>
      <w:kern w:val="0"/>
      <w:sz w:val="24"/>
    </w:rPr>
  </w:style>
  <w:style w:type="paragraph" w:customStyle="1" w:styleId="hintarea">
    <w:name w:val="hint_area"/>
    <w:basedOn w:val="af1"/>
    <w:rsid w:val="002B2DA6"/>
    <w:pPr>
      <w:widowControl/>
      <w:pBdr>
        <w:top w:val="single" w:sz="6" w:space="0" w:color="EFFBC6"/>
        <w:left w:val="single" w:sz="6" w:space="0" w:color="EFFBC6"/>
        <w:bottom w:val="single" w:sz="6" w:space="0" w:color="EFFBC6"/>
        <w:right w:val="single" w:sz="6" w:space="0" w:color="EFFBC6"/>
      </w:pBdr>
      <w:jc w:val="center"/>
    </w:pPr>
    <w:rPr>
      <w:rFonts w:ascii="宋体" w:hAnsi="宋体" w:cs="宋体"/>
      <w:color w:val="999999"/>
      <w:kern w:val="0"/>
      <w:sz w:val="18"/>
      <w:szCs w:val="18"/>
    </w:rPr>
  </w:style>
  <w:style w:type="paragraph" w:customStyle="1" w:styleId="hintareaee">
    <w:name w:val="hint_area_ee"/>
    <w:basedOn w:val="af1"/>
    <w:rsid w:val="002B2DA6"/>
    <w:pPr>
      <w:widowControl/>
      <w:pBdr>
        <w:top w:val="single" w:sz="6" w:space="0" w:color="DDDDDD"/>
        <w:left w:val="single" w:sz="6" w:space="0" w:color="DDDDDD"/>
        <w:bottom w:val="single" w:sz="6" w:space="0" w:color="DDDDDD"/>
        <w:right w:val="single" w:sz="6" w:space="0" w:color="DDDDDD"/>
      </w:pBdr>
      <w:spacing w:after="150"/>
      <w:ind w:left="300"/>
      <w:jc w:val="center"/>
    </w:pPr>
    <w:rPr>
      <w:rFonts w:ascii="宋体" w:hAnsi="宋体" w:cs="宋体"/>
      <w:color w:val="999999"/>
      <w:kern w:val="0"/>
      <w:sz w:val="18"/>
      <w:szCs w:val="18"/>
    </w:rPr>
  </w:style>
  <w:style w:type="paragraph" w:customStyle="1" w:styleId="hintareabig">
    <w:name w:val="hint_area_big"/>
    <w:basedOn w:val="af1"/>
    <w:rsid w:val="002B2DA6"/>
    <w:pPr>
      <w:widowControl/>
      <w:pBdr>
        <w:top w:val="single" w:sz="6" w:space="0" w:color="EFFBC6"/>
        <w:left w:val="single" w:sz="6" w:space="0" w:color="EFFBC6"/>
        <w:bottom w:val="single" w:sz="6" w:space="0" w:color="EFFBC6"/>
        <w:right w:val="single" w:sz="6" w:space="0" w:color="EFFBC6"/>
      </w:pBdr>
      <w:jc w:val="center"/>
    </w:pPr>
    <w:rPr>
      <w:rFonts w:ascii="宋体" w:hAnsi="宋体" w:cs="宋体"/>
      <w:kern w:val="0"/>
      <w:sz w:val="18"/>
      <w:szCs w:val="18"/>
    </w:rPr>
  </w:style>
  <w:style w:type="paragraph" w:customStyle="1" w:styleId="listli">
    <w:name w:val="list_li"/>
    <w:basedOn w:val="af1"/>
    <w:rsid w:val="002B2DA6"/>
    <w:pPr>
      <w:widowControl/>
      <w:spacing w:before="100" w:beforeAutospacing="1" w:after="75"/>
      <w:jc w:val="left"/>
    </w:pPr>
    <w:rPr>
      <w:rFonts w:ascii="宋体" w:hAnsi="宋体" w:cs="宋体"/>
      <w:kern w:val="0"/>
      <w:sz w:val="24"/>
    </w:rPr>
  </w:style>
  <w:style w:type="paragraph" w:customStyle="1" w:styleId="listlisentence">
    <w:name w:val="list_li_sentence"/>
    <w:basedOn w:val="af1"/>
    <w:rsid w:val="002B2DA6"/>
    <w:pPr>
      <w:widowControl/>
      <w:spacing w:before="100" w:beforeAutospacing="1" w:after="255"/>
      <w:jc w:val="left"/>
    </w:pPr>
    <w:rPr>
      <w:rFonts w:ascii="宋体" w:hAnsi="宋体" w:cs="宋体"/>
      <w:kern w:val="0"/>
      <w:sz w:val="24"/>
    </w:rPr>
  </w:style>
  <w:style w:type="paragraph" w:customStyle="1" w:styleId="center">
    <w:name w:val="center"/>
    <w:basedOn w:val="af1"/>
    <w:rsid w:val="002B2DA6"/>
    <w:pPr>
      <w:widowControl/>
      <w:spacing w:before="100" w:beforeAutospacing="1" w:after="100" w:afterAutospacing="1"/>
      <w:jc w:val="center"/>
    </w:pPr>
    <w:rPr>
      <w:rFonts w:ascii="宋体" w:hAnsi="宋体" w:cs="宋体"/>
      <w:kern w:val="0"/>
      <w:sz w:val="24"/>
    </w:rPr>
  </w:style>
  <w:style w:type="paragraph" w:customStyle="1" w:styleId="selectbody">
    <w:name w:val="select_body"/>
    <w:basedOn w:val="af1"/>
    <w:rsid w:val="002B2DA6"/>
    <w:pPr>
      <w:widowControl/>
      <w:shd w:val="clear" w:color="auto" w:fill="EAFABE"/>
      <w:spacing w:before="100" w:beforeAutospacing="1" w:after="100" w:afterAutospacing="1"/>
      <w:jc w:val="left"/>
    </w:pPr>
    <w:rPr>
      <w:rFonts w:ascii="宋体" w:hAnsi="宋体" w:cs="宋体"/>
      <w:kern w:val="0"/>
      <w:sz w:val="24"/>
    </w:rPr>
  </w:style>
  <w:style w:type="paragraph" w:customStyle="1" w:styleId="selecttop">
    <w:name w:val="select_top"/>
    <w:basedOn w:val="af1"/>
    <w:rsid w:val="002B2DA6"/>
    <w:pPr>
      <w:widowControl/>
      <w:shd w:val="clear" w:color="auto" w:fill="EAFABE"/>
      <w:spacing w:before="100" w:beforeAutospacing="1" w:after="100" w:afterAutospacing="1"/>
      <w:jc w:val="left"/>
    </w:pPr>
    <w:rPr>
      <w:rFonts w:ascii="宋体" w:hAnsi="宋体" w:cs="宋体"/>
      <w:kern w:val="0"/>
      <w:sz w:val="24"/>
    </w:rPr>
  </w:style>
  <w:style w:type="paragraph" w:customStyle="1" w:styleId="selecttopright">
    <w:name w:val="select_topright"/>
    <w:basedOn w:val="af1"/>
    <w:rsid w:val="002B2DA6"/>
    <w:pPr>
      <w:widowControl/>
      <w:spacing w:before="75" w:after="75"/>
      <w:ind w:left="75" w:right="75"/>
      <w:jc w:val="left"/>
    </w:pPr>
    <w:rPr>
      <w:rFonts w:ascii="宋体" w:hAnsi="宋体" w:cs="宋体"/>
      <w:kern w:val="0"/>
      <w:sz w:val="24"/>
    </w:rPr>
  </w:style>
  <w:style w:type="paragraph" w:customStyle="1" w:styleId="selecttopleft">
    <w:name w:val="select_topleft"/>
    <w:basedOn w:val="af1"/>
    <w:rsid w:val="002B2DA6"/>
    <w:pPr>
      <w:widowControl/>
      <w:spacing w:before="100" w:beforeAutospacing="1" w:after="100" w:afterAutospacing="1"/>
      <w:jc w:val="left"/>
    </w:pPr>
    <w:rPr>
      <w:rFonts w:ascii="宋体" w:hAnsi="宋体" w:cs="宋体"/>
      <w:kern w:val="0"/>
      <w:sz w:val="24"/>
    </w:rPr>
  </w:style>
  <w:style w:type="paragraph" w:customStyle="1" w:styleId="selectbottom">
    <w:name w:val="select_bottom"/>
    <w:basedOn w:val="af1"/>
    <w:rsid w:val="002B2DA6"/>
    <w:pPr>
      <w:widowControl/>
      <w:spacing w:before="100" w:beforeAutospacing="1" w:after="30"/>
      <w:jc w:val="left"/>
    </w:pPr>
    <w:rPr>
      <w:rFonts w:ascii="宋体" w:hAnsi="宋体" w:cs="宋体"/>
      <w:kern w:val="0"/>
      <w:sz w:val="24"/>
    </w:rPr>
  </w:style>
  <w:style w:type="paragraph" w:customStyle="1" w:styleId="inputselect">
    <w:name w:val="input_select"/>
    <w:basedOn w:val="af1"/>
    <w:rsid w:val="002B2DA6"/>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hAnsi="宋体" w:cs="宋体"/>
      <w:color w:val="3FA6E9"/>
      <w:kern w:val="0"/>
      <w:sz w:val="18"/>
      <w:szCs w:val="18"/>
    </w:rPr>
  </w:style>
  <w:style w:type="paragraph" w:customStyle="1" w:styleId="inputselectjp">
    <w:name w:val="input_select_jp"/>
    <w:basedOn w:val="af1"/>
    <w:rsid w:val="002B2DA6"/>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hAnsi="宋体" w:cs="宋体"/>
      <w:color w:val="3FA6E9"/>
      <w:kern w:val="0"/>
      <w:sz w:val="18"/>
      <w:szCs w:val="18"/>
    </w:rPr>
  </w:style>
  <w:style w:type="paragraph" w:customStyle="1" w:styleId="btndictselect">
    <w:name w:val="btn_dict_select"/>
    <w:basedOn w:val="af1"/>
    <w:rsid w:val="002B2DA6"/>
    <w:pPr>
      <w:widowControl/>
      <w:spacing w:before="100" w:beforeAutospacing="1" w:after="100" w:afterAutospacing="1"/>
      <w:jc w:val="left"/>
    </w:pPr>
    <w:rPr>
      <w:rFonts w:ascii="宋体" w:hAnsi="宋体" w:cs="宋体"/>
      <w:kern w:val="0"/>
      <w:sz w:val="24"/>
    </w:rPr>
  </w:style>
  <w:style w:type="paragraph" w:customStyle="1" w:styleId="btndictjc">
    <w:name w:val="btn_dict_jc"/>
    <w:basedOn w:val="af1"/>
    <w:rsid w:val="002B2DA6"/>
    <w:pPr>
      <w:widowControl/>
      <w:spacing w:before="100" w:beforeAutospacing="1" w:after="100" w:afterAutospacing="1"/>
      <w:jc w:val="left"/>
    </w:pPr>
    <w:rPr>
      <w:rFonts w:ascii="宋体" w:hAnsi="宋体" w:cs="宋体"/>
      <w:kern w:val="0"/>
      <w:sz w:val="24"/>
    </w:rPr>
  </w:style>
  <w:style w:type="paragraph" w:customStyle="1" w:styleId="btndictcj">
    <w:name w:val="btn_dict_cj"/>
    <w:basedOn w:val="af1"/>
    <w:rsid w:val="002B2DA6"/>
    <w:pPr>
      <w:widowControl/>
      <w:spacing w:before="100" w:beforeAutospacing="1" w:after="100" w:afterAutospacing="1"/>
      <w:jc w:val="left"/>
    </w:pPr>
    <w:rPr>
      <w:rFonts w:ascii="宋体" w:hAnsi="宋体" w:cs="宋体"/>
      <w:kern w:val="0"/>
      <w:sz w:val="24"/>
    </w:rPr>
  </w:style>
  <w:style w:type="paragraph" w:customStyle="1" w:styleId="webhint">
    <w:name w:val="webhint"/>
    <w:basedOn w:val="af1"/>
    <w:rsid w:val="002B2DA6"/>
    <w:pPr>
      <w:widowControl/>
      <w:pBdr>
        <w:top w:val="single" w:sz="6" w:space="2" w:color="000000"/>
        <w:left w:val="single" w:sz="6" w:space="2" w:color="000000"/>
        <w:bottom w:val="single" w:sz="6" w:space="2" w:color="000000"/>
        <w:right w:val="single" w:sz="6" w:space="2" w:color="000000"/>
      </w:pBdr>
      <w:shd w:val="clear" w:color="auto" w:fill="FFFFCC"/>
      <w:spacing w:before="30" w:after="30" w:line="288" w:lineRule="auto"/>
      <w:ind w:left="30" w:right="30"/>
      <w:jc w:val="left"/>
    </w:pPr>
    <w:rPr>
      <w:rFonts w:ascii="宋体" w:hAnsi="宋体" w:cs="宋体"/>
      <w:vanish/>
      <w:color w:val="000000"/>
      <w:kern w:val="0"/>
      <w:sz w:val="24"/>
    </w:rPr>
  </w:style>
  <w:style w:type="paragraph" w:customStyle="1" w:styleId="trsselect">
    <w:name w:val="trs_select"/>
    <w:basedOn w:val="af1"/>
    <w:rsid w:val="002B2DA6"/>
    <w:pPr>
      <w:widowControl/>
      <w:spacing w:before="100" w:beforeAutospacing="1" w:after="100" w:afterAutospacing="1"/>
      <w:jc w:val="left"/>
    </w:pPr>
    <w:rPr>
      <w:rFonts w:ascii="Verdana" w:hAnsi="Verdana" w:cs="宋体"/>
      <w:color w:val="FFA500"/>
      <w:kern w:val="0"/>
      <w:sz w:val="18"/>
      <w:szCs w:val="18"/>
    </w:rPr>
  </w:style>
  <w:style w:type="paragraph" w:customStyle="1" w:styleId="selecttext">
    <w:name w:val="select_text"/>
    <w:basedOn w:val="af1"/>
    <w:rsid w:val="002B2DA6"/>
    <w:pPr>
      <w:widowControl/>
      <w:spacing w:before="100" w:beforeAutospacing="1" w:after="150" w:line="432" w:lineRule="auto"/>
      <w:jc w:val="left"/>
    </w:pPr>
    <w:rPr>
      <w:rFonts w:ascii="Verdana" w:hAnsi="Verdana" w:cs="宋体"/>
      <w:kern w:val="0"/>
      <w:sz w:val="18"/>
      <w:szCs w:val="18"/>
    </w:rPr>
  </w:style>
  <w:style w:type="paragraph" w:customStyle="1" w:styleId="selecttexttitle">
    <w:name w:val="select_text_title"/>
    <w:basedOn w:val="af1"/>
    <w:rsid w:val="002B2DA6"/>
    <w:pPr>
      <w:widowControl/>
      <w:spacing w:before="100" w:beforeAutospacing="1" w:after="100" w:afterAutospacing="1"/>
      <w:jc w:val="left"/>
    </w:pPr>
    <w:rPr>
      <w:rFonts w:ascii="宋体" w:hAnsi="宋体" w:cs="宋体"/>
      <w:b/>
      <w:bCs/>
      <w:color w:val="4D8606"/>
      <w:kern w:val="0"/>
      <w:sz w:val="24"/>
    </w:rPr>
  </w:style>
  <w:style w:type="paragraph" w:customStyle="1" w:styleId="regulate">
    <w:name w:val="regulate"/>
    <w:basedOn w:val="af1"/>
    <w:rsid w:val="002B2DA6"/>
    <w:pPr>
      <w:widowControl/>
      <w:shd w:val="clear" w:color="auto" w:fill="F5FBFE"/>
      <w:spacing w:before="300" w:after="150"/>
      <w:jc w:val="left"/>
    </w:pPr>
    <w:rPr>
      <w:rFonts w:ascii="Verdana" w:hAnsi="Verdana" w:cs="宋体"/>
      <w:color w:val="666666"/>
      <w:kern w:val="0"/>
      <w:sz w:val="18"/>
      <w:szCs w:val="18"/>
    </w:rPr>
  </w:style>
  <w:style w:type="paragraph" w:customStyle="1" w:styleId="regulateweb">
    <w:name w:val="regulate_web"/>
    <w:basedOn w:val="af1"/>
    <w:rsid w:val="002B2DA6"/>
    <w:pPr>
      <w:widowControl/>
      <w:shd w:val="clear" w:color="auto" w:fill="F5FBFE"/>
      <w:spacing w:before="100" w:beforeAutospacing="1" w:after="100" w:afterAutospacing="1"/>
      <w:jc w:val="left"/>
    </w:pPr>
    <w:rPr>
      <w:rFonts w:ascii="Verdana" w:hAnsi="Verdana" w:cs="宋体"/>
      <w:color w:val="666666"/>
      <w:kern w:val="0"/>
      <w:sz w:val="18"/>
      <w:szCs w:val="18"/>
    </w:rPr>
  </w:style>
  <w:style w:type="paragraph" w:customStyle="1" w:styleId="regulatetext">
    <w:name w:val="regulate_text"/>
    <w:basedOn w:val="af1"/>
    <w:rsid w:val="002B2DA6"/>
    <w:pPr>
      <w:widowControl/>
      <w:pBdr>
        <w:left w:val="single" w:sz="12" w:space="6" w:color="8ECEEA"/>
      </w:pBdr>
      <w:spacing w:before="100" w:beforeAutospacing="1" w:after="100" w:afterAutospacing="1"/>
      <w:ind w:left="135"/>
      <w:jc w:val="left"/>
    </w:pPr>
    <w:rPr>
      <w:rFonts w:ascii="宋体" w:hAnsi="宋体" w:cs="宋体"/>
      <w:kern w:val="0"/>
      <w:sz w:val="24"/>
    </w:rPr>
  </w:style>
  <w:style w:type="paragraph" w:customStyle="1" w:styleId="regulatetextweb">
    <w:name w:val="regulate_text_web"/>
    <w:basedOn w:val="af1"/>
    <w:rsid w:val="002B2DA6"/>
    <w:pPr>
      <w:widowControl/>
      <w:pBdr>
        <w:left w:val="single" w:sz="12" w:space="6" w:color="8ECEEA"/>
      </w:pBdr>
      <w:spacing w:before="100" w:beforeAutospacing="1" w:after="45"/>
      <w:ind w:left="300"/>
      <w:jc w:val="left"/>
    </w:pPr>
    <w:rPr>
      <w:rFonts w:ascii="宋体" w:hAnsi="宋体" w:cs="宋体"/>
      <w:kern w:val="0"/>
      <w:sz w:val="24"/>
    </w:rPr>
  </w:style>
  <w:style w:type="paragraph" w:customStyle="1" w:styleId="regulatetextspan">
    <w:name w:val="regulate_text_span"/>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hAnsi="宋体" w:cs="宋体"/>
      <w:kern w:val="0"/>
      <w:sz w:val="24"/>
    </w:rPr>
  </w:style>
  <w:style w:type="paragraph" w:customStyle="1" w:styleId="regulatetextspanweb">
    <w:name w:val="regulate_text_span_web"/>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hAnsi="宋体" w:cs="宋体"/>
      <w:kern w:val="0"/>
      <w:sz w:val="24"/>
    </w:rPr>
  </w:style>
  <w:style w:type="paragraph" w:customStyle="1" w:styleId="jpwordlist">
    <w:name w:val="jp_wordlist"/>
    <w:basedOn w:val="af1"/>
    <w:rsid w:val="002B2DA6"/>
    <w:pPr>
      <w:widowControl/>
      <w:pBdr>
        <w:top w:val="single" w:sz="6" w:space="0" w:color="888888"/>
        <w:left w:val="single" w:sz="6" w:space="0" w:color="888888"/>
        <w:bottom w:val="single" w:sz="6" w:space="0" w:color="888888"/>
        <w:right w:val="single" w:sz="6" w:space="0" w:color="888888"/>
      </w:pBdr>
      <w:shd w:val="clear" w:color="auto" w:fill="EAFABE"/>
      <w:spacing w:after="100" w:afterAutospacing="1"/>
      <w:ind w:left="30"/>
      <w:jc w:val="left"/>
    </w:pPr>
    <w:rPr>
      <w:rFonts w:ascii="宋体" w:hAnsi="宋体" w:cs="宋体"/>
      <w:vanish/>
      <w:kern w:val="0"/>
      <w:sz w:val="24"/>
    </w:rPr>
  </w:style>
  <w:style w:type="paragraph" w:customStyle="1" w:styleId="multiresult">
    <w:name w:val="multiresult"/>
    <w:basedOn w:val="af1"/>
    <w:rsid w:val="002B2DA6"/>
    <w:pPr>
      <w:widowControl/>
      <w:spacing w:before="100" w:beforeAutospacing="1" w:after="100" w:afterAutospacing="1"/>
      <w:jc w:val="left"/>
    </w:pPr>
    <w:rPr>
      <w:rFonts w:ascii="宋体" w:hAnsi="宋体" w:cs="宋体"/>
      <w:kern w:val="0"/>
      <w:sz w:val="24"/>
    </w:rPr>
  </w:style>
  <w:style w:type="paragraph" w:customStyle="1" w:styleId="pronounceinput">
    <w:name w:val="pronounceinput"/>
    <w:basedOn w:val="af1"/>
    <w:rsid w:val="002B2DA6"/>
    <w:pPr>
      <w:widowControl/>
      <w:pBdr>
        <w:top w:val="single" w:sz="6" w:space="4" w:color="808080"/>
        <w:left w:val="single" w:sz="6" w:space="4" w:color="808080"/>
        <w:bottom w:val="single" w:sz="6" w:space="4" w:color="808080"/>
        <w:right w:val="single" w:sz="6" w:space="4" w:color="808080"/>
      </w:pBdr>
      <w:shd w:val="clear" w:color="auto" w:fill="FFFFFF"/>
      <w:spacing w:before="100" w:beforeAutospacing="1" w:after="100" w:afterAutospacing="1"/>
      <w:jc w:val="left"/>
    </w:pPr>
    <w:rPr>
      <w:rFonts w:ascii="宋体" w:hAnsi="宋体" w:cs="宋体"/>
      <w:vanish/>
      <w:kern w:val="0"/>
      <w:sz w:val="24"/>
    </w:rPr>
  </w:style>
  <w:style w:type="paragraph" w:customStyle="1" w:styleId="pronouncepreview">
    <w:name w:val="pronounce_preview"/>
    <w:basedOn w:val="af1"/>
    <w:rsid w:val="002B2DA6"/>
    <w:pPr>
      <w:widowControl/>
      <w:spacing w:before="100" w:beforeAutospacing="1" w:after="100" w:afterAutospacing="1"/>
      <w:jc w:val="left"/>
    </w:pPr>
    <w:rPr>
      <w:rFonts w:ascii="Lucida Sans Unicode" w:hAnsi="Lucida Sans Unicode" w:cs="Lucida Sans Unicode"/>
      <w:b/>
      <w:bCs/>
      <w:color w:val="FF6600"/>
      <w:kern w:val="0"/>
      <w:szCs w:val="21"/>
    </w:rPr>
  </w:style>
  <w:style w:type="paragraph" w:customStyle="1" w:styleId="pronouncearea">
    <w:name w:val="pronounce_area"/>
    <w:basedOn w:val="af1"/>
    <w:rsid w:val="002B2DA6"/>
    <w:pPr>
      <w:widowControl/>
      <w:pBdr>
        <w:top w:val="single" w:sz="6" w:space="4" w:color="808080"/>
        <w:left w:val="single" w:sz="6" w:space="4" w:color="808080"/>
        <w:bottom w:val="single" w:sz="6" w:space="4" w:color="808080"/>
        <w:right w:val="single" w:sz="6" w:space="4" w:color="808080"/>
      </w:pBdr>
      <w:shd w:val="clear" w:color="auto" w:fill="F5F5F5"/>
      <w:spacing w:before="100" w:beforeAutospacing="1" w:after="100" w:afterAutospacing="1"/>
      <w:jc w:val="left"/>
    </w:pPr>
    <w:rPr>
      <w:rFonts w:ascii="Lucida Sans Unicode" w:hAnsi="Lucida Sans Unicode" w:cs="Lucida Sans Unicode"/>
      <w:kern w:val="0"/>
      <w:szCs w:val="21"/>
    </w:rPr>
  </w:style>
  <w:style w:type="paragraph" w:customStyle="1" w:styleId="pqueryoption">
    <w:name w:val="pqueryoption"/>
    <w:basedOn w:val="af1"/>
    <w:rsid w:val="002B2DA6"/>
    <w:pPr>
      <w:widowControl/>
      <w:shd w:val="clear" w:color="auto" w:fill="EFEFEF"/>
      <w:spacing w:before="100" w:beforeAutospacing="1" w:after="100" w:afterAutospacing="1"/>
      <w:jc w:val="left"/>
    </w:pPr>
    <w:rPr>
      <w:rFonts w:ascii="宋体" w:hAnsi="宋体" w:cs="宋体"/>
      <w:kern w:val="0"/>
      <w:sz w:val="18"/>
      <w:szCs w:val="18"/>
    </w:rPr>
  </w:style>
  <w:style w:type="paragraph" w:customStyle="1" w:styleId="paneltitle">
    <w:name w:val="panel_title"/>
    <w:basedOn w:val="af1"/>
    <w:rsid w:val="002B2DA6"/>
    <w:pPr>
      <w:widowControl/>
      <w:shd w:val="clear" w:color="auto" w:fill="EEEEEE"/>
      <w:spacing w:before="100" w:beforeAutospacing="1" w:after="100" w:afterAutospacing="1" w:line="375" w:lineRule="atLeast"/>
      <w:jc w:val="center"/>
    </w:pPr>
    <w:rPr>
      <w:rFonts w:ascii="宋体" w:hAnsi="宋体" w:cs="宋体"/>
      <w:kern w:val="0"/>
      <w:sz w:val="24"/>
    </w:rPr>
  </w:style>
  <w:style w:type="paragraph" w:customStyle="1" w:styleId="markchar">
    <w:name w:val="markchar"/>
    <w:basedOn w:val="af1"/>
    <w:rsid w:val="002B2DA6"/>
    <w:pPr>
      <w:widowControl/>
      <w:spacing w:before="100" w:beforeAutospacing="1" w:after="100" w:afterAutospacing="1"/>
      <w:jc w:val="left"/>
    </w:pPr>
    <w:rPr>
      <w:rFonts w:ascii="宋体" w:hAnsi="宋体" w:cs="宋体"/>
      <w:b/>
      <w:bCs/>
      <w:color w:val="3FA6E9"/>
      <w:kern w:val="0"/>
      <w:sz w:val="24"/>
    </w:rPr>
  </w:style>
  <w:style w:type="paragraph" w:customStyle="1" w:styleId="wlistchkbox">
    <w:name w:val="wlistchkbox"/>
    <w:basedOn w:val="af1"/>
    <w:rsid w:val="002B2DA6"/>
    <w:pPr>
      <w:widowControl/>
      <w:spacing w:before="100" w:beforeAutospacing="1" w:after="100" w:afterAutospacing="1"/>
      <w:jc w:val="left"/>
    </w:pPr>
    <w:rPr>
      <w:rFonts w:ascii="Verdana" w:hAnsi="Verdana" w:cs="宋体"/>
      <w:color w:val="AAAAAA"/>
      <w:kern w:val="0"/>
      <w:sz w:val="18"/>
      <w:szCs w:val="18"/>
    </w:rPr>
  </w:style>
  <w:style w:type="paragraph" w:customStyle="1" w:styleId="morephrases">
    <w:name w:val="morephrases"/>
    <w:basedOn w:val="af1"/>
    <w:rsid w:val="002B2DA6"/>
    <w:pPr>
      <w:widowControl/>
      <w:spacing w:before="100" w:beforeAutospacing="1" w:after="100" w:afterAutospacing="1"/>
      <w:jc w:val="left"/>
    </w:pPr>
    <w:rPr>
      <w:rFonts w:ascii="宋体" w:hAnsi="宋体" w:cs="宋体"/>
      <w:vanish/>
      <w:kern w:val="0"/>
      <w:sz w:val="24"/>
    </w:rPr>
  </w:style>
  <w:style w:type="paragraph" w:customStyle="1" w:styleId="footerservice">
    <w:name w:val="footer_service"/>
    <w:basedOn w:val="af1"/>
    <w:rsid w:val="002B2DA6"/>
    <w:pPr>
      <w:widowControl/>
      <w:spacing w:before="100" w:beforeAutospacing="1" w:after="100" w:afterAutospacing="1"/>
      <w:jc w:val="left"/>
    </w:pPr>
    <w:rPr>
      <w:rFonts w:ascii="Arial" w:hAnsi="Arial" w:cs="Arial"/>
      <w:color w:val="CCCCCC"/>
      <w:kern w:val="0"/>
      <w:sz w:val="17"/>
      <w:szCs w:val="17"/>
    </w:rPr>
  </w:style>
  <w:style w:type="paragraph" w:customStyle="1" w:styleId="trline">
    <w:name w:val="tr_line"/>
    <w:basedOn w:val="af1"/>
    <w:rsid w:val="002B2DA6"/>
    <w:pPr>
      <w:widowControl/>
      <w:pBdr>
        <w:bottom w:val="single" w:sz="6" w:space="0" w:color="DDDDDD"/>
      </w:pBdr>
      <w:spacing w:before="100" w:beforeAutospacing="1" w:after="100" w:afterAutospacing="1"/>
      <w:jc w:val="left"/>
    </w:pPr>
    <w:rPr>
      <w:rFonts w:ascii="宋体" w:hAnsi="宋体" w:cs="宋体"/>
      <w:kern w:val="0"/>
      <w:sz w:val="24"/>
    </w:rPr>
  </w:style>
  <w:style w:type="paragraph" w:customStyle="1" w:styleId="jptitletd">
    <w:name w:val="jp_title_td"/>
    <w:basedOn w:val="af1"/>
    <w:rsid w:val="002B2DA6"/>
    <w:pPr>
      <w:widowControl/>
      <w:spacing w:before="100" w:beforeAutospacing="1" w:after="100" w:afterAutospacing="1"/>
      <w:jc w:val="left"/>
    </w:pPr>
    <w:rPr>
      <w:rFonts w:ascii="宋体" w:hAnsi="宋体" w:cs="宋体"/>
      <w:kern w:val="0"/>
      <w:sz w:val="24"/>
    </w:rPr>
  </w:style>
  <w:style w:type="paragraph" w:customStyle="1" w:styleId="jptitletdclient">
    <w:name w:val="jp_title_td_client"/>
    <w:basedOn w:val="af1"/>
    <w:rsid w:val="002B2DA6"/>
    <w:pPr>
      <w:widowControl/>
      <w:spacing w:before="100" w:beforeAutospacing="1" w:after="100" w:afterAutospacing="1"/>
      <w:jc w:val="left"/>
    </w:pPr>
    <w:rPr>
      <w:rFonts w:ascii="宋体" w:hAnsi="宋体" w:cs="宋体"/>
      <w:kern w:val="0"/>
      <w:sz w:val="24"/>
    </w:rPr>
  </w:style>
  <w:style w:type="paragraph" w:customStyle="1" w:styleId="jptitletdoverclient">
    <w:name w:val="jp_title_tdover_client"/>
    <w:basedOn w:val="af1"/>
    <w:rsid w:val="002B2DA6"/>
    <w:pPr>
      <w:widowControl/>
      <w:spacing w:before="100" w:beforeAutospacing="1" w:after="100" w:afterAutospacing="1"/>
      <w:jc w:val="left"/>
    </w:pPr>
    <w:rPr>
      <w:rFonts w:ascii="宋体" w:hAnsi="宋体" w:cs="宋体"/>
      <w:kern w:val="0"/>
      <w:sz w:val="24"/>
    </w:rPr>
  </w:style>
  <w:style w:type="paragraph" w:customStyle="1" w:styleId="jptitle">
    <w:name w:val="jp_title"/>
    <w:basedOn w:val="af1"/>
    <w:rsid w:val="002B2DA6"/>
    <w:pPr>
      <w:widowControl/>
      <w:shd w:val="clear" w:color="auto" w:fill="E8E8E8"/>
      <w:spacing w:before="100" w:beforeAutospacing="1" w:after="100" w:afterAutospacing="1"/>
      <w:jc w:val="left"/>
    </w:pPr>
    <w:rPr>
      <w:rFonts w:ascii="宋体" w:hAnsi="宋体" w:cs="宋体"/>
      <w:kern w:val="0"/>
      <w:sz w:val="24"/>
    </w:rPr>
  </w:style>
  <w:style w:type="paragraph" w:customStyle="1" w:styleId="jptitle2">
    <w:name w:val="jp_title2"/>
    <w:basedOn w:val="af1"/>
    <w:rsid w:val="002B2DA6"/>
    <w:pPr>
      <w:widowControl/>
      <w:shd w:val="clear" w:color="auto" w:fill="DCF1FC"/>
      <w:spacing w:before="100" w:beforeAutospacing="1" w:after="100" w:afterAutospacing="1"/>
      <w:jc w:val="left"/>
    </w:pPr>
    <w:rPr>
      <w:rFonts w:ascii="宋体" w:hAnsi="宋体" w:cs="宋体"/>
      <w:kern w:val="0"/>
      <w:sz w:val="24"/>
    </w:rPr>
  </w:style>
  <w:style w:type="paragraph" w:customStyle="1" w:styleId="jpexplain">
    <w:name w:val="jp_explain"/>
    <w:basedOn w:val="af1"/>
    <w:rsid w:val="002B2DA6"/>
    <w:pPr>
      <w:widowControl/>
      <w:spacing w:before="75" w:after="150"/>
      <w:ind w:left="240"/>
      <w:jc w:val="left"/>
    </w:pPr>
    <w:rPr>
      <w:rFonts w:ascii="宋体" w:hAnsi="宋体" w:cs="宋体"/>
      <w:kern w:val="0"/>
      <w:sz w:val="24"/>
    </w:rPr>
  </w:style>
  <w:style w:type="paragraph" w:customStyle="1" w:styleId="jpexplainscreen">
    <w:name w:val="jp_explain_screen"/>
    <w:basedOn w:val="af1"/>
    <w:rsid w:val="002B2DA6"/>
    <w:pPr>
      <w:widowControl/>
      <w:spacing w:before="30" w:after="30"/>
      <w:ind w:left="30" w:right="30"/>
      <w:jc w:val="left"/>
    </w:pPr>
    <w:rPr>
      <w:rFonts w:ascii="宋体" w:hAnsi="宋体" w:cs="宋体"/>
      <w:kern w:val="0"/>
      <w:sz w:val="24"/>
    </w:rPr>
  </w:style>
  <w:style w:type="paragraph" w:customStyle="1" w:styleId="jpexplainwrap">
    <w:name w:val="jp_explain_wrap"/>
    <w:basedOn w:val="af1"/>
    <w:rsid w:val="002B2DA6"/>
    <w:pPr>
      <w:widowControl/>
      <w:spacing w:before="75" w:after="150"/>
      <w:jc w:val="left"/>
    </w:pPr>
    <w:rPr>
      <w:rFonts w:ascii="宋体" w:hAnsi="宋体" w:cs="宋体"/>
      <w:kern w:val="0"/>
      <w:sz w:val="24"/>
    </w:rPr>
  </w:style>
  <w:style w:type="paragraph" w:customStyle="1" w:styleId="jptitlepy">
    <w:name w:val="jp_title_py"/>
    <w:basedOn w:val="af1"/>
    <w:rsid w:val="002B2DA6"/>
    <w:pPr>
      <w:widowControl/>
      <w:spacing w:before="100" w:beforeAutospacing="1" w:after="100" w:afterAutospacing="1"/>
      <w:jc w:val="left"/>
    </w:pPr>
    <w:rPr>
      <w:rFonts w:ascii="Courier New" w:hAnsi="Courier New" w:cs="Courier New"/>
      <w:color w:val="009900"/>
      <w:kern w:val="0"/>
      <w:sz w:val="24"/>
    </w:rPr>
  </w:style>
  <w:style w:type="paragraph" w:customStyle="1" w:styleId="snphdlogo">
    <w:name w:val="snp_hd_logo"/>
    <w:basedOn w:val="af1"/>
    <w:rsid w:val="002B2DA6"/>
    <w:pPr>
      <w:widowControl/>
      <w:spacing w:before="100" w:beforeAutospacing="1" w:after="100" w:afterAutospacing="1"/>
      <w:jc w:val="left"/>
    </w:pPr>
    <w:rPr>
      <w:rFonts w:ascii="宋体" w:hAnsi="宋体" w:cs="宋体"/>
      <w:kern w:val="0"/>
      <w:sz w:val="24"/>
    </w:rPr>
  </w:style>
  <w:style w:type="paragraph" w:customStyle="1" w:styleId="snpcnt">
    <w:name w:val="snp_cnt"/>
    <w:basedOn w:val="af1"/>
    <w:rsid w:val="002B2DA6"/>
    <w:pPr>
      <w:widowControl/>
      <w:spacing w:before="225" w:after="100" w:afterAutospacing="1"/>
      <w:jc w:val="left"/>
    </w:pPr>
    <w:rPr>
      <w:rFonts w:ascii="宋体" w:hAnsi="宋体" w:cs="宋体"/>
      <w:kern w:val="0"/>
      <w:sz w:val="24"/>
    </w:rPr>
  </w:style>
  <w:style w:type="paragraph" w:customStyle="1" w:styleId="snpcnttop1">
    <w:name w:val="snp_cnt_top_1"/>
    <w:basedOn w:val="af1"/>
    <w:rsid w:val="002B2DA6"/>
    <w:pPr>
      <w:widowControl/>
      <w:spacing w:before="100" w:beforeAutospacing="1" w:after="100" w:afterAutospacing="1"/>
      <w:jc w:val="left"/>
    </w:pPr>
    <w:rPr>
      <w:rFonts w:ascii="宋体" w:hAnsi="宋体" w:cs="宋体"/>
      <w:kern w:val="0"/>
      <w:sz w:val="24"/>
    </w:rPr>
  </w:style>
  <w:style w:type="paragraph" w:customStyle="1" w:styleId="snpcntmid1">
    <w:name w:val="snp_cnt_mid_1"/>
    <w:basedOn w:val="af1"/>
    <w:rsid w:val="002B2DA6"/>
    <w:pPr>
      <w:widowControl/>
      <w:spacing w:before="100" w:beforeAutospacing="1" w:after="100" w:afterAutospacing="1"/>
      <w:jc w:val="left"/>
    </w:pPr>
    <w:rPr>
      <w:rFonts w:ascii="宋体" w:hAnsi="宋体" w:cs="宋体"/>
      <w:kern w:val="0"/>
      <w:sz w:val="24"/>
    </w:rPr>
  </w:style>
  <w:style w:type="paragraph" w:customStyle="1" w:styleId="snpcntlft">
    <w:name w:val="snp_cnt_lft"/>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ind w:left="225" w:right="225"/>
      <w:jc w:val="left"/>
    </w:pPr>
    <w:rPr>
      <w:rFonts w:ascii="宋体" w:hAnsi="宋体" w:cs="宋体"/>
      <w:kern w:val="0"/>
      <w:sz w:val="24"/>
    </w:rPr>
  </w:style>
  <w:style w:type="paragraph" w:customStyle="1" w:styleId="snptitle">
    <w:name w:val="snp_title"/>
    <w:basedOn w:val="af1"/>
    <w:rsid w:val="002B2DA6"/>
    <w:pPr>
      <w:widowControl/>
      <w:spacing w:before="100" w:beforeAutospacing="1" w:after="225"/>
      <w:jc w:val="left"/>
    </w:pPr>
    <w:rPr>
      <w:rFonts w:ascii="Verdana" w:hAnsi="Verdana" w:cs="宋体"/>
      <w:b/>
      <w:bCs/>
      <w:color w:val="009900"/>
      <w:kern w:val="0"/>
      <w:sz w:val="24"/>
    </w:rPr>
  </w:style>
  <w:style w:type="paragraph" w:customStyle="1" w:styleId="snptxt">
    <w:name w:val="snp_txt"/>
    <w:basedOn w:val="af1"/>
    <w:rsid w:val="002B2DA6"/>
    <w:pPr>
      <w:widowControl/>
      <w:spacing w:before="100" w:beforeAutospacing="1" w:after="225" w:line="315" w:lineRule="atLeast"/>
      <w:jc w:val="left"/>
    </w:pPr>
    <w:rPr>
      <w:rFonts w:ascii="Verdana" w:hAnsi="Verdana" w:cs="宋体"/>
      <w:color w:val="666666"/>
      <w:kern w:val="0"/>
      <w:szCs w:val="21"/>
    </w:rPr>
  </w:style>
  <w:style w:type="paragraph" w:customStyle="1" w:styleId="snptxtuse">
    <w:name w:val="snp_txt_use"/>
    <w:basedOn w:val="af1"/>
    <w:rsid w:val="002B2DA6"/>
    <w:pPr>
      <w:widowControl/>
      <w:spacing w:before="100" w:beforeAutospacing="1" w:after="225" w:line="315" w:lineRule="atLeast"/>
      <w:jc w:val="left"/>
    </w:pPr>
    <w:rPr>
      <w:rFonts w:ascii="Verdana" w:hAnsi="Verdana" w:cs="宋体"/>
      <w:color w:val="666666"/>
      <w:kern w:val="0"/>
      <w:sz w:val="20"/>
      <w:szCs w:val="20"/>
    </w:rPr>
  </w:style>
  <w:style w:type="paragraph" w:customStyle="1" w:styleId="snppic1">
    <w:name w:val="snp_pic_1"/>
    <w:basedOn w:val="af1"/>
    <w:rsid w:val="002B2DA6"/>
    <w:pPr>
      <w:widowControl/>
      <w:spacing w:before="100" w:beforeAutospacing="1" w:after="100" w:afterAutospacing="1"/>
      <w:jc w:val="left"/>
    </w:pPr>
    <w:rPr>
      <w:rFonts w:ascii="宋体" w:hAnsi="宋体" w:cs="宋体"/>
      <w:color w:val="666666"/>
      <w:kern w:val="0"/>
      <w:sz w:val="24"/>
    </w:rPr>
  </w:style>
  <w:style w:type="paragraph" w:customStyle="1" w:styleId="snppic2">
    <w:name w:val="snp_pic_2"/>
    <w:basedOn w:val="af1"/>
    <w:rsid w:val="002B2DA6"/>
    <w:pPr>
      <w:widowControl/>
      <w:spacing w:before="100" w:beforeAutospacing="1" w:after="100" w:afterAutospacing="1"/>
      <w:jc w:val="left"/>
    </w:pPr>
    <w:rPr>
      <w:rFonts w:ascii="宋体" w:hAnsi="宋体" w:cs="宋体"/>
      <w:color w:val="666666"/>
      <w:kern w:val="0"/>
      <w:sz w:val="24"/>
    </w:rPr>
  </w:style>
  <w:style w:type="paragraph" w:customStyle="1" w:styleId="snpbck">
    <w:name w:val="snp_bck"/>
    <w:basedOn w:val="af1"/>
    <w:rsid w:val="002B2DA6"/>
    <w:pPr>
      <w:widowControl/>
      <w:spacing w:before="100" w:beforeAutospacing="1" w:after="100" w:afterAutospacing="1"/>
      <w:ind w:left="225"/>
      <w:jc w:val="left"/>
    </w:pPr>
    <w:rPr>
      <w:rFonts w:ascii="Verdana" w:hAnsi="Verdana" w:cs="宋体"/>
      <w:b/>
      <w:bCs/>
      <w:color w:val="666666"/>
      <w:kern w:val="0"/>
      <w:sz w:val="18"/>
      <w:szCs w:val="18"/>
    </w:rPr>
  </w:style>
  <w:style w:type="paragraph" w:customStyle="1" w:styleId="snpcntrt">
    <w:name w:val="snp_cnt_rt"/>
    <w:basedOn w:val="af1"/>
    <w:rsid w:val="002B2DA6"/>
    <w:pPr>
      <w:widowControl/>
      <w:pBdr>
        <w:top w:val="single" w:sz="2" w:space="0" w:color="FF0000"/>
        <w:left w:val="single" w:sz="2" w:space="0" w:color="FF0000"/>
        <w:bottom w:val="single" w:sz="2" w:space="0" w:color="FF0000"/>
        <w:right w:val="single" w:sz="2" w:space="0" w:color="FF0000"/>
      </w:pBdr>
      <w:spacing w:before="100" w:beforeAutospacing="1" w:after="100" w:afterAutospacing="1"/>
      <w:ind w:left="120" w:right="45"/>
      <w:jc w:val="left"/>
    </w:pPr>
    <w:rPr>
      <w:rFonts w:ascii="宋体" w:hAnsi="宋体" w:cs="宋体"/>
      <w:kern w:val="0"/>
      <w:sz w:val="24"/>
    </w:rPr>
  </w:style>
  <w:style w:type="paragraph" w:customStyle="1" w:styleId="snprttitle">
    <w:name w:val="snp_rt_title"/>
    <w:basedOn w:val="af1"/>
    <w:rsid w:val="002B2DA6"/>
    <w:pPr>
      <w:widowControl/>
      <w:spacing w:before="100" w:beforeAutospacing="1" w:after="120"/>
      <w:jc w:val="left"/>
    </w:pPr>
    <w:rPr>
      <w:rFonts w:ascii="Verdana" w:hAnsi="Verdana" w:cs="宋体"/>
      <w:b/>
      <w:bCs/>
      <w:color w:val="009900"/>
      <w:kern w:val="0"/>
      <w:szCs w:val="21"/>
    </w:rPr>
  </w:style>
  <w:style w:type="paragraph" w:customStyle="1" w:styleId="snprttxt">
    <w:name w:val="snp_rt_txt"/>
    <w:basedOn w:val="af1"/>
    <w:rsid w:val="002B2DA6"/>
    <w:pPr>
      <w:widowControl/>
      <w:spacing w:before="100" w:beforeAutospacing="1" w:after="100" w:afterAutospacing="1" w:line="315" w:lineRule="atLeast"/>
      <w:jc w:val="left"/>
    </w:pPr>
    <w:rPr>
      <w:rFonts w:ascii="Verdana" w:hAnsi="Verdana" w:cs="宋体"/>
      <w:color w:val="666666"/>
      <w:kern w:val="0"/>
      <w:sz w:val="18"/>
      <w:szCs w:val="18"/>
    </w:rPr>
  </w:style>
  <w:style w:type="paragraph" w:customStyle="1" w:styleId="snprtbr">
    <w:name w:val="snp_rt_br"/>
    <w:basedOn w:val="af1"/>
    <w:rsid w:val="002B2DA6"/>
    <w:pPr>
      <w:widowControl/>
      <w:spacing w:before="225" w:after="100" w:afterAutospacing="1"/>
      <w:jc w:val="left"/>
    </w:pPr>
    <w:rPr>
      <w:rFonts w:ascii="宋体" w:hAnsi="宋体" w:cs="宋体"/>
      <w:kern w:val="0"/>
      <w:sz w:val="24"/>
    </w:rPr>
  </w:style>
  <w:style w:type="paragraph" w:customStyle="1" w:styleId="snpcntbtm1">
    <w:name w:val="snp_cnt_btm_1"/>
    <w:basedOn w:val="af1"/>
    <w:rsid w:val="002B2DA6"/>
    <w:pPr>
      <w:widowControl/>
      <w:spacing w:before="100" w:beforeAutospacing="1" w:after="100" w:afterAutospacing="1"/>
      <w:jc w:val="left"/>
    </w:pPr>
    <w:rPr>
      <w:rFonts w:ascii="宋体" w:hAnsi="宋体" w:cs="宋体"/>
      <w:kern w:val="0"/>
      <w:sz w:val="24"/>
    </w:rPr>
  </w:style>
  <w:style w:type="paragraph" w:customStyle="1" w:styleId="snpcnttop2">
    <w:name w:val="snp_cnt_top_2"/>
    <w:basedOn w:val="af1"/>
    <w:rsid w:val="002B2DA6"/>
    <w:pPr>
      <w:widowControl/>
      <w:spacing w:before="100" w:beforeAutospacing="1" w:after="100" w:afterAutospacing="1"/>
      <w:jc w:val="left"/>
    </w:pPr>
    <w:rPr>
      <w:rFonts w:ascii="宋体" w:hAnsi="宋体" w:cs="宋体"/>
      <w:kern w:val="0"/>
      <w:sz w:val="24"/>
    </w:rPr>
  </w:style>
  <w:style w:type="paragraph" w:customStyle="1" w:styleId="snpcntmid2">
    <w:name w:val="snp_cnt_mid_2"/>
    <w:basedOn w:val="af1"/>
    <w:rsid w:val="002B2DA6"/>
    <w:pPr>
      <w:widowControl/>
      <w:spacing w:before="100" w:beforeAutospacing="1" w:after="100" w:afterAutospacing="1"/>
      <w:jc w:val="center"/>
    </w:pPr>
    <w:rPr>
      <w:rFonts w:ascii="宋体" w:hAnsi="宋体" w:cs="宋体"/>
      <w:kern w:val="0"/>
      <w:sz w:val="24"/>
    </w:rPr>
  </w:style>
  <w:style w:type="paragraph" w:customStyle="1" w:styleId="snpcntfull">
    <w:name w:val="snp_cnt_full"/>
    <w:basedOn w:val="af1"/>
    <w:rsid w:val="002B2DA6"/>
    <w:pPr>
      <w:widowControl/>
      <w:spacing w:before="100" w:beforeAutospacing="1" w:after="100" w:afterAutospacing="1"/>
      <w:jc w:val="left"/>
    </w:pPr>
    <w:rPr>
      <w:rFonts w:ascii="宋体" w:hAnsi="宋体" w:cs="宋体"/>
      <w:kern w:val="0"/>
      <w:sz w:val="24"/>
    </w:rPr>
  </w:style>
  <w:style w:type="paragraph" w:customStyle="1" w:styleId="snpscntit">
    <w:name w:val="snp_scn_tit"/>
    <w:basedOn w:val="af1"/>
    <w:rsid w:val="002B2DA6"/>
    <w:pPr>
      <w:widowControl/>
      <w:spacing w:before="100" w:beforeAutospacing="1" w:after="100" w:afterAutospacing="1" w:line="825" w:lineRule="atLeast"/>
      <w:jc w:val="left"/>
    </w:pPr>
    <w:rPr>
      <w:rFonts w:ascii="Arial" w:hAnsi="Arial" w:cs="Arial"/>
      <w:b/>
      <w:bCs/>
      <w:color w:val="666666"/>
      <w:kern w:val="0"/>
      <w:sz w:val="75"/>
      <w:szCs w:val="75"/>
    </w:rPr>
  </w:style>
  <w:style w:type="paragraph" w:customStyle="1" w:styleId="ieff">
    <w:name w:val="ieff"/>
    <w:basedOn w:val="af1"/>
    <w:rsid w:val="002B2DA6"/>
    <w:pPr>
      <w:widowControl/>
      <w:spacing w:before="100" w:beforeAutospacing="1" w:after="100" w:afterAutospacing="1"/>
      <w:jc w:val="left"/>
    </w:pPr>
    <w:rPr>
      <w:rFonts w:ascii="宋体" w:hAnsi="宋体" w:cs="宋体"/>
      <w:kern w:val="0"/>
      <w:sz w:val="24"/>
    </w:rPr>
  </w:style>
  <w:style w:type="paragraph" w:customStyle="1" w:styleId="mo">
    <w:name w:val="mo"/>
    <w:basedOn w:val="af1"/>
    <w:rsid w:val="002B2DA6"/>
    <w:pPr>
      <w:widowControl/>
      <w:spacing w:before="100" w:beforeAutospacing="1" w:after="100" w:afterAutospacing="1"/>
      <w:jc w:val="left"/>
    </w:pPr>
    <w:rPr>
      <w:rFonts w:ascii="宋体" w:hAnsi="宋体" w:cs="宋体"/>
      <w:kern w:val="0"/>
      <w:sz w:val="62"/>
      <w:szCs w:val="62"/>
    </w:rPr>
  </w:style>
  <w:style w:type="paragraph" w:customStyle="1" w:styleId="tt">
    <w:name w:val="tt"/>
    <w:basedOn w:val="af1"/>
    <w:rsid w:val="002B2DA6"/>
    <w:pPr>
      <w:widowControl/>
      <w:spacing w:before="100" w:beforeAutospacing="1" w:after="100" w:afterAutospacing="1"/>
      <w:jc w:val="left"/>
    </w:pPr>
    <w:rPr>
      <w:rFonts w:ascii="宋体" w:hAnsi="宋体" w:cs="宋体"/>
      <w:kern w:val="0"/>
      <w:sz w:val="24"/>
    </w:rPr>
  </w:style>
  <w:style w:type="paragraph" w:customStyle="1" w:styleId="snpcntbtm2">
    <w:name w:val="snp_cnt_btm_2"/>
    <w:basedOn w:val="af1"/>
    <w:rsid w:val="002B2DA6"/>
    <w:pPr>
      <w:widowControl/>
      <w:spacing w:before="100" w:beforeAutospacing="1" w:after="100" w:afterAutospacing="1"/>
      <w:jc w:val="left"/>
    </w:pPr>
    <w:rPr>
      <w:rFonts w:ascii="宋体" w:hAnsi="宋体" w:cs="宋体"/>
      <w:kern w:val="0"/>
      <w:sz w:val="24"/>
    </w:rPr>
  </w:style>
  <w:style w:type="paragraph" w:customStyle="1" w:styleId="addwordtext">
    <w:name w:val="add_word_text"/>
    <w:basedOn w:val="af1"/>
    <w:rsid w:val="002B2DA6"/>
    <w:pPr>
      <w:widowControl/>
      <w:spacing w:before="150" w:after="150" w:line="360" w:lineRule="auto"/>
      <w:jc w:val="left"/>
    </w:pPr>
    <w:rPr>
      <w:rFonts w:ascii="Verdana" w:hAnsi="Verdana" w:cs="宋体"/>
      <w:kern w:val="0"/>
      <w:sz w:val="18"/>
      <w:szCs w:val="18"/>
    </w:rPr>
  </w:style>
  <w:style w:type="paragraph" w:customStyle="1" w:styleId="addformname">
    <w:name w:val="add_form_name"/>
    <w:basedOn w:val="af1"/>
    <w:rsid w:val="002B2DA6"/>
    <w:pPr>
      <w:widowControl/>
      <w:spacing w:before="100" w:beforeAutospacing="1" w:after="100" w:afterAutospacing="1"/>
      <w:jc w:val="right"/>
    </w:pPr>
    <w:rPr>
      <w:rFonts w:ascii="Verdana" w:hAnsi="Verdana" w:cs="宋体"/>
      <w:b/>
      <w:bCs/>
      <w:kern w:val="0"/>
      <w:szCs w:val="21"/>
    </w:rPr>
  </w:style>
  <w:style w:type="paragraph" w:customStyle="1" w:styleId="addinput">
    <w:name w:val="add_input"/>
    <w:basedOn w:val="af1"/>
    <w:rsid w:val="002B2DA6"/>
    <w:pPr>
      <w:widowControl/>
      <w:pBdr>
        <w:top w:val="single" w:sz="6" w:space="0" w:color="D8F589"/>
        <w:left w:val="single" w:sz="6" w:space="0" w:color="D8F589"/>
        <w:bottom w:val="single" w:sz="6" w:space="0" w:color="D8F589"/>
        <w:right w:val="single" w:sz="6" w:space="0" w:color="D8F589"/>
      </w:pBdr>
      <w:spacing w:before="100" w:beforeAutospacing="1" w:after="100" w:afterAutospacing="1" w:line="315" w:lineRule="atLeast"/>
      <w:ind w:right="75"/>
      <w:jc w:val="left"/>
    </w:pPr>
    <w:rPr>
      <w:rFonts w:ascii="Verdana" w:hAnsi="Verdana" w:cs="宋体"/>
      <w:kern w:val="0"/>
      <w:szCs w:val="21"/>
    </w:rPr>
  </w:style>
  <w:style w:type="paragraph" w:customStyle="1" w:styleId="addformntc">
    <w:name w:val="add_form_ntc"/>
    <w:basedOn w:val="af1"/>
    <w:rsid w:val="002B2DA6"/>
    <w:pPr>
      <w:widowControl/>
      <w:spacing w:before="100" w:beforeAutospacing="1" w:after="100" w:afterAutospacing="1"/>
      <w:jc w:val="left"/>
    </w:pPr>
    <w:rPr>
      <w:rFonts w:ascii="宋体" w:hAnsi="宋体" w:cs="宋体"/>
      <w:color w:val="FF6600"/>
      <w:kern w:val="0"/>
      <w:sz w:val="24"/>
    </w:rPr>
  </w:style>
  <w:style w:type="paragraph" w:customStyle="1" w:styleId="addformtip">
    <w:name w:val="add_form_tip"/>
    <w:basedOn w:val="af1"/>
    <w:rsid w:val="002B2DA6"/>
    <w:pPr>
      <w:widowControl/>
      <w:spacing w:before="100" w:beforeAutospacing="1" w:after="100" w:afterAutospacing="1" w:line="315" w:lineRule="atLeast"/>
      <w:jc w:val="left"/>
    </w:pPr>
    <w:rPr>
      <w:rFonts w:ascii="宋体" w:hAnsi="宋体" w:cs="宋体"/>
      <w:color w:val="666666"/>
      <w:kern w:val="0"/>
      <w:sz w:val="24"/>
    </w:rPr>
  </w:style>
  <w:style w:type="paragraph" w:customStyle="1" w:styleId="addtitorg">
    <w:name w:val="add_tit_org"/>
    <w:basedOn w:val="af1"/>
    <w:rsid w:val="002B2DA6"/>
    <w:pPr>
      <w:widowControl/>
      <w:spacing w:before="100" w:beforeAutospacing="1" w:after="100" w:afterAutospacing="1"/>
      <w:jc w:val="left"/>
    </w:pPr>
    <w:rPr>
      <w:rFonts w:ascii="宋体" w:hAnsi="宋体" w:cs="宋体"/>
      <w:kern w:val="0"/>
      <w:sz w:val="24"/>
    </w:rPr>
  </w:style>
  <w:style w:type="paragraph" w:customStyle="1" w:styleId="addcntorg">
    <w:name w:val="add_cnt_org"/>
    <w:basedOn w:val="af1"/>
    <w:rsid w:val="002B2DA6"/>
    <w:pPr>
      <w:widowControl/>
      <w:pBdr>
        <w:bottom w:val="single" w:sz="6" w:space="0" w:color="E4E4E4"/>
      </w:pBdr>
      <w:spacing w:before="100" w:beforeAutospacing="1" w:after="100" w:afterAutospacing="1"/>
      <w:jc w:val="center"/>
    </w:pPr>
    <w:rPr>
      <w:rFonts w:ascii="宋体" w:hAnsi="宋体" w:cs="宋体"/>
      <w:kern w:val="0"/>
      <w:sz w:val="24"/>
    </w:rPr>
  </w:style>
  <w:style w:type="paragraph" w:customStyle="1" w:styleId="addtxtorg">
    <w:name w:val="add_txt_org"/>
    <w:basedOn w:val="af1"/>
    <w:rsid w:val="002B2DA6"/>
    <w:pPr>
      <w:widowControl/>
      <w:spacing w:before="100" w:beforeAutospacing="1" w:after="100" w:afterAutospacing="1" w:line="315" w:lineRule="atLeast"/>
      <w:jc w:val="left"/>
    </w:pPr>
    <w:rPr>
      <w:rFonts w:ascii="宋体" w:hAnsi="宋体" w:cs="宋体"/>
      <w:color w:val="666666"/>
      <w:kern w:val="0"/>
      <w:sz w:val="24"/>
    </w:rPr>
  </w:style>
  <w:style w:type="paragraph" w:customStyle="1" w:styleId="addidea">
    <w:name w:val="add_idea"/>
    <w:basedOn w:val="af1"/>
    <w:rsid w:val="002B2DA6"/>
    <w:pPr>
      <w:widowControl/>
      <w:spacing w:before="100" w:beforeAutospacing="1" w:after="300" w:line="375" w:lineRule="atLeast"/>
      <w:ind w:left="600"/>
      <w:jc w:val="left"/>
    </w:pPr>
    <w:rPr>
      <w:rFonts w:ascii="宋体" w:hAnsi="宋体" w:cs="宋体"/>
      <w:kern w:val="0"/>
      <w:sz w:val="24"/>
    </w:rPr>
  </w:style>
  <w:style w:type="paragraph" w:customStyle="1" w:styleId="suggest">
    <w:name w:val="suggest"/>
    <w:basedOn w:val="af1"/>
    <w:rsid w:val="002B2DA6"/>
    <w:pPr>
      <w:widowControl/>
      <w:shd w:val="clear" w:color="auto" w:fill="FFFF99"/>
      <w:spacing w:before="45" w:after="45"/>
      <w:ind w:left="45" w:right="45"/>
      <w:jc w:val="center"/>
    </w:pPr>
    <w:rPr>
      <w:rFonts w:ascii="宋体" w:hAnsi="宋体" w:cs="宋体"/>
      <w:vanish/>
      <w:kern w:val="0"/>
      <w:sz w:val="24"/>
    </w:rPr>
  </w:style>
  <w:style w:type="paragraph" w:customStyle="1" w:styleId="topmini">
    <w:name w:val="top_mini"/>
    <w:basedOn w:val="af1"/>
    <w:rsid w:val="002B2DA6"/>
    <w:pPr>
      <w:widowControl/>
      <w:pBdr>
        <w:bottom w:val="dashed" w:sz="6" w:space="0" w:color="CCCCCC"/>
      </w:pBdr>
      <w:spacing w:before="100" w:beforeAutospacing="1" w:after="100" w:afterAutospacing="1"/>
      <w:jc w:val="left"/>
    </w:pPr>
    <w:rPr>
      <w:rFonts w:ascii="宋体" w:hAnsi="宋体" w:cs="宋体"/>
      <w:kern w:val="0"/>
      <w:sz w:val="24"/>
    </w:rPr>
  </w:style>
  <w:style w:type="paragraph" w:customStyle="1" w:styleId="toptabsmini">
    <w:name w:val="top_tabs_mini"/>
    <w:basedOn w:val="af1"/>
    <w:rsid w:val="002B2DA6"/>
    <w:pPr>
      <w:widowControl/>
      <w:spacing w:before="100" w:beforeAutospacing="1" w:after="100" w:afterAutospacing="1"/>
      <w:jc w:val="left"/>
    </w:pPr>
    <w:rPr>
      <w:rFonts w:ascii="宋体" w:hAnsi="宋体" w:cs="宋体"/>
      <w:kern w:val="0"/>
      <w:sz w:val="24"/>
    </w:rPr>
  </w:style>
  <w:style w:type="paragraph" w:customStyle="1" w:styleId="toplinksmini">
    <w:name w:val="top_links_mini"/>
    <w:basedOn w:val="af1"/>
    <w:rsid w:val="002B2DA6"/>
    <w:pPr>
      <w:widowControl/>
      <w:spacing w:before="100" w:beforeAutospacing="1" w:after="100" w:afterAutospacing="1"/>
      <w:jc w:val="left"/>
    </w:pPr>
    <w:rPr>
      <w:rFonts w:ascii="宋体" w:hAnsi="宋体" w:cs="宋体"/>
      <w:color w:val="BEBEBE"/>
      <w:kern w:val="0"/>
      <w:sz w:val="24"/>
    </w:rPr>
  </w:style>
  <w:style w:type="paragraph" w:customStyle="1" w:styleId="jpexplainmini">
    <w:name w:val="jp_explain_mini"/>
    <w:basedOn w:val="af1"/>
    <w:rsid w:val="002B2DA6"/>
    <w:pPr>
      <w:widowControl/>
      <w:spacing w:before="75" w:after="150"/>
      <w:ind w:left="75"/>
      <w:jc w:val="left"/>
    </w:pPr>
    <w:rPr>
      <w:rFonts w:ascii="宋体" w:hAnsi="宋体" w:cs="宋体"/>
      <w:kern w:val="0"/>
      <w:sz w:val="24"/>
    </w:rPr>
  </w:style>
  <w:style w:type="paragraph" w:customStyle="1" w:styleId="wordlist">
    <w:name w:val="wordlist"/>
    <w:basedOn w:val="af1"/>
    <w:rsid w:val="002B2DA6"/>
    <w:pPr>
      <w:widowControl/>
      <w:spacing w:before="100" w:beforeAutospacing="1" w:after="100" w:afterAutospacing="1"/>
      <w:jc w:val="left"/>
    </w:pPr>
    <w:rPr>
      <w:rFonts w:ascii="宋体" w:hAnsi="宋体" w:cs="宋体"/>
      <w:kern w:val="0"/>
      <w:sz w:val="24"/>
    </w:rPr>
  </w:style>
  <w:style w:type="paragraph" w:customStyle="1" w:styleId="itemnormal">
    <w:name w:val="itemnormal"/>
    <w:basedOn w:val="af1"/>
    <w:rsid w:val="002B2DA6"/>
    <w:pPr>
      <w:widowControl/>
      <w:shd w:val="clear" w:color="auto" w:fill="EAFABE"/>
      <w:spacing w:before="100" w:beforeAutospacing="1" w:after="100" w:afterAutospacing="1"/>
      <w:jc w:val="left"/>
    </w:pPr>
    <w:rPr>
      <w:rFonts w:ascii="宋体" w:hAnsi="宋体" w:cs="宋体"/>
      <w:kern w:val="0"/>
      <w:sz w:val="24"/>
    </w:rPr>
  </w:style>
  <w:style w:type="paragraph" w:customStyle="1" w:styleId="itemover">
    <w:name w:val="itemover"/>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daily">
    <w:name w:val="daily"/>
    <w:basedOn w:val="af1"/>
    <w:rsid w:val="002B2DA6"/>
    <w:pPr>
      <w:widowControl/>
      <w:spacing w:before="300" w:after="100" w:afterAutospacing="1"/>
      <w:ind w:left="225"/>
      <w:jc w:val="left"/>
    </w:pPr>
    <w:rPr>
      <w:rFonts w:ascii="宋体" w:hAnsi="宋体" w:cs="宋体"/>
      <w:color w:val="808080"/>
      <w:kern w:val="0"/>
      <w:sz w:val="24"/>
    </w:rPr>
  </w:style>
  <w:style w:type="paragraph" w:customStyle="1" w:styleId="mathonhint">
    <w:name w:val="mathon_hint"/>
    <w:basedOn w:val="af1"/>
    <w:rsid w:val="002B2DA6"/>
    <w:pPr>
      <w:widowControl/>
      <w:shd w:val="clear" w:color="auto" w:fill="FFFFCC"/>
      <w:spacing w:before="100" w:beforeAutospacing="1" w:after="100" w:afterAutospacing="1"/>
      <w:jc w:val="left"/>
    </w:pPr>
    <w:rPr>
      <w:rFonts w:ascii="宋体" w:hAnsi="宋体" w:cs="宋体"/>
      <w:vanish/>
      <w:kern w:val="0"/>
      <w:sz w:val="24"/>
    </w:rPr>
  </w:style>
  <w:style w:type="paragraph" w:customStyle="1" w:styleId="mathonhinttext">
    <w:name w:val="mathon_hint_text"/>
    <w:basedOn w:val="af1"/>
    <w:rsid w:val="002B2DA6"/>
    <w:pPr>
      <w:widowControl/>
      <w:shd w:val="clear" w:color="auto" w:fill="F5FBFE"/>
      <w:spacing w:before="100" w:beforeAutospacing="1" w:after="100" w:afterAutospacing="1"/>
      <w:jc w:val="left"/>
    </w:pPr>
    <w:rPr>
      <w:rFonts w:ascii="宋体" w:hAnsi="宋体" w:cs="宋体"/>
      <w:vanish/>
      <w:kern w:val="0"/>
      <w:sz w:val="24"/>
    </w:rPr>
  </w:style>
  <w:style w:type="character" w:customStyle="1" w:styleId="b12">
    <w:name w:val="b12"/>
    <w:basedOn w:val="af2"/>
    <w:rsid w:val="002B2DA6"/>
  </w:style>
  <w:style w:type="character" w:customStyle="1" w:styleId="t">
    <w:name w:val="t"/>
    <w:basedOn w:val="af2"/>
    <w:rsid w:val="002B2DA6"/>
  </w:style>
  <w:style w:type="character" w:customStyle="1" w:styleId="unnamed41">
    <w:name w:val="unnamed41"/>
    <w:basedOn w:val="af2"/>
    <w:rsid w:val="002B2DA6"/>
    <w:rPr>
      <w:color w:val="333333"/>
      <w:sz w:val="20"/>
      <w:szCs w:val="20"/>
    </w:rPr>
  </w:style>
  <w:style w:type="character" w:customStyle="1" w:styleId="c141">
    <w:name w:val="c141"/>
    <w:basedOn w:val="af2"/>
    <w:rsid w:val="002B2DA6"/>
    <w:rPr>
      <w:rFonts w:hint="default"/>
      <w:color w:val="003300"/>
      <w:sz w:val="21"/>
      <w:szCs w:val="21"/>
    </w:rPr>
  </w:style>
  <w:style w:type="paragraph" w:customStyle="1" w:styleId="w2xstyle10001">
    <w:name w:val="w2x_style_10001"/>
    <w:basedOn w:val="af1"/>
    <w:rsid w:val="002B2DA6"/>
    <w:pPr>
      <w:widowControl/>
      <w:spacing w:before="100" w:beforeAutospacing="1" w:after="100" w:afterAutospacing="1"/>
      <w:jc w:val="left"/>
    </w:pPr>
    <w:rPr>
      <w:rFonts w:ascii="宋体" w:hAnsi="宋体" w:cs="宋体"/>
      <w:kern w:val="0"/>
      <w:sz w:val="24"/>
    </w:rPr>
  </w:style>
  <w:style w:type="character" w:customStyle="1" w:styleId="title251">
    <w:name w:val="title251"/>
    <w:basedOn w:val="af2"/>
    <w:rsid w:val="002B2DA6"/>
    <w:rPr>
      <w:b/>
      <w:bCs/>
      <w:sz w:val="30"/>
      <w:szCs w:val="30"/>
    </w:rPr>
  </w:style>
  <w:style w:type="character" w:customStyle="1" w:styleId="ok2">
    <w:name w:val="ok2"/>
    <w:basedOn w:val="af2"/>
    <w:rsid w:val="002B2DA6"/>
  </w:style>
  <w:style w:type="character" w:customStyle="1" w:styleId="610">
    <w:name w:val="样式 加宽量  6.1 磅"/>
    <w:basedOn w:val="af2"/>
    <w:rsid w:val="002B2DA6"/>
    <w:rPr>
      <w:rFonts w:eastAsia="华康海报体W12(P)"/>
      <w:spacing w:val="-122"/>
      <w:kern w:val="0"/>
      <w:sz w:val="28"/>
      <w:szCs w:val="28"/>
    </w:rPr>
  </w:style>
  <w:style w:type="paragraph" w:customStyle="1" w:styleId="611">
    <w:name w:val="样式 样式 加宽量  6.1 磅 + (中文) 宋体 五号 黑色1"/>
    <w:next w:val="aff5"/>
    <w:rsid w:val="002B2DA6"/>
    <w:rPr>
      <w:color w:val="000000"/>
      <w:spacing w:val="122"/>
      <w:kern w:val="2"/>
      <w:sz w:val="21"/>
      <w:szCs w:val="24"/>
    </w:rPr>
  </w:style>
  <w:style w:type="paragraph" w:customStyle="1" w:styleId="afffffff9">
    <w:name w:val="楷体"/>
    <w:basedOn w:val="af1"/>
    <w:rsid w:val="002B2DA6"/>
    <w:pPr>
      <w:snapToGrid w:val="0"/>
      <w:spacing w:line="240" w:lineRule="atLeast"/>
      <w:ind w:firstLine="397"/>
    </w:pPr>
    <w:rPr>
      <w:rFonts w:eastAsia="楷体_GB2312"/>
      <w:color w:val="000000"/>
      <w:sz w:val="18"/>
      <w:szCs w:val="21"/>
    </w:rPr>
  </w:style>
  <w:style w:type="character" w:customStyle="1" w:styleId="dicpy1">
    <w:name w:val="dicpy1"/>
    <w:basedOn w:val="af2"/>
    <w:rsid w:val="002B2DA6"/>
    <w:rPr>
      <w:rFonts w:ascii="宋体" w:eastAsia="宋体" w:hAnsi="宋体" w:hint="eastAsia"/>
      <w:color w:val="660000"/>
      <w:sz w:val="30"/>
      <w:szCs w:val="30"/>
    </w:rPr>
  </w:style>
  <w:style w:type="paragraph" w:customStyle="1" w:styleId="afffffffa">
    <w:name w:val="蓝"/>
    <w:basedOn w:val="afb"/>
    <w:rsid w:val="002B2DA6"/>
    <w:pPr>
      <w:adjustRightInd w:val="0"/>
      <w:spacing w:line="312" w:lineRule="atLeast"/>
      <w:textAlignment w:val="baseline"/>
    </w:pPr>
    <w:rPr>
      <w:rFonts w:cs="Courier New"/>
      <w:kern w:val="0"/>
    </w:rPr>
  </w:style>
  <w:style w:type="character" w:customStyle="1" w:styleId="style191">
    <w:name w:val="style191"/>
    <w:basedOn w:val="af2"/>
    <w:rsid w:val="002B2DA6"/>
    <w:rPr>
      <w:sz w:val="21"/>
      <w:szCs w:val="21"/>
    </w:rPr>
  </w:style>
  <w:style w:type="paragraph" w:customStyle="1" w:styleId="1f2">
    <w:name w:val="样式 行距: 1.２５ 倍行距"/>
    <w:basedOn w:val="af1"/>
    <w:rsid w:val="002B2DA6"/>
    <w:pPr>
      <w:spacing w:line="360" w:lineRule="auto"/>
    </w:pPr>
    <w:rPr>
      <w:rFonts w:cs="宋体"/>
      <w:szCs w:val="20"/>
    </w:rPr>
  </w:style>
  <w:style w:type="paragraph" w:customStyle="1" w:styleId="bbsp">
    <w:name w:val="bbsp"/>
    <w:basedOn w:val="af1"/>
    <w:rsid w:val="002B2DA6"/>
    <w:pPr>
      <w:widowControl/>
      <w:spacing w:before="45" w:after="105"/>
      <w:ind w:firstLine="480"/>
      <w:jc w:val="left"/>
    </w:pPr>
    <w:rPr>
      <w:rFonts w:ascii="宋体" w:hAnsi="宋体"/>
      <w:kern w:val="0"/>
      <w:sz w:val="24"/>
    </w:rPr>
  </w:style>
  <w:style w:type="paragraph" w:customStyle="1" w:styleId="afffffffb">
    <w:name w:val="正文 +"/>
    <w:basedOn w:val="af1"/>
    <w:link w:val="Char8"/>
    <w:rsid w:val="002B2DA6"/>
    <w:pPr>
      <w:ind w:firstLineChars="300" w:firstLine="630"/>
    </w:pPr>
    <w:rPr>
      <w:rFonts w:ascii="宋体" w:hAnsi="宋体"/>
      <w:szCs w:val="28"/>
    </w:rPr>
  </w:style>
  <w:style w:type="character" w:customStyle="1" w:styleId="Char8">
    <w:name w:val="正文 + Char"/>
    <w:basedOn w:val="af2"/>
    <w:link w:val="afffffffb"/>
    <w:rsid w:val="002B2DA6"/>
    <w:rPr>
      <w:rFonts w:ascii="宋体" w:eastAsia="宋体" w:hAnsi="宋体"/>
      <w:kern w:val="2"/>
      <w:sz w:val="21"/>
      <w:szCs w:val="28"/>
      <w:lang w:val="en-US" w:eastAsia="zh-CN" w:bidi="ar-SA"/>
    </w:rPr>
  </w:style>
  <w:style w:type="character" w:customStyle="1" w:styleId="articletitletext1">
    <w:name w:val="articletitletext1"/>
    <w:basedOn w:val="af2"/>
    <w:rsid w:val="002B2DA6"/>
    <w:rPr>
      <w:b/>
      <w:bCs/>
    </w:rPr>
  </w:style>
  <w:style w:type="character" w:styleId="HTML4">
    <w:name w:val="HTML Keyboard"/>
    <w:basedOn w:val="af2"/>
    <w:rsid w:val="002B2DA6"/>
    <w:rPr>
      <w:rFonts w:ascii="宋体" w:eastAsia="宋体" w:hAnsi="宋体" w:cs="宋体"/>
      <w:sz w:val="24"/>
      <w:szCs w:val="24"/>
    </w:rPr>
  </w:style>
  <w:style w:type="paragraph" w:customStyle="1" w:styleId="calendardefault">
    <w:name w:val="calendar_default"/>
    <w:basedOn w:val="af1"/>
    <w:rsid w:val="002B2DA6"/>
    <w:pPr>
      <w:widowControl/>
      <w:spacing w:before="100" w:beforeAutospacing="1" w:after="100" w:afterAutospacing="1"/>
      <w:jc w:val="left"/>
    </w:pPr>
    <w:rPr>
      <w:rFonts w:ascii="宋体" w:hAnsi="宋体" w:cs="宋体"/>
      <w:color w:val="006699"/>
      <w:kern w:val="0"/>
      <w:sz w:val="24"/>
    </w:rPr>
  </w:style>
  <w:style w:type="paragraph" w:customStyle="1" w:styleId="pt10">
    <w:name w:val="pt10"/>
    <w:basedOn w:val="af1"/>
    <w:rsid w:val="002B2DA6"/>
    <w:pPr>
      <w:widowControl/>
      <w:spacing w:before="100" w:beforeAutospacing="1" w:after="100" w:afterAutospacing="1" w:line="331" w:lineRule="auto"/>
      <w:jc w:val="left"/>
    </w:pPr>
    <w:rPr>
      <w:rFonts w:ascii="宋体" w:hAnsi="宋体" w:hint="eastAsia"/>
      <w:color w:val="000000"/>
      <w:kern w:val="0"/>
      <w:sz w:val="20"/>
      <w:szCs w:val="20"/>
    </w:rPr>
  </w:style>
  <w:style w:type="paragraph" w:customStyle="1" w:styleId="45">
    <w:name w:val="样式4"/>
    <w:basedOn w:val="affff9"/>
    <w:rsid w:val="002B2DA6"/>
    <w:pPr>
      <w:ind w:left="0" w:rightChars="0" w:right="0"/>
    </w:pPr>
    <w:rPr>
      <w:rFonts w:ascii="Times New Roman" w:hAnsi="Times New Roman"/>
    </w:rPr>
  </w:style>
  <w:style w:type="character" w:customStyle="1" w:styleId="guessfivetitle1">
    <w:name w:val="guessfivetitle1"/>
    <w:basedOn w:val="af2"/>
    <w:rsid w:val="002B2DA6"/>
    <w:rPr>
      <w:b/>
      <w:bCs/>
    </w:rPr>
  </w:style>
  <w:style w:type="paragraph" w:customStyle="1" w:styleId="CharCharChar1Char">
    <w:name w:val="Char Char Char1 Char"/>
    <w:basedOn w:val="af1"/>
    <w:autoRedefine/>
    <w:rsid w:val="002B2DA6"/>
    <w:pPr>
      <w:widowControl/>
      <w:spacing w:line="300" w:lineRule="auto"/>
      <w:ind w:firstLineChars="200" w:firstLine="200"/>
    </w:pPr>
    <w:rPr>
      <w:rFonts w:ascii="Verdana" w:hAnsi="Verdana"/>
      <w:kern w:val="0"/>
      <w:szCs w:val="20"/>
      <w:lang w:eastAsia="en-US"/>
    </w:rPr>
  </w:style>
  <w:style w:type="paragraph" w:customStyle="1" w:styleId="CharCharCharCharCharChar">
    <w:name w:val="Char Char Char Char Char Char"/>
    <w:basedOn w:val="af1"/>
    <w:autoRedefine/>
    <w:rsid w:val="002B2DA6"/>
    <w:pPr>
      <w:widowControl/>
      <w:spacing w:line="300" w:lineRule="auto"/>
      <w:ind w:firstLineChars="200" w:firstLine="200"/>
    </w:pPr>
    <w:rPr>
      <w:rFonts w:ascii="Verdana" w:hAnsi="Verdana"/>
      <w:kern w:val="0"/>
      <w:szCs w:val="20"/>
      <w:lang w:eastAsia="en-US"/>
    </w:rPr>
  </w:style>
  <w:style w:type="paragraph" w:customStyle="1" w:styleId="toolsbar">
    <w:name w:val="toolsbar"/>
    <w:basedOn w:val="af1"/>
    <w:rsid w:val="002B2DA6"/>
    <w:pPr>
      <w:widowControl/>
      <w:spacing w:before="100" w:beforeAutospacing="1" w:after="100" w:afterAutospacing="1"/>
      <w:jc w:val="left"/>
    </w:pPr>
    <w:rPr>
      <w:rFonts w:ascii="宋体" w:hAnsi="宋体" w:cs="宋体"/>
      <w:kern w:val="0"/>
      <w:sz w:val="24"/>
    </w:rPr>
  </w:style>
  <w:style w:type="paragraph" w:customStyle="1" w:styleId="toolsul">
    <w:name w:val="toolsul"/>
    <w:basedOn w:val="af1"/>
    <w:rsid w:val="002B2DA6"/>
    <w:pPr>
      <w:widowControl/>
      <w:jc w:val="left"/>
    </w:pPr>
    <w:rPr>
      <w:rFonts w:ascii="宋体" w:hAnsi="宋体" w:cs="宋体"/>
      <w:kern w:val="0"/>
      <w:sz w:val="24"/>
    </w:rPr>
  </w:style>
  <w:style w:type="paragraph" w:customStyle="1" w:styleId="ubbsmiliespanel">
    <w:name w:val="ubbsmiliespanel"/>
    <w:basedOn w:val="af1"/>
    <w:rsid w:val="002B2DA6"/>
    <w:pPr>
      <w:widowControl/>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jc w:val="left"/>
    </w:pPr>
    <w:rPr>
      <w:rFonts w:ascii="宋体" w:hAnsi="宋体" w:cs="宋体"/>
      <w:kern w:val="0"/>
      <w:sz w:val="24"/>
    </w:rPr>
  </w:style>
  <w:style w:type="paragraph" w:customStyle="1" w:styleId="editorcontent">
    <w:name w:val="editorcontent"/>
    <w:basedOn w:val="af1"/>
    <w:rsid w:val="002B2DA6"/>
    <w:pPr>
      <w:widowControl/>
      <w:spacing w:before="100" w:beforeAutospacing="1" w:after="100" w:afterAutospacing="1"/>
      <w:jc w:val="center"/>
    </w:pPr>
    <w:rPr>
      <w:rFonts w:ascii="宋体" w:hAnsi="宋体" w:cs="宋体"/>
      <w:kern w:val="0"/>
      <w:sz w:val="24"/>
    </w:rPr>
  </w:style>
  <w:style w:type="paragraph" w:customStyle="1" w:styleId="edittextarea">
    <w:name w:val="edittextarea"/>
    <w:basedOn w:val="af1"/>
    <w:rsid w:val="002B2DA6"/>
    <w:pPr>
      <w:widowControl/>
      <w:pBdr>
        <w:top w:val="single" w:sz="6" w:space="1" w:color="999999"/>
        <w:left w:val="single" w:sz="6" w:space="1" w:color="999999"/>
        <w:bottom w:val="single" w:sz="6" w:space="1" w:color="999999"/>
        <w:right w:val="single" w:sz="6" w:space="1" w:color="999999"/>
      </w:pBdr>
      <w:spacing w:before="100" w:beforeAutospacing="1" w:after="100" w:afterAutospacing="1"/>
      <w:jc w:val="left"/>
    </w:pPr>
    <w:rPr>
      <w:rFonts w:ascii="Verdana" w:hAnsi="Verdana" w:cs="宋体"/>
      <w:kern w:val="0"/>
      <w:sz w:val="18"/>
      <w:szCs w:val="18"/>
    </w:rPr>
  </w:style>
  <w:style w:type="paragraph" w:customStyle="1" w:styleId="ubbcontainer">
    <w:name w:val="ubbcontainer"/>
    <w:basedOn w:val="af1"/>
    <w:rsid w:val="002B2DA6"/>
    <w:pPr>
      <w:widowControl/>
      <w:pBdr>
        <w:top w:val="single" w:sz="6" w:space="0" w:color="CCCCCC"/>
        <w:left w:val="single" w:sz="18" w:space="0" w:color="CCCCCC"/>
        <w:bottom w:val="single" w:sz="6" w:space="0" w:color="CCCCCC"/>
        <w:right w:val="single" w:sz="6" w:space="0" w:color="CCCCCC"/>
      </w:pBdr>
      <w:shd w:val="clear" w:color="auto" w:fill="F7F7F7"/>
      <w:spacing w:before="100" w:beforeAutospacing="1" w:after="100" w:afterAutospacing="1"/>
      <w:jc w:val="left"/>
    </w:pPr>
    <w:rPr>
      <w:rFonts w:ascii="宋体" w:hAnsi="宋体" w:cs="宋体"/>
      <w:kern w:val="0"/>
      <w:sz w:val="24"/>
    </w:rPr>
  </w:style>
  <w:style w:type="paragraph" w:customStyle="1" w:styleId="ubbtitle">
    <w:name w:val="ubbtitle"/>
    <w:basedOn w:val="af1"/>
    <w:rsid w:val="002B2DA6"/>
    <w:pPr>
      <w:widowControl/>
      <w:pBdr>
        <w:bottom w:val="dotted" w:sz="6" w:space="3" w:color="CCCCCC"/>
      </w:pBdr>
      <w:shd w:val="clear" w:color="auto" w:fill="EEEEEE"/>
      <w:spacing w:before="100" w:beforeAutospacing="1" w:after="100" w:afterAutospacing="1"/>
      <w:jc w:val="left"/>
    </w:pPr>
    <w:rPr>
      <w:rFonts w:ascii="宋体" w:hAnsi="宋体" w:cs="宋体"/>
      <w:b/>
      <w:bCs/>
      <w:kern w:val="0"/>
      <w:sz w:val="24"/>
    </w:rPr>
  </w:style>
  <w:style w:type="paragraph" w:customStyle="1" w:styleId="ubbcontent">
    <w:name w:val="ubbcontent"/>
    <w:basedOn w:val="af1"/>
    <w:rsid w:val="002B2DA6"/>
    <w:pPr>
      <w:widowControl/>
      <w:spacing w:before="100" w:beforeAutospacing="1" w:after="100" w:afterAutospacing="1" w:line="384" w:lineRule="auto"/>
      <w:jc w:val="left"/>
    </w:pPr>
    <w:rPr>
      <w:rFonts w:ascii="宋体" w:hAnsi="宋体" w:cs="宋体"/>
      <w:kern w:val="0"/>
      <w:sz w:val="24"/>
    </w:rPr>
  </w:style>
  <w:style w:type="paragraph" w:customStyle="1" w:styleId="newdate">
    <w:name w:val="newdate"/>
    <w:basedOn w:val="af1"/>
    <w:rsid w:val="002B2DA6"/>
    <w:pPr>
      <w:widowControl/>
      <w:spacing w:before="100" w:beforeAutospacing="1" w:after="100" w:afterAutospacing="1"/>
      <w:jc w:val="left"/>
    </w:pPr>
    <w:rPr>
      <w:rFonts w:ascii="宋体" w:hAnsi="宋体" w:cs="宋体"/>
      <w:color w:val="FF0000"/>
      <w:kern w:val="0"/>
      <w:sz w:val="24"/>
    </w:rPr>
  </w:style>
  <w:style w:type="paragraph" w:customStyle="1" w:styleId="olddate">
    <w:name w:val="olddate"/>
    <w:basedOn w:val="af1"/>
    <w:rsid w:val="002B2DA6"/>
    <w:pPr>
      <w:widowControl/>
      <w:spacing w:before="100" w:beforeAutospacing="1" w:after="100" w:afterAutospacing="1"/>
      <w:jc w:val="left"/>
    </w:pPr>
    <w:rPr>
      <w:rFonts w:ascii="宋体" w:hAnsi="宋体" w:cs="宋体"/>
      <w:color w:val="038DD9"/>
      <w:kern w:val="0"/>
      <w:sz w:val="24"/>
    </w:rPr>
  </w:style>
  <w:style w:type="paragraph" w:customStyle="1" w:styleId="selsearch">
    <w:name w:val="selsearch"/>
    <w:basedOn w:val="af1"/>
    <w:rsid w:val="002B2DA6"/>
    <w:pPr>
      <w:widowControl/>
      <w:spacing w:before="15" w:after="100" w:afterAutospacing="1"/>
      <w:jc w:val="left"/>
    </w:pPr>
    <w:rPr>
      <w:rFonts w:ascii="宋体" w:hAnsi="宋体" w:cs="宋体"/>
      <w:spacing w:val="45"/>
      <w:kern w:val="0"/>
      <w:sz w:val="24"/>
    </w:rPr>
  </w:style>
  <w:style w:type="paragraph" w:customStyle="1" w:styleId="sss">
    <w:name w:val="sss"/>
    <w:basedOn w:val="af1"/>
    <w:rsid w:val="002B2DA6"/>
    <w:pPr>
      <w:widowControl/>
      <w:spacing w:line="240" w:lineRule="atLeast"/>
      <w:ind w:left="45" w:right="45"/>
      <w:jc w:val="left"/>
    </w:pPr>
    <w:rPr>
      <w:rFonts w:ascii="宋体" w:hAnsi="宋体" w:cs="宋体"/>
      <w:spacing w:val="45"/>
      <w:kern w:val="0"/>
      <w:sz w:val="24"/>
    </w:rPr>
  </w:style>
  <w:style w:type="paragraph" w:customStyle="1" w:styleId="crumbleft">
    <w:name w:val="crumbleft"/>
    <w:basedOn w:val="af1"/>
    <w:rsid w:val="002B2DA6"/>
    <w:pPr>
      <w:widowControl/>
      <w:spacing w:before="75" w:after="45"/>
      <w:ind w:left="30" w:right="30" w:firstLine="240"/>
      <w:jc w:val="left"/>
    </w:pPr>
    <w:rPr>
      <w:rFonts w:ascii="宋体" w:hAnsi="宋体" w:cs="宋体"/>
      <w:kern w:val="0"/>
      <w:sz w:val="24"/>
    </w:rPr>
  </w:style>
  <w:style w:type="paragraph" w:customStyle="1" w:styleId="crumbright">
    <w:name w:val="crumbright"/>
    <w:basedOn w:val="af1"/>
    <w:rsid w:val="002B2DA6"/>
    <w:pPr>
      <w:widowControl/>
      <w:spacing w:before="75" w:after="45"/>
      <w:ind w:left="30" w:right="30"/>
      <w:jc w:val="left"/>
    </w:pPr>
    <w:rPr>
      <w:rFonts w:ascii="宋体" w:hAnsi="宋体" w:cs="宋体"/>
      <w:kern w:val="0"/>
      <w:sz w:val="24"/>
    </w:rPr>
  </w:style>
  <w:style w:type="paragraph" w:customStyle="1" w:styleId="crumbright0">
    <w:name w:val="crumb_right"/>
    <w:basedOn w:val="af1"/>
    <w:rsid w:val="002B2DA6"/>
    <w:pPr>
      <w:widowControl/>
      <w:spacing w:before="75" w:after="45"/>
      <w:ind w:left="30" w:right="30"/>
      <w:jc w:val="right"/>
    </w:pPr>
    <w:rPr>
      <w:rFonts w:ascii="宋体" w:hAnsi="宋体" w:cs="宋体"/>
      <w:kern w:val="0"/>
      <w:sz w:val="24"/>
    </w:rPr>
  </w:style>
  <w:style w:type="paragraph" w:customStyle="1" w:styleId="divider">
    <w:name w:val="divider"/>
    <w:basedOn w:val="af1"/>
    <w:rsid w:val="002B2DA6"/>
    <w:pPr>
      <w:widowControl/>
      <w:shd w:val="clear" w:color="auto" w:fill="FFFFFF"/>
      <w:spacing w:before="100" w:beforeAutospacing="1" w:after="100" w:afterAutospacing="1"/>
      <w:ind w:right="75"/>
      <w:jc w:val="left"/>
    </w:pPr>
    <w:rPr>
      <w:rFonts w:ascii="宋体" w:hAnsi="宋体" w:cs="宋体"/>
      <w:kern w:val="0"/>
      <w:sz w:val="24"/>
    </w:rPr>
  </w:style>
  <w:style w:type="character" w:customStyle="1" w:styleId="1Char0">
    <w:name w:val="标题 1 Char"/>
    <w:basedOn w:val="af2"/>
    <w:rsid w:val="002B2DA6"/>
    <w:rPr>
      <w:b/>
      <w:bCs/>
      <w:kern w:val="44"/>
      <w:sz w:val="44"/>
      <w:szCs w:val="44"/>
    </w:rPr>
  </w:style>
  <w:style w:type="character" w:customStyle="1" w:styleId="CharChar11">
    <w:name w:val="Char Char11"/>
    <w:basedOn w:val="af2"/>
    <w:locked/>
    <w:rsid w:val="002B2DA6"/>
    <w:rPr>
      <w:rFonts w:eastAsia="宋体"/>
      <w:i/>
      <w:iCs/>
      <w:kern w:val="2"/>
      <w:sz w:val="15"/>
      <w:szCs w:val="24"/>
      <w:lang w:val="en-US" w:eastAsia="zh-CN" w:bidi="ar-SA"/>
    </w:rPr>
  </w:style>
  <w:style w:type="paragraph" w:customStyle="1" w:styleId="44444444444444444444">
    <w:name w:val="44444444444444444444"/>
    <w:basedOn w:val="af1"/>
    <w:rsid w:val="002B2DA6"/>
    <w:pPr>
      <w:autoSpaceDE w:val="0"/>
      <w:autoSpaceDN w:val="0"/>
      <w:adjustRightInd w:val="0"/>
      <w:spacing w:line="360" w:lineRule="auto"/>
      <w:ind w:left="200" w:hangingChars="200" w:hanging="200"/>
    </w:pPr>
    <w:rPr>
      <w:rFonts w:eastAsia="Times New Roman"/>
      <w:kern w:val="0"/>
      <w:szCs w:val="21"/>
    </w:rPr>
  </w:style>
  <w:style w:type="paragraph" w:customStyle="1" w:styleId="111">
    <w:name w:val="·1···1·1"/>
    <w:basedOn w:val="af1"/>
    <w:rsid w:val="002B2DA6"/>
    <w:pPr>
      <w:autoSpaceDE w:val="0"/>
      <w:autoSpaceDN w:val="0"/>
      <w:adjustRightInd w:val="0"/>
      <w:spacing w:line="360" w:lineRule="auto"/>
      <w:ind w:firstLineChars="200" w:firstLine="200"/>
    </w:pPr>
    <w:rPr>
      <w:rFonts w:eastAsia="Times New Roman"/>
      <w:kern w:val="0"/>
      <w:szCs w:val="21"/>
    </w:rPr>
  </w:style>
  <w:style w:type="character" w:customStyle="1" w:styleId="infolink1">
    <w:name w:val="infolink1"/>
    <w:basedOn w:val="af2"/>
    <w:rsid w:val="002B2DA6"/>
    <w:rPr>
      <w:strike w:val="0"/>
      <w:dstrike w:val="0"/>
      <w:color w:val="000000"/>
      <w:u w:val="none"/>
      <w:effect w:val="none"/>
    </w:rPr>
  </w:style>
  <w:style w:type="numbering" w:customStyle="1" w:styleId="ad">
    <w:name w:val="样式 编号"/>
    <w:basedOn w:val="af4"/>
    <w:rsid w:val="002B2DA6"/>
    <w:pPr>
      <w:numPr>
        <w:numId w:val="36"/>
      </w:numPr>
    </w:pPr>
  </w:style>
  <w:style w:type="paragraph" w:customStyle="1" w:styleId="zdct8">
    <w:name w:val="zdct8"/>
    <w:basedOn w:val="af1"/>
    <w:rsid w:val="002B2DA6"/>
    <w:pPr>
      <w:widowControl/>
      <w:spacing w:before="60" w:after="60" w:line="360" w:lineRule="atLeast"/>
      <w:ind w:left="60" w:right="60"/>
      <w:jc w:val="left"/>
    </w:pPr>
    <w:rPr>
      <w:rFonts w:ascii="宋体" w:hAnsi="宋体"/>
      <w:kern w:val="0"/>
      <w:sz w:val="24"/>
    </w:rPr>
  </w:style>
  <w:style w:type="paragraph" w:customStyle="1" w:styleId="1f3">
    <w:name w:val="列出段落1"/>
    <w:basedOn w:val="af1"/>
    <w:rsid w:val="002B2DA6"/>
    <w:pPr>
      <w:ind w:firstLineChars="200" w:firstLine="420"/>
    </w:pPr>
  </w:style>
  <w:style w:type="character" w:customStyle="1" w:styleId="CharChar14">
    <w:name w:val="Char Char14"/>
    <w:basedOn w:val="af2"/>
    <w:rsid w:val="002B2DA6"/>
    <w:rPr>
      <w:rFonts w:ascii="Cambria" w:eastAsia="宋体" w:hAnsi="Cambria"/>
      <w:b/>
      <w:bCs/>
      <w:color w:val="365F91"/>
      <w:kern w:val="2"/>
      <w:sz w:val="28"/>
      <w:szCs w:val="28"/>
      <w:lang w:val="en-US" w:eastAsia="zh-CN" w:bidi="ar-SA"/>
    </w:rPr>
  </w:style>
  <w:style w:type="character" w:customStyle="1" w:styleId="CharChar131">
    <w:name w:val="Char Char131"/>
    <w:basedOn w:val="af2"/>
    <w:locked/>
    <w:rsid w:val="002B2DA6"/>
    <w:rPr>
      <w:rFonts w:eastAsia="宋体"/>
      <w:b/>
      <w:kern w:val="2"/>
      <w:sz w:val="24"/>
      <w:szCs w:val="24"/>
      <w:lang w:val="en-GB" w:eastAsia="zh-CN" w:bidi="ar-SA"/>
    </w:rPr>
  </w:style>
  <w:style w:type="paragraph" w:styleId="46">
    <w:name w:val="List 4"/>
    <w:basedOn w:val="af1"/>
    <w:rsid w:val="002B2DA6"/>
    <w:pPr>
      <w:ind w:leftChars="600" w:left="600" w:hangingChars="200" w:hanging="200"/>
    </w:pPr>
  </w:style>
  <w:style w:type="paragraph" w:styleId="47">
    <w:name w:val="List Continue 4"/>
    <w:basedOn w:val="af1"/>
    <w:rsid w:val="002B2DA6"/>
    <w:pPr>
      <w:spacing w:after="120"/>
      <w:ind w:leftChars="800" w:left="800"/>
    </w:pPr>
  </w:style>
  <w:style w:type="character" w:customStyle="1" w:styleId="CharChar91">
    <w:name w:val="Char Char91"/>
    <w:basedOn w:val="af2"/>
    <w:locked/>
    <w:rsid w:val="002B2DA6"/>
    <w:rPr>
      <w:rFonts w:eastAsia="宋体"/>
      <w:kern w:val="2"/>
      <w:sz w:val="24"/>
      <w:lang w:val="en-US" w:eastAsia="zh-CN" w:bidi="ar-SA"/>
    </w:rPr>
  </w:style>
  <w:style w:type="character" w:customStyle="1" w:styleId="31">
    <w:name w:val="标题 3 字符"/>
    <w:basedOn w:val="af2"/>
    <w:link w:val="30"/>
    <w:locked/>
    <w:rsid w:val="002B2DA6"/>
    <w:rPr>
      <w:rFonts w:eastAsia="宋体"/>
      <w:b/>
      <w:bCs/>
      <w:sz w:val="21"/>
      <w:lang w:val="en-US" w:eastAsia="zh-CN" w:bidi="ar-SA"/>
    </w:rPr>
  </w:style>
  <w:style w:type="paragraph" w:customStyle="1" w:styleId="c7">
    <w:name w:val="c7"/>
    <w:basedOn w:val="af1"/>
    <w:rsid w:val="002B2DA6"/>
    <w:pPr>
      <w:autoSpaceDE w:val="0"/>
      <w:autoSpaceDN w:val="0"/>
      <w:adjustRightInd w:val="0"/>
      <w:spacing w:line="240" w:lineRule="atLeast"/>
      <w:jc w:val="center"/>
    </w:pPr>
    <w:rPr>
      <w:kern w:val="0"/>
      <w:sz w:val="20"/>
      <w:szCs w:val="20"/>
    </w:rPr>
  </w:style>
  <w:style w:type="character" w:customStyle="1" w:styleId="articlecontent1">
    <w:name w:val="articlecontent1"/>
    <w:basedOn w:val="af2"/>
    <w:rsid w:val="002B2DA6"/>
    <w:rPr>
      <w:rFonts w:ascii="Arial" w:hAnsi="Arial" w:cs="Arial" w:hint="default"/>
      <w:strike w:val="0"/>
      <w:dstrike w:val="0"/>
      <w:color w:val="555555"/>
      <w:spacing w:val="15"/>
      <w:sz w:val="17"/>
      <w:szCs w:val="17"/>
      <w:u w:val="none"/>
      <w:effect w:val="none"/>
    </w:rPr>
  </w:style>
  <w:style w:type="paragraph" w:styleId="afffffffc">
    <w:name w:val="List Number"/>
    <w:basedOn w:val="af1"/>
    <w:rsid w:val="002B2DA6"/>
    <w:pPr>
      <w:tabs>
        <w:tab w:val="num" w:pos="360"/>
      </w:tabs>
      <w:ind w:left="360" w:hangingChars="200" w:hanging="360"/>
    </w:pPr>
    <w:rPr>
      <w:rFonts w:ascii="Calibri" w:hAnsi="Calibri"/>
      <w:szCs w:val="22"/>
    </w:rPr>
  </w:style>
  <w:style w:type="paragraph" w:styleId="2f3">
    <w:name w:val="List Number 2"/>
    <w:basedOn w:val="af1"/>
    <w:rsid w:val="002B2DA6"/>
    <w:pPr>
      <w:tabs>
        <w:tab w:val="num" w:pos="780"/>
      </w:tabs>
      <w:ind w:leftChars="200" w:left="200" w:hangingChars="200" w:hanging="360"/>
    </w:pPr>
    <w:rPr>
      <w:rFonts w:ascii="Calibri" w:hAnsi="Calibri"/>
      <w:szCs w:val="22"/>
    </w:rPr>
  </w:style>
  <w:style w:type="numbering" w:styleId="111111">
    <w:name w:val="Outline List 2"/>
    <w:basedOn w:val="af4"/>
    <w:rsid w:val="002B2DA6"/>
    <w:pPr>
      <w:numPr>
        <w:numId w:val="37"/>
      </w:numPr>
    </w:pPr>
  </w:style>
  <w:style w:type="character" w:customStyle="1" w:styleId="zt41">
    <w:name w:val="zt41"/>
    <w:basedOn w:val="af2"/>
    <w:rsid w:val="002B2DA6"/>
    <w:rPr>
      <w:sz w:val="18"/>
      <w:szCs w:val="18"/>
    </w:rPr>
  </w:style>
  <w:style w:type="character" w:customStyle="1" w:styleId="line150">
    <w:name w:val="line150"/>
    <w:basedOn w:val="af2"/>
    <w:rsid w:val="002B2DA6"/>
  </w:style>
  <w:style w:type="paragraph" w:customStyle="1" w:styleId="dow">
    <w:name w:val="dow"/>
    <w:basedOn w:val="af1"/>
    <w:rsid w:val="002B2DA6"/>
    <w:pPr>
      <w:widowControl/>
      <w:spacing w:before="100" w:beforeAutospacing="1" w:after="100" w:afterAutospacing="1"/>
      <w:jc w:val="left"/>
    </w:pPr>
    <w:rPr>
      <w:rFonts w:ascii="宋体" w:hAnsi="宋体" w:cs="宋体"/>
      <w:color w:val="000000"/>
      <w:kern w:val="0"/>
      <w:sz w:val="24"/>
    </w:rPr>
  </w:style>
  <w:style w:type="character" w:customStyle="1" w:styleId="dw">
    <w:name w:val="dw"/>
    <w:basedOn w:val="af2"/>
    <w:rsid w:val="002B2DA6"/>
  </w:style>
  <w:style w:type="character" w:customStyle="1" w:styleId="niwuf1">
    <w:name w:val="niwuf1"/>
    <w:basedOn w:val="af2"/>
    <w:rsid w:val="002B2DA6"/>
    <w:rPr>
      <w:strike w:val="0"/>
      <w:dstrike w:val="0"/>
      <w:sz w:val="18"/>
      <w:szCs w:val="18"/>
      <w:u w:val="none"/>
      <w:effect w:val="none"/>
    </w:rPr>
  </w:style>
  <w:style w:type="character" w:customStyle="1" w:styleId="cc11">
    <w:name w:val="cc11"/>
    <w:basedOn w:val="af2"/>
    <w:rsid w:val="002B2DA6"/>
    <w:rPr>
      <w:b w:val="0"/>
      <w:bCs w:val="0"/>
      <w:i w:val="0"/>
      <w:iCs w:val="0"/>
      <w:smallCaps w:val="0"/>
      <w:strike w:val="0"/>
      <w:dstrike w:val="0"/>
      <w:color w:val="000000"/>
      <w:sz w:val="21"/>
      <w:szCs w:val="21"/>
      <w:u w:val="none"/>
      <w:effect w:val="none"/>
    </w:rPr>
  </w:style>
  <w:style w:type="paragraph" w:customStyle="1" w:styleId="105v">
    <w:name w:val="105v"/>
    <w:basedOn w:val="af1"/>
    <w:rsid w:val="002B2DA6"/>
    <w:pPr>
      <w:widowControl/>
      <w:spacing w:before="100" w:beforeAutospacing="1" w:after="100" w:afterAutospacing="1" w:line="272" w:lineRule="atLeast"/>
      <w:jc w:val="left"/>
    </w:pPr>
    <w:rPr>
      <w:color w:val="000000"/>
      <w:kern w:val="0"/>
      <w:szCs w:val="21"/>
    </w:rPr>
  </w:style>
  <w:style w:type="character" w:customStyle="1" w:styleId="illustration1">
    <w:name w:val="illustration1"/>
    <w:basedOn w:val="af2"/>
    <w:rsid w:val="002B2DA6"/>
    <w:rPr>
      <w:i/>
      <w:iCs/>
      <w:color w:val="226699"/>
    </w:rPr>
  </w:style>
  <w:style w:type="character" w:customStyle="1" w:styleId="bold">
    <w:name w:val="bold"/>
    <w:basedOn w:val="af2"/>
    <w:rsid w:val="002B2DA6"/>
  </w:style>
  <w:style w:type="paragraph" w:customStyle="1" w:styleId="newsbody">
    <w:name w:val="newsbody"/>
    <w:basedOn w:val="af1"/>
    <w:rsid w:val="002B2DA6"/>
    <w:pPr>
      <w:widowControl/>
      <w:spacing w:before="100" w:beforeAutospacing="1" w:after="100" w:afterAutospacing="1"/>
      <w:jc w:val="left"/>
    </w:pPr>
    <w:rPr>
      <w:rFonts w:ascii="宋体" w:hAnsi="宋体" w:cs="宋体"/>
      <w:kern w:val="0"/>
      <w:sz w:val="24"/>
    </w:rPr>
  </w:style>
  <w:style w:type="character" w:customStyle="1" w:styleId="highlight">
    <w:name w:val="highlight"/>
    <w:basedOn w:val="af2"/>
    <w:rsid w:val="002B2DA6"/>
  </w:style>
  <w:style w:type="character" w:customStyle="1" w:styleId="style41">
    <w:name w:val="style41"/>
    <w:basedOn w:val="af2"/>
    <w:rsid w:val="002B2DA6"/>
    <w:rPr>
      <w:color w:val="333333"/>
      <w:sz w:val="18"/>
    </w:rPr>
  </w:style>
  <w:style w:type="character" w:customStyle="1" w:styleId="message1">
    <w:name w:val="message1"/>
    <w:basedOn w:val="af2"/>
    <w:rsid w:val="002B2DA6"/>
    <w:rPr>
      <w:sz w:val="21"/>
      <w:szCs w:val="21"/>
    </w:rPr>
  </w:style>
  <w:style w:type="paragraph" w:customStyle="1" w:styleId="afffffffd">
    <w:name w:val="内部地址姓名"/>
    <w:basedOn w:val="af1"/>
    <w:rsid w:val="002B2DA6"/>
  </w:style>
  <w:style w:type="character" w:customStyle="1" w:styleId="text11">
    <w:name w:val="text11"/>
    <w:basedOn w:val="af2"/>
    <w:rsid w:val="002B2DA6"/>
    <w:rPr>
      <w:spacing w:val="30"/>
    </w:rPr>
  </w:style>
  <w:style w:type="paragraph" w:customStyle="1" w:styleId="TxBrp75">
    <w:name w:val="TxBr_p75"/>
    <w:basedOn w:val="af1"/>
    <w:rsid w:val="002B2DA6"/>
    <w:pPr>
      <w:tabs>
        <w:tab w:val="left" w:pos="204"/>
      </w:tabs>
      <w:autoSpaceDE w:val="0"/>
      <w:autoSpaceDN w:val="0"/>
      <w:adjustRightInd w:val="0"/>
      <w:spacing w:line="311" w:lineRule="atLeast"/>
      <w:jc w:val="left"/>
    </w:pPr>
    <w:rPr>
      <w:kern w:val="0"/>
      <w:sz w:val="24"/>
    </w:rPr>
  </w:style>
  <w:style w:type="paragraph" w:customStyle="1" w:styleId="TxBrt74">
    <w:name w:val="TxBr_t74"/>
    <w:basedOn w:val="af1"/>
    <w:rsid w:val="002B2DA6"/>
    <w:pPr>
      <w:autoSpaceDE w:val="0"/>
      <w:autoSpaceDN w:val="0"/>
      <w:adjustRightInd w:val="0"/>
      <w:spacing w:line="240" w:lineRule="atLeast"/>
      <w:jc w:val="left"/>
    </w:pPr>
    <w:rPr>
      <w:kern w:val="0"/>
      <w:sz w:val="24"/>
    </w:rPr>
  </w:style>
  <w:style w:type="paragraph" w:customStyle="1" w:styleId="TxBrp76">
    <w:name w:val="TxBr_p76"/>
    <w:basedOn w:val="af1"/>
    <w:rsid w:val="002B2DA6"/>
    <w:pPr>
      <w:tabs>
        <w:tab w:val="left" w:pos="204"/>
      </w:tabs>
      <w:autoSpaceDE w:val="0"/>
      <w:autoSpaceDN w:val="0"/>
      <w:adjustRightInd w:val="0"/>
      <w:spacing w:line="311" w:lineRule="atLeast"/>
      <w:jc w:val="left"/>
    </w:pPr>
    <w:rPr>
      <w:kern w:val="0"/>
      <w:sz w:val="24"/>
    </w:rPr>
  </w:style>
  <w:style w:type="paragraph" w:customStyle="1" w:styleId="TxBrp77">
    <w:name w:val="TxBr_p77"/>
    <w:basedOn w:val="af1"/>
    <w:rsid w:val="002B2DA6"/>
    <w:pPr>
      <w:tabs>
        <w:tab w:val="left" w:pos="204"/>
      </w:tabs>
      <w:autoSpaceDE w:val="0"/>
      <w:autoSpaceDN w:val="0"/>
      <w:adjustRightInd w:val="0"/>
      <w:spacing w:line="240" w:lineRule="atLeast"/>
      <w:jc w:val="left"/>
    </w:pPr>
    <w:rPr>
      <w:kern w:val="0"/>
      <w:sz w:val="24"/>
    </w:rPr>
  </w:style>
  <w:style w:type="paragraph" w:customStyle="1" w:styleId="TxBrp78">
    <w:name w:val="TxBr_p78"/>
    <w:basedOn w:val="af1"/>
    <w:rsid w:val="002B2DA6"/>
    <w:pPr>
      <w:tabs>
        <w:tab w:val="left" w:pos="204"/>
      </w:tabs>
      <w:autoSpaceDE w:val="0"/>
      <w:autoSpaceDN w:val="0"/>
      <w:adjustRightInd w:val="0"/>
      <w:spacing w:line="240" w:lineRule="atLeast"/>
      <w:ind w:left="1750" w:hanging="204"/>
      <w:jc w:val="left"/>
    </w:pPr>
    <w:rPr>
      <w:kern w:val="0"/>
      <w:sz w:val="24"/>
    </w:rPr>
  </w:style>
  <w:style w:type="paragraph" w:customStyle="1" w:styleId="TxBrp58">
    <w:name w:val="TxBr_p58"/>
    <w:basedOn w:val="af1"/>
    <w:rsid w:val="002B2DA6"/>
    <w:pPr>
      <w:autoSpaceDE w:val="0"/>
      <w:autoSpaceDN w:val="0"/>
      <w:adjustRightInd w:val="0"/>
      <w:spacing w:line="311" w:lineRule="atLeast"/>
      <w:ind w:left="1745" w:hanging="209"/>
      <w:jc w:val="left"/>
    </w:pPr>
    <w:rPr>
      <w:kern w:val="0"/>
      <w:sz w:val="24"/>
    </w:rPr>
  </w:style>
  <w:style w:type="paragraph" w:customStyle="1" w:styleId="TxBrt79">
    <w:name w:val="TxBr_t79"/>
    <w:basedOn w:val="af1"/>
    <w:rsid w:val="002B2DA6"/>
    <w:pPr>
      <w:autoSpaceDE w:val="0"/>
      <w:autoSpaceDN w:val="0"/>
      <w:adjustRightInd w:val="0"/>
      <w:spacing w:line="311" w:lineRule="atLeast"/>
      <w:jc w:val="left"/>
    </w:pPr>
    <w:rPr>
      <w:kern w:val="0"/>
      <w:sz w:val="24"/>
    </w:rPr>
  </w:style>
  <w:style w:type="paragraph" w:customStyle="1" w:styleId="TxBrp14">
    <w:name w:val="TxBr_p14"/>
    <w:basedOn w:val="af1"/>
    <w:rsid w:val="002B2DA6"/>
    <w:pPr>
      <w:tabs>
        <w:tab w:val="left" w:pos="379"/>
      </w:tabs>
      <w:autoSpaceDE w:val="0"/>
      <w:autoSpaceDN w:val="0"/>
      <w:adjustRightInd w:val="0"/>
      <w:spacing w:line="240" w:lineRule="atLeast"/>
      <w:ind w:left="1575" w:hanging="379"/>
      <w:jc w:val="left"/>
    </w:pPr>
    <w:rPr>
      <w:kern w:val="0"/>
      <w:sz w:val="24"/>
    </w:rPr>
  </w:style>
  <w:style w:type="paragraph" w:customStyle="1" w:styleId="TxBrt80">
    <w:name w:val="TxBr_t80"/>
    <w:basedOn w:val="af1"/>
    <w:rsid w:val="002B2DA6"/>
    <w:pPr>
      <w:autoSpaceDE w:val="0"/>
      <w:autoSpaceDN w:val="0"/>
      <w:adjustRightInd w:val="0"/>
      <w:spacing w:line="240" w:lineRule="atLeast"/>
      <w:jc w:val="left"/>
    </w:pPr>
    <w:rPr>
      <w:kern w:val="0"/>
      <w:sz w:val="24"/>
    </w:rPr>
  </w:style>
  <w:style w:type="paragraph" w:customStyle="1" w:styleId="TxBrt81">
    <w:name w:val="TxBr_t81"/>
    <w:basedOn w:val="af1"/>
    <w:rsid w:val="002B2DA6"/>
    <w:pPr>
      <w:autoSpaceDE w:val="0"/>
      <w:autoSpaceDN w:val="0"/>
      <w:adjustRightInd w:val="0"/>
      <w:spacing w:line="311" w:lineRule="atLeast"/>
      <w:jc w:val="left"/>
    </w:pPr>
    <w:rPr>
      <w:kern w:val="0"/>
      <w:sz w:val="24"/>
    </w:rPr>
  </w:style>
  <w:style w:type="character" w:customStyle="1" w:styleId="cbt1">
    <w:name w:val="cbt1"/>
    <w:basedOn w:val="af2"/>
    <w:rsid w:val="002B2DA6"/>
    <w:rPr>
      <w:rFonts w:ascii="Verdana" w:hAnsi="Verdana" w:hint="default"/>
      <w:sz w:val="14"/>
      <w:szCs w:val="14"/>
    </w:rPr>
  </w:style>
  <w:style w:type="character" w:customStyle="1" w:styleId="txtcontent11">
    <w:name w:val="txtcontent11"/>
    <w:basedOn w:val="af2"/>
    <w:rsid w:val="002B2DA6"/>
    <w:rPr>
      <w:rFonts w:ascii="ˎ̥" w:hAnsi="ˎ̥" w:hint="default"/>
      <w:b w:val="0"/>
      <w:color w:val="000000"/>
      <w:sz w:val="21"/>
    </w:rPr>
  </w:style>
  <w:style w:type="character" w:customStyle="1" w:styleId="Char9">
    <w:name w:val="普通(网站) Char"/>
    <w:basedOn w:val="af2"/>
    <w:rsid w:val="002B2DA6"/>
    <w:rPr>
      <w:rFonts w:ascii="宋体" w:eastAsia="宋体" w:hAnsi="宋体"/>
      <w:sz w:val="24"/>
      <w:szCs w:val="24"/>
      <w:lang w:val="en-US" w:eastAsia="zh-CN" w:bidi="ar-SA"/>
    </w:rPr>
  </w:style>
  <w:style w:type="character" w:customStyle="1" w:styleId="listtitle">
    <w:name w:val="list_title"/>
    <w:basedOn w:val="af2"/>
    <w:rsid w:val="002B2DA6"/>
  </w:style>
  <w:style w:type="character" w:customStyle="1" w:styleId="Times">
    <w:name w:val="Times"/>
    <w:basedOn w:val="af2"/>
    <w:rsid w:val="002B2DA6"/>
    <w:rPr>
      <w:rFonts w:ascii="Verdana" w:hAnsi="Verdana"/>
      <w:kern w:val="0"/>
    </w:rPr>
  </w:style>
  <w:style w:type="character" w:customStyle="1" w:styleId="ipauni">
    <w:name w:val="ipauni"/>
    <w:basedOn w:val="af2"/>
    <w:rsid w:val="002B2DA6"/>
    <w:rPr>
      <w:rFonts w:ascii="Lucida Sans Unicode" w:hAnsi="Lucida Sans Unicode" w:cs="Lucida Sans Unicode" w:hint="default"/>
      <w:sz w:val="29"/>
      <w:szCs w:val="29"/>
    </w:rPr>
  </w:style>
  <w:style w:type="paragraph" w:customStyle="1" w:styleId="righttitlebs06">
    <w:name w:val="right_title_bs06"/>
    <w:basedOn w:val="af1"/>
    <w:rsid w:val="002B2DA6"/>
    <w:pPr>
      <w:widowControl/>
      <w:spacing w:before="100" w:beforeAutospacing="1" w:after="100" w:afterAutospacing="1"/>
      <w:jc w:val="left"/>
    </w:pPr>
    <w:rPr>
      <w:rFonts w:ascii="宋体" w:hAnsi="宋体" w:cs="宋体"/>
      <w:b/>
      <w:bCs/>
      <w:kern w:val="0"/>
      <w:sz w:val="24"/>
    </w:rPr>
  </w:style>
  <w:style w:type="paragraph" w:customStyle="1" w:styleId="maintitlebs06">
    <w:name w:val="main_title_bs06"/>
    <w:basedOn w:val="af1"/>
    <w:rsid w:val="002B2DA6"/>
    <w:pPr>
      <w:widowControl/>
      <w:pBdr>
        <w:right w:val="single" w:sz="6" w:space="0" w:color="1C65BE"/>
      </w:pBdr>
      <w:spacing w:before="100" w:beforeAutospacing="1" w:after="100" w:afterAutospacing="1"/>
      <w:jc w:val="left"/>
    </w:pPr>
    <w:rPr>
      <w:rFonts w:ascii="宋体" w:hAnsi="宋体" w:cs="宋体"/>
      <w:b/>
      <w:bCs/>
      <w:kern w:val="0"/>
      <w:sz w:val="24"/>
    </w:rPr>
  </w:style>
  <w:style w:type="paragraph" w:customStyle="1" w:styleId="maintdbgbsd06">
    <w:name w:val="main_tdbg_bsd06"/>
    <w:basedOn w:val="af1"/>
    <w:rsid w:val="002B2DA6"/>
    <w:pPr>
      <w:widowControl/>
      <w:spacing w:before="100" w:beforeAutospacing="1" w:after="100" w:afterAutospacing="1"/>
      <w:jc w:val="left"/>
    </w:pPr>
    <w:rPr>
      <w:rFonts w:ascii="宋体" w:hAnsi="宋体" w:cs="宋体"/>
      <w:kern w:val="0"/>
      <w:sz w:val="24"/>
    </w:rPr>
  </w:style>
  <w:style w:type="paragraph" w:customStyle="1" w:styleId="maintdbgbs06">
    <w:name w:val="main_tdbg_bs06"/>
    <w:basedOn w:val="af1"/>
    <w:rsid w:val="002B2DA6"/>
    <w:pPr>
      <w:widowControl/>
      <w:pBdr>
        <w:left w:val="single" w:sz="6" w:space="4" w:color="AEC6E8"/>
        <w:bottom w:val="single" w:sz="6" w:space="0" w:color="AEC6E8"/>
        <w:right w:val="single" w:sz="6" w:space="4" w:color="AEC6E8"/>
      </w:pBdr>
      <w:shd w:val="clear" w:color="auto" w:fill="FFFFFF"/>
      <w:spacing w:before="100" w:beforeAutospacing="1" w:after="100" w:afterAutospacing="1" w:line="360" w:lineRule="auto"/>
      <w:jc w:val="left"/>
    </w:pPr>
    <w:rPr>
      <w:rFonts w:ascii="宋体" w:hAnsi="宋体" w:cs="宋体"/>
      <w:kern w:val="0"/>
      <w:sz w:val="24"/>
    </w:rPr>
  </w:style>
  <w:style w:type="paragraph" w:customStyle="1" w:styleId="main2tdbgbs06">
    <w:name w:val="main2_tdbg_bs06"/>
    <w:basedOn w:val="af1"/>
    <w:rsid w:val="002B2DA6"/>
    <w:pPr>
      <w:widowControl/>
      <w:pBdr>
        <w:left w:val="dashed" w:sz="6" w:space="4" w:color="AEC6E8"/>
      </w:pBdr>
      <w:shd w:val="clear" w:color="auto" w:fill="FFFFFF"/>
      <w:spacing w:before="100" w:beforeAutospacing="1" w:after="100" w:afterAutospacing="1" w:line="360" w:lineRule="auto"/>
      <w:jc w:val="left"/>
    </w:pPr>
    <w:rPr>
      <w:rFonts w:ascii="宋体" w:hAnsi="宋体" w:cs="宋体"/>
      <w:kern w:val="0"/>
      <w:sz w:val="24"/>
    </w:rPr>
  </w:style>
  <w:style w:type="paragraph" w:customStyle="1" w:styleId="userbox0">
    <w:name w:val="userbox"/>
    <w:basedOn w:val="af1"/>
    <w:rsid w:val="002B2DA6"/>
    <w:pPr>
      <w:widowControl/>
      <w:spacing w:before="100" w:beforeAutospacing="1" w:after="100" w:afterAutospacing="1"/>
      <w:jc w:val="left"/>
    </w:pPr>
    <w:rPr>
      <w:rFonts w:ascii="宋体" w:hAnsi="宋体" w:cs="宋体"/>
      <w:kern w:val="0"/>
      <w:sz w:val="24"/>
    </w:rPr>
  </w:style>
  <w:style w:type="paragraph" w:customStyle="1" w:styleId="userlog">
    <w:name w:val="userlog"/>
    <w:basedOn w:val="af1"/>
    <w:rsid w:val="002B2DA6"/>
    <w:pPr>
      <w:widowControl/>
      <w:spacing w:before="100" w:beforeAutospacing="1" w:after="100" w:afterAutospacing="1"/>
      <w:jc w:val="left"/>
    </w:pPr>
    <w:rPr>
      <w:rFonts w:ascii="宋体" w:hAnsi="宋体" w:cs="宋体"/>
      <w:color w:val="FFFFFF"/>
      <w:kern w:val="0"/>
      <w:sz w:val="24"/>
    </w:rPr>
  </w:style>
  <w:style w:type="paragraph" w:customStyle="1" w:styleId="bloglist">
    <w:name w:val="bloglist"/>
    <w:basedOn w:val="af1"/>
    <w:rsid w:val="002B2DA6"/>
    <w:pPr>
      <w:widowControl/>
      <w:spacing w:before="100" w:beforeAutospacing="1" w:after="100" w:afterAutospacing="1"/>
      <w:jc w:val="center"/>
    </w:pPr>
    <w:rPr>
      <w:rFonts w:ascii="宋体" w:hAnsi="宋体" w:cs="宋体"/>
      <w:kern w:val="0"/>
      <w:sz w:val="24"/>
    </w:rPr>
  </w:style>
  <w:style w:type="paragraph" w:customStyle="1" w:styleId="bloglistimage">
    <w:name w:val="bloglist_image"/>
    <w:basedOn w:val="af1"/>
    <w:rsid w:val="002B2DA6"/>
    <w:pPr>
      <w:widowControl/>
      <w:spacing w:before="100" w:beforeAutospacing="1" w:after="100" w:afterAutospacing="1"/>
      <w:jc w:val="center"/>
    </w:pPr>
    <w:rPr>
      <w:rFonts w:ascii="宋体" w:hAnsi="宋体" w:cs="宋体"/>
      <w:kern w:val="0"/>
      <w:sz w:val="24"/>
    </w:rPr>
  </w:style>
  <w:style w:type="paragraph" w:customStyle="1" w:styleId="bloglistintro">
    <w:name w:val="bloglist_intro"/>
    <w:basedOn w:val="af1"/>
    <w:rsid w:val="002B2DA6"/>
    <w:pPr>
      <w:widowControl/>
      <w:spacing w:before="100" w:beforeAutospacing="1" w:after="100" w:afterAutospacing="1"/>
      <w:jc w:val="center"/>
    </w:pPr>
    <w:rPr>
      <w:rFonts w:ascii="宋体" w:hAnsi="宋体" w:cs="宋体"/>
      <w:kern w:val="0"/>
      <w:sz w:val="24"/>
    </w:rPr>
  </w:style>
  <w:style w:type="paragraph" w:customStyle="1" w:styleId="righttdbgbs06">
    <w:name w:val="right_tdbgbs06"/>
    <w:basedOn w:val="af1"/>
    <w:rsid w:val="002B2DA6"/>
    <w:pPr>
      <w:widowControl/>
      <w:pBdr>
        <w:left w:val="single" w:sz="6" w:space="4" w:color="A4C6FC"/>
        <w:right w:val="single" w:sz="6" w:space="4" w:color="A4C6FC"/>
      </w:pBdr>
      <w:shd w:val="clear" w:color="auto" w:fill="E6F5FF"/>
      <w:spacing w:before="100" w:beforeAutospacing="1" w:after="100" w:afterAutospacing="1"/>
      <w:jc w:val="left"/>
    </w:pPr>
    <w:rPr>
      <w:rFonts w:ascii="宋体" w:hAnsi="宋体" w:cs="宋体"/>
      <w:kern w:val="0"/>
      <w:sz w:val="24"/>
    </w:rPr>
  </w:style>
  <w:style w:type="paragraph" w:customStyle="1" w:styleId="righttdbg2">
    <w:name w:val="right_tdbg2"/>
    <w:basedOn w:val="af1"/>
    <w:rsid w:val="002B2DA6"/>
    <w:pPr>
      <w:widowControl/>
      <w:spacing w:before="100" w:beforeAutospacing="1" w:after="100" w:afterAutospacing="1"/>
      <w:jc w:val="left"/>
    </w:pPr>
    <w:rPr>
      <w:rFonts w:ascii="宋体" w:hAnsi="宋体" w:cs="宋体"/>
      <w:kern w:val="0"/>
      <w:sz w:val="24"/>
    </w:rPr>
  </w:style>
  <w:style w:type="paragraph" w:customStyle="1" w:styleId="maintitlebsf">
    <w:name w:val="main_title_bsf"/>
    <w:basedOn w:val="af1"/>
    <w:rsid w:val="002B2DA6"/>
    <w:pPr>
      <w:widowControl/>
      <w:pBdr>
        <w:right w:val="single" w:sz="6" w:space="0" w:color="1C65BE"/>
      </w:pBdr>
      <w:spacing w:before="100" w:beforeAutospacing="1" w:after="100" w:afterAutospacing="1"/>
      <w:jc w:val="left"/>
    </w:pPr>
    <w:rPr>
      <w:rFonts w:ascii="宋体" w:hAnsi="宋体" w:cs="宋体"/>
      <w:b/>
      <w:bCs/>
      <w:color w:val="FFFFFF"/>
      <w:kern w:val="0"/>
      <w:sz w:val="24"/>
    </w:rPr>
  </w:style>
  <w:style w:type="paragraph" w:customStyle="1" w:styleId="mainblinks">
    <w:name w:val="mainblinks"/>
    <w:basedOn w:val="af1"/>
    <w:rsid w:val="002B2DA6"/>
    <w:pPr>
      <w:widowControl/>
      <w:spacing w:before="100" w:beforeAutospacing="1" w:after="100" w:afterAutospacing="1"/>
      <w:jc w:val="left"/>
    </w:pPr>
    <w:rPr>
      <w:rFonts w:ascii="宋体" w:hAnsi="宋体" w:cs="宋体"/>
      <w:b/>
      <w:bCs/>
      <w:color w:val="FFFFFF"/>
      <w:kern w:val="0"/>
      <w:sz w:val="24"/>
    </w:rPr>
  </w:style>
  <w:style w:type="paragraph" w:customStyle="1" w:styleId="menubottombg">
    <w:name w:val="menu_bottombg"/>
    <w:basedOn w:val="af1"/>
    <w:rsid w:val="002B2DA6"/>
    <w:pPr>
      <w:widowControl/>
      <w:spacing w:before="100" w:beforeAutospacing="1" w:after="100" w:afterAutospacing="1"/>
      <w:jc w:val="left"/>
    </w:pPr>
    <w:rPr>
      <w:rFonts w:ascii="宋体" w:hAnsi="宋体" w:cs="宋体"/>
      <w:color w:val="FFFFFF"/>
      <w:kern w:val="0"/>
      <w:sz w:val="24"/>
    </w:rPr>
  </w:style>
  <w:style w:type="paragraph" w:customStyle="1" w:styleId="bottombg">
    <w:name w:val="bottom_bg"/>
    <w:basedOn w:val="af1"/>
    <w:rsid w:val="002B2DA6"/>
    <w:pPr>
      <w:widowControl/>
      <w:spacing w:before="100" w:beforeAutospacing="1" w:after="100" w:afterAutospacing="1"/>
      <w:jc w:val="left"/>
    </w:pPr>
    <w:rPr>
      <w:rFonts w:ascii="宋体" w:hAnsi="宋体" w:cs="宋体"/>
      <w:kern w:val="0"/>
      <w:sz w:val="24"/>
    </w:rPr>
  </w:style>
  <w:style w:type="paragraph" w:customStyle="1" w:styleId="showa">
    <w:name w:val="showa"/>
    <w:basedOn w:val="af1"/>
    <w:rsid w:val="002B2DA6"/>
    <w:pPr>
      <w:widowControl/>
      <w:spacing w:before="100" w:beforeAutospacing="1" w:after="100" w:afterAutospacing="1"/>
      <w:jc w:val="left"/>
    </w:pPr>
    <w:rPr>
      <w:rFonts w:ascii="宋体" w:hAnsi="宋体" w:cs="宋体"/>
      <w:color w:val="AED2FE"/>
      <w:kern w:val="0"/>
      <w:sz w:val="24"/>
    </w:rPr>
  </w:style>
  <w:style w:type="paragraph" w:customStyle="1" w:styleId="menus">
    <w:name w:val="menu_s"/>
    <w:basedOn w:val="af1"/>
    <w:rsid w:val="002B2DA6"/>
    <w:pPr>
      <w:widowControl/>
      <w:spacing w:before="100" w:beforeAutospacing="1" w:after="100" w:afterAutospacing="1"/>
      <w:jc w:val="left"/>
    </w:pPr>
    <w:rPr>
      <w:rFonts w:ascii="宋体" w:hAnsi="宋体" w:cs="宋体"/>
      <w:color w:val="FFFFFF"/>
      <w:kern w:val="0"/>
      <w:sz w:val="24"/>
    </w:rPr>
  </w:style>
  <w:style w:type="paragraph" w:customStyle="1" w:styleId="announcebody2">
    <w:name w:val="announcebody2"/>
    <w:basedOn w:val="af1"/>
    <w:rsid w:val="002B2DA6"/>
    <w:pPr>
      <w:widowControl/>
      <w:spacing w:before="100" w:beforeAutospacing="1" w:after="100" w:afterAutospacing="1"/>
      <w:jc w:val="left"/>
    </w:pPr>
    <w:rPr>
      <w:rFonts w:ascii="宋体" w:hAnsi="宋体" w:cs="宋体"/>
      <w:color w:val="FFFFFF"/>
      <w:kern w:val="0"/>
      <w:sz w:val="24"/>
    </w:rPr>
  </w:style>
  <w:style w:type="paragraph" w:customStyle="1" w:styleId="announcebody1">
    <w:name w:val="announcebody1"/>
    <w:basedOn w:val="af1"/>
    <w:rsid w:val="002B2DA6"/>
    <w:pPr>
      <w:widowControl/>
      <w:spacing w:before="100" w:beforeAutospacing="1" w:after="100" w:afterAutospacing="1"/>
      <w:jc w:val="left"/>
    </w:pPr>
    <w:rPr>
      <w:rFonts w:ascii="宋体" w:hAnsi="宋体" w:cs="宋体"/>
      <w:color w:val="333333"/>
      <w:kern w:val="0"/>
      <w:sz w:val="24"/>
    </w:rPr>
  </w:style>
  <w:style w:type="paragraph" w:customStyle="1" w:styleId="houselistbg">
    <w:name w:val="houselistbg"/>
    <w:basedOn w:val="af1"/>
    <w:rsid w:val="002B2DA6"/>
    <w:pPr>
      <w:widowControl/>
      <w:shd w:val="clear" w:color="auto" w:fill="FFFFFF"/>
      <w:spacing w:before="100" w:beforeAutospacing="1" w:after="100" w:afterAutospacing="1"/>
      <w:jc w:val="left"/>
    </w:pPr>
    <w:rPr>
      <w:rFonts w:ascii="宋体" w:hAnsi="宋体" w:cs="宋体"/>
      <w:kern w:val="0"/>
      <w:sz w:val="24"/>
    </w:rPr>
  </w:style>
  <w:style w:type="paragraph" w:customStyle="1" w:styleId="houselistbg2">
    <w:name w:val="houselistbg2"/>
    <w:basedOn w:val="af1"/>
    <w:rsid w:val="002B2DA6"/>
    <w:pPr>
      <w:widowControl/>
      <w:shd w:val="clear" w:color="auto" w:fill="F6F9FF"/>
      <w:spacing w:before="100" w:beforeAutospacing="1" w:after="100" w:afterAutospacing="1"/>
      <w:jc w:val="left"/>
    </w:pPr>
    <w:rPr>
      <w:rFonts w:ascii="宋体" w:hAnsi="宋体" w:cs="宋体"/>
      <w:kern w:val="0"/>
      <w:sz w:val="24"/>
    </w:rPr>
  </w:style>
  <w:style w:type="paragraph" w:customStyle="1" w:styleId="houseth">
    <w:name w:val="houseth"/>
    <w:basedOn w:val="af1"/>
    <w:rsid w:val="002B2DA6"/>
    <w:pPr>
      <w:widowControl/>
      <w:shd w:val="clear" w:color="auto" w:fill="E6F5FF"/>
      <w:spacing w:before="100" w:beforeAutospacing="1" w:after="100" w:afterAutospacing="1"/>
      <w:jc w:val="left"/>
    </w:pPr>
    <w:rPr>
      <w:rFonts w:ascii="宋体" w:hAnsi="宋体" w:cs="宋体"/>
      <w:kern w:val="0"/>
      <w:sz w:val="24"/>
    </w:rPr>
  </w:style>
  <w:style w:type="paragraph" w:customStyle="1" w:styleId="housetable">
    <w:name w:val="housetable"/>
    <w:basedOn w:val="af1"/>
    <w:rsid w:val="002B2DA6"/>
    <w:pPr>
      <w:widowControl/>
      <w:pBdr>
        <w:top w:val="single" w:sz="6" w:space="0" w:color="FFFFFF"/>
        <w:left w:val="single" w:sz="6" w:space="0" w:color="FFFFFF"/>
        <w:bottom w:val="single" w:sz="6" w:space="0" w:color="FFFFFF"/>
        <w:right w:val="single" w:sz="6" w:space="0" w:color="FFFFFF"/>
      </w:pBdr>
      <w:spacing w:before="100" w:beforeAutospacing="1" w:after="100" w:afterAutospacing="1"/>
      <w:jc w:val="left"/>
    </w:pPr>
    <w:rPr>
      <w:rFonts w:ascii="宋体" w:hAnsi="宋体" w:cs="宋体"/>
      <w:kern w:val="0"/>
      <w:sz w:val="24"/>
    </w:rPr>
  </w:style>
  <w:style w:type="character" w:customStyle="1" w:styleId="postcontent1">
    <w:name w:val="postcontent1"/>
    <w:basedOn w:val="af2"/>
    <w:rsid w:val="002B2DA6"/>
    <w:rPr>
      <w:color w:val="000000"/>
      <w:sz w:val="21"/>
      <w:szCs w:val="21"/>
    </w:rPr>
  </w:style>
  <w:style w:type="character" w:customStyle="1" w:styleId="econtent1">
    <w:name w:val="econtent1"/>
    <w:basedOn w:val="af2"/>
    <w:rsid w:val="002B2DA6"/>
    <w:rPr>
      <w:b w:val="0"/>
      <w:bCs w:val="0"/>
      <w:color w:val="666666"/>
      <w:spacing w:val="330"/>
      <w:sz w:val="21"/>
      <w:szCs w:val="21"/>
    </w:rPr>
  </w:style>
  <w:style w:type="character" w:customStyle="1" w:styleId="font111">
    <w:name w:val="font111"/>
    <w:basedOn w:val="af2"/>
    <w:rsid w:val="002B2DA6"/>
    <w:rPr>
      <w:rFonts w:ascii="Verdana" w:hAnsi="Verdana" w:hint="default"/>
      <w:strike w:val="0"/>
      <w:dstrike w:val="0"/>
      <w:color w:val="000000"/>
      <w:sz w:val="18"/>
      <w:szCs w:val="18"/>
      <w:u w:val="none"/>
      <w:effect w:val="none"/>
    </w:rPr>
  </w:style>
  <w:style w:type="paragraph" w:customStyle="1" w:styleId="wenb">
    <w:name w:val="wenb"/>
    <w:basedOn w:val="af1"/>
    <w:rsid w:val="002B2DA6"/>
    <w:pPr>
      <w:widowControl/>
      <w:spacing w:before="100" w:beforeAutospacing="1" w:after="100" w:afterAutospacing="1"/>
      <w:jc w:val="left"/>
    </w:pPr>
    <w:rPr>
      <w:rFonts w:ascii="宋体" w:hAnsi="宋体"/>
      <w:kern w:val="0"/>
      <w:sz w:val="24"/>
    </w:rPr>
  </w:style>
  <w:style w:type="character" w:customStyle="1" w:styleId="detail1">
    <w:name w:val="detail1"/>
    <w:basedOn w:val="af2"/>
    <w:rsid w:val="002B2DA6"/>
    <w:rPr>
      <w:rFonts w:hint="default"/>
      <w:strike w:val="0"/>
      <w:dstrike w:val="0"/>
      <w:sz w:val="21"/>
      <w:szCs w:val="21"/>
      <w:u w:val="none"/>
      <w:effect w:val="none"/>
    </w:rPr>
  </w:style>
  <w:style w:type="paragraph" w:customStyle="1" w:styleId="123">
    <w:name w:val="123"/>
    <w:basedOn w:val="af1"/>
    <w:rsid w:val="002B2DA6"/>
    <w:pPr>
      <w:tabs>
        <w:tab w:val="num" w:pos="360"/>
      </w:tabs>
      <w:ind w:left="360" w:hanging="360"/>
    </w:pPr>
  </w:style>
  <w:style w:type="character" w:customStyle="1" w:styleId="pt111">
    <w:name w:val="pt111"/>
    <w:basedOn w:val="af2"/>
    <w:rsid w:val="002B2DA6"/>
    <w:rPr>
      <w:rFonts w:ascii="宋体" w:eastAsia="宋体" w:hAnsi="宋体" w:hint="eastAsia"/>
      <w:sz w:val="22"/>
      <w:szCs w:val="22"/>
    </w:rPr>
  </w:style>
  <w:style w:type="paragraph" w:customStyle="1" w:styleId="1f4">
    <w:name w:val="题干1"/>
    <w:basedOn w:val="af1"/>
    <w:rsid w:val="002B2DA6"/>
    <w:pPr>
      <w:adjustRightInd w:val="0"/>
      <w:spacing w:line="240" w:lineRule="atLeast"/>
      <w:ind w:left="425" w:hanging="340"/>
    </w:pPr>
    <w:rPr>
      <w:rFonts w:ascii="宋体" w:hAnsi="Arial"/>
      <w:kern w:val="0"/>
      <w:szCs w:val="20"/>
    </w:rPr>
  </w:style>
  <w:style w:type="paragraph" w:customStyle="1" w:styleId="48">
    <w:name w:val="项目（4级）"/>
    <w:autoRedefine/>
    <w:rsid w:val="002B2DA6"/>
    <w:pPr>
      <w:jc w:val="center"/>
    </w:pPr>
    <w:rPr>
      <w:b/>
      <w:sz w:val="32"/>
      <w:szCs w:val="32"/>
    </w:rPr>
  </w:style>
  <w:style w:type="paragraph" w:customStyle="1" w:styleId="afffffffe">
    <w:name w:val="黑体标题"/>
    <w:next w:val="af1"/>
    <w:rsid w:val="002B2DA6"/>
    <w:pPr>
      <w:ind w:firstLine="425"/>
    </w:pPr>
    <w:rPr>
      <w:rFonts w:eastAsia="黑体"/>
      <w:noProof/>
      <w:sz w:val="21"/>
    </w:rPr>
  </w:style>
  <w:style w:type="paragraph" w:customStyle="1" w:styleId="affffffff">
    <w:name w:val="每节标题"/>
    <w:basedOn w:val="af1"/>
    <w:next w:val="af1"/>
    <w:rsid w:val="002B2DA6"/>
    <w:pPr>
      <w:tabs>
        <w:tab w:val="left" w:pos="2268"/>
        <w:tab w:val="left" w:pos="4253"/>
        <w:tab w:val="left" w:pos="6237"/>
      </w:tabs>
      <w:adjustRightInd w:val="0"/>
      <w:spacing w:after="120"/>
      <w:jc w:val="center"/>
      <w:outlineLvl w:val="1"/>
    </w:pPr>
    <w:rPr>
      <w:rFonts w:eastAsia="楷体_GB2312"/>
      <w:sz w:val="28"/>
      <w:szCs w:val="20"/>
    </w:rPr>
  </w:style>
  <w:style w:type="paragraph" w:customStyle="1" w:styleId="affffffff0">
    <w:name w:val="项目标题"/>
    <w:basedOn w:val="af1"/>
    <w:next w:val="af1"/>
    <w:rsid w:val="002B2DA6"/>
    <w:pPr>
      <w:widowControl/>
      <w:jc w:val="left"/>
    </w:pPr>
    <w:rPr>
      <w:rFonts w:eastAsia="黑体"/>
      <w:noProof/>
      <w:kern w:val="0"/>
      <w:sz w:val="24"/>
      <w:szCs w:val="20"/>
    </w:rPr>
  </w:style>
  <w:style w:type="paragraph" w:customStyle="1" w:styleId="affffffff1">
    <w:name w:val="练习题正文"/>
    <w:basedOn w:val="af1"/>
    <w:rsid w:val="002B2DA6"/>
    <w:pPr>
      <w:adjustRightInd w:val="0"/>
      <w:spacing w:line="360" w:lineRule="atLeast"/>
      <w:ind w:firstLine="488"/>
    </w:pPr>
    <w:rPr>
      <w:rFonts w:ascii="昆仑细圆" w:eastAsia="昆仑细圆"/>
      <w:spacing w:val="10"/>
      <w:kern w:val="0"/>
      <w:sz w:val="24"/>
      <w:szCs w:val="20"/>
    </w:rPr>
  </w:style>
  <w:style w:type="character" w:customStyle="1" w:styleId="2Char1">
    <w:name w:val="标题 2 Char"/>
    <w:basedOn w:val="af2"/>
    <w:rsid w:val="002B2DA6"/>
    <w:rPr>
      <w:rFonts w:ascii="Arial" w:eastAsia="黑体" w:hAnsi="Arial" w:cs="Arial" w:hint="default"/>
      <w:b/>
      <w:bCs/>
      <w:noProof w:val="0"/>
      <w:kern w:val="2"/>
      <w:sz w:val="32"/>
      <w:szCs w:val="32"/>
      <w:lang w:val="en-US" w:eastAsia="zh-CN" w:bidi="ar-SA"/>
    </w:rPr>
  </w:style>
  <w:style w:type="character" w:customStyle="1" w:styleId="big1">
    <w:name w:val="big1"/>
    <w:basedOn w:val="af2"/>
    <w:rsid w:val="002B2DA6"/>
  </w:style>
  <w:style w:type="character" w:customStyle="1" w:styleId="detailtitle1">
    <w:name w:val="detailtitle1"/>
    <w:basedOn w:val="af2"/>
    <w:rsid w:val="002B2DA6"/>
    <w:rPr>
      <w:rFonts w:ascii="ˎ̥" w:hAnsi="ˎ̥" w:hint="default"/>
      <w:sz w:val="36"/>
      <w:szCs w:val="36"/>
    </w:rPr>
  </w:style>
  <w:style w:type="character" w:customStyle="1" w:styleId="CharChar40">
    <w:name w:val="Char Char40"/>
    <w:basedOn w:val="af2"/>
    <w:rsid w:val="002B2DA6"/>
    <w:rPr>
      <w:rFonts w:ascii="Times New Roman" w:eastAsia="宋体" w:hAnsi="Times New Roman" w:cs="Times New Roman"/>
      <w:b/>
      <w:bCs/>
      <w:szCs w:val="24"/>
    </w:rPr>
  </w:style>
  <w:style w:type="character" w:customStyle="1" w:styleId="CharChar39">
    <w:name w:val="Char Char39"/>
    <w:basedOn w:val="af2"/>
    <w:rsid w:val="002B2DA6"/>
    <w:rPr>
      <w:rFonts w:ascii="Calibri" w:eastAsia="宋体" w:hAnsi="Calibri" w:cs="宋体"/>
      <w:b/>
      <w:bCs/>
      <w:sz w:val="32"/>
      <w:szCs w:val="32"/>
    </w:rPr>
  </w:style>
  <w:style w:type="character" w:customStyle="1" w:styleId="41">
    <w:name w:val="标题 4 字符"/>
    <w:basedOn w:val="af2"/>
    <w:link w:val="40"/>
    <w:rsid w:val="002B2DA6"/>
    <w:rPr>
      <w:rFonts w:ascii="Arial" w:eastAsia="黑体" w:hAnsi="Arial"/>
      <w:b/>
      <w:bCs/>
      <w:kern w:val="2"/>
      <w:sz w:val="28"/>
      <w:szCs w:val="28"/>
      <w:lang w:val="en-US" w:eastAsia="zh-CN" w:bidi="ar-SA"/>
    </w:rPr>
  </w:style>
  <w:style w:type="character" w:customStyle="1" w:styleId="51">
    <w:name w:val="标题 5 字符"/>
    <w:basedOn w:val="af2"/>
    <w:link w:val="50"/>
    <w:rsid w:val="002B2DA6"/>
    <w:rPr>
      <w:rFonts w:ascii="Calibri" w:eastAsia="仿宋_GB2312" w:hAnsi="Calibri"/>
      <w:b/>
      <w:bCs/>
      <w:color w:val="000000"/>
      <w:kern w:val="2"/>
      <w:sz w:val="24"/>
      <w:szCs w:val="22"/>
      <w:lang w:val="en-US" w:eastAsia="zh-CN" w:bidi="ar-SA"/>
    </w:rPr>
  </w:style>
  <w:style w:type="character" w:customStyle="1" w:styleId="60">
    <w:name w:val="标题 6 字符"/>
    <w:basedOn w:val="af2"/>
    <w:link w:val="6"/>
    <w:rsid w:val="002B2DA6"/>
    <w:rPr>
      <w:rFonts w:ascii="Arial" w:eastAsia="黑体" w:hAnsi="Arial"/>
      <w:b/>
      <w:kern w:val="2"/>
      <w:sz w:val="24"/>
      <w:lang w:val="en-US" w:eastAsia="zh-CN" w:bidi="ar-SA"/>
    </w:rPr>
  </w:style>
  <w:style w:type="character" w:customStyle="1" w:styleId="70">
    <w:name w:val="标题 7 字符"/>
    <w:basedOn w:val="af2"/>
    <w:link w:val="7"/>
    <w:rsid w:val="002B2DA6"/>
    <w:rPr>
      <w:rFonts w:eastAsia="宋体"/>
      <w:b/>
      <w:kern w:val="2"/>
      <w:sz w:val="21"/>
      <w:lang w:val="en-US" w:eastAsia="zh-CN" w:bidi="ar-SA"/>
    </w:rPr>
  </w:style>
  <w:style w:type="character" w:customStyle="1" w:styleId="80">
    <w:name w:val="标题 8 字符"/>
    <w:basedOn w:val="af2"/>
    <w:link w:val="8"/>
    <w:rsid w:val="002B2DA6"/>
    <w:rPr>
      <w:rFonts w:ascii="Arial" w:eastAsia="黑体" w:hAnsi="Arial"/>
      <w:kern w:val="2"/>
      <w:sz w:val="24"/>
      <w:szCs w:val="24"/>
      <w:lang w:val="en-US" w:eastAsia="zh-CN" w:bidi="ar-SA"/>
    </w:rPr>
  </w:style>
  <w:style w:type="character" w:customStyle="1" w:styleId="90">
    <w:name w:val="标题 9 字符"/>
    <w:basedOn w:val="af2"/>
    <w:link w:val="9"/>
    <w:rsid w:val="002B2DA6"/>
    <w:rPr>
      <w:rFonts w:ascii="Arial" w:eastAsia="黑体" w:hAnsi="Arial"/>
      <w:kern w:val="2"/>
      <w:sz w:val="21"/>
      <w:szCs w:val="21"/>
      <w:lang w:val="en-US" w:eastAsia="zh-CN" w:bidi="ar-SA"/>
    </w:rPr>
  </w:style>
  <w:style w:type="character" w:customStyle="1" w:styleId="CharChar32">
    <w:name w:val="Char Char32"/>
    <w:basedOn w:val="af2"/>
    <w:rsid w:val="002B2DA6"/>
    <w:rPr>
      <w:rFonts w:eastAsia="宋体"/>
      <w:sz w:val="18"/>
      <w:szCs w:val="18"/>
      <w:lang w:val="en-US" w:eastAsia="zh-CN" w:bidi="ar-SA"/>
    </w:rPr>
  </w:style>
  <w:style w:type="character" w:customStyle="1" w:styleId="CharChar31">
    <w:name w:val="Char Char31"/>
    <w:basedOn w:val="af2"/>
    <w:rsid w:val="002B2DA6"/>
    <w:rPr>
      <w:rFonts w:eastAsia="宋体"/>
      <w:sz w:val="18"/>
      <w:szCs w:val="18"/>
      <w:lang w:val="en-US" w:eastAsia="zh-CN" w:bidi="ar-SA"/>
    </w:rPr>
  </w:style>
  <w:style w:type="character" w:customStyle="1" w:styleId="CharChar30">
    <w:name w:val="Char Char30"/>
    <w:basedOn w:val="af2"/>
    <w:rsid w:val="002B2DA6"/>
    <w:rPr>
      <w:rFonts w:ascii="Times New Roman" w:eastAsia="宋体" w:hAnsi="Times New Roman" w:cs="Times New Roman"/>
      <w:kern w:val="0"/>
      <w:szCs w:val="20"/>
    </w:rPr>
  </w:style>
  <w:style w:type="character" w:customStyle="1" w:styleId="CharChara">
    <w:name w:val="知识要点 Char Char"/>
    <w:basedOn w:val="af2"/>
    <w:rsid w:val="002B2DA6"/>
    <w:rPr>
      <w:rFonts w:ascii="Cambria" w:eastAsia="宋体" w:hAnsi="Cambria" w:cs="Times New Roman"/>
      <w:b/>
      <w:bCs/>
      <w:color w:val="365F91"/>
      <w:kern w:val="0"/>
      <w:sz w:val="28"/>
      <w:szCs w:val="28"/>
      <w:lang w:val="en-US" w:eastAsia="zh-CN"/>
    </w:rPr>
  </w:style>
  <w:style w:type="character" w:customStyle="1" w:styleId="HTML0">
    <w:name w:val="HTML 预设格式 字符"/>
    <w:basedOn w:val="af2"/>
    <w:link w:val="HTML"/>
    <w:rsid w:val="002B2DA6"/>
    <w:rPr>
      <w:rFonts w:ascii="Arial" w:eastAsia="宋体" w:hAnsi="Arial" w:cs="Arial"/>
      <w:sz w:val="21"/>
      <w:szCs w:val="21"/>
      <w:lang w:val="en-US" w:eastAsia="zh-CN" w:bidi="ar-SA"/>
    </w:rPr>
  </w:style>
  <w:style w:type="character" w:customStyle="1" w:styleId="aff6">
    <w:name w:val="正文文本 字符"/>
    <w:aliases w:val="正文文字 字符"/>
    <w:basedOn w:val="af2"/>
    <w:link w:val="aff5"/>
    <w:rsid w:val="002B2DA6"/>
    <w:rPr>
      <w:rFonts w:eastAsia="宋体"/>
      <w:sz w:val="21"/>
      <w:lang w:val="en-US" w:eastAsia="zh-CN" w:bidi="ar-SA"/>
    </w:rPr>
  </w:style>
  <w:style w:type="character" w:customStyle="1" w:styleId="CharChar251">
    <w:name w:val="Char Char251"/>
    <w:basedOn w:val="af2"/>
    <w:locked/>
    <w:rsid w:val="002B2DA6"/>
    <w:rPr>
      <w:rFonts w:ascii="宋体" w:eastAsia="宋体" w:hAnsi="宋体"/>
    </w:rPr>
  </w:style>
  <w:style w:type="character" w:customStyle="1" w:styleId="CharChar27">
    <w:name w:val="Char Char27"/>
    <w:basedOn w:val="af2"/>
    <w:locked/>
    <w:rsid w:val="002B2DA6"/>
    <w:rPr>
      <w:rFonts w:ascii="宋体" w:eastAsia="宋体" w:hAnsi="宋体"/>
      <w:bCs/>
      <w:szCs w:val="24"/>
    </w:rPr>
  </w:style>
  <w:style w:type="character" w:customStyle="1" w:styleId="CharChar261">
    <w:name w:val="Char Char261"/>
    <w:basedOn w:val="af2"/>
    <w:locked/>
    <w:rsid w:val="002B2DA6"/>
    <w:rPr>
      <w:rFonts w:ascii="Calibri" w:eastAsia="宋体" w:hAnsi="Calibri"/>
      <w:sz w:val="16"/>
      <w:szCs w:val="16"/>
    </w:rPr>
  </w:style>
  <w:style w:type="character" w:customStyle="1" w:styleId="CharChar24">
    <w:name w:val="Char Char24"/>
    <w:basedOn w:val="af2"/>
    <w:semiHidden/>
    <w:locked/>
    <w:rsid w:val="002B2DA6"/>
    <w:rPr>
      <w:rFonts w:eastAsia="宋体"/>
      <w:sz w:val="18"/>
      <w:szCs w:val="18"/>
      <w:lang w:val="en-US" w:eastAsia="zh-CN" w:bidi="ar-SA"/>
    </w:rPr>
  </w:style>
  <w:style w:type="character" w:customStyle="1" w:styleId="afffe">
    <w:name w:val="批注文字 字符"/>
    <w:basedOn w:val="af2"/>
    <w:link w:val="afffd"/>
    <w:semiHidden/>
    <w:rsid w:val="002B2DA6"/>
    <w:rPr>
      <w:rFonts w:eastAsia="宋体"/>
      <w:kern w:val="2"/>
      <w:sz w:val="21"/>
      <w:szCs w:val="24"/>
      <w:lang w:val="en-US" w:eastAsia="zh-CN" w:bidi="ar-SA"/>
    </w:rPr>
  </w:style>
  <w:style w:type="character" w:customStyle="1" w:styleId="3Char1">
    <w:name w:val="正文文本缩进 3 Char1"/>
    <w:basedOn w:val="af2"/>
    <w:semiHidden/>
    <w:rsid w:val="002B2DA6"/>
    <w:rPr>
      <w:rFonts w:ascii="Times New Roman" w:eastAsia="宋体" w:hAnsi="Times New Roman" w:cs="Times New Roman"/>
      <w:sz w:val="16"/>
      <w:szCs w:val="16"/>
    </w:rPr>
  </w:style>
  <w:style w:type="character" w:customStyle="1" w:styleId="Char10">
    <w:name w:val="日期 Char1"/>
    <w:basedOn w:val="af2"/>
    <w:semiHidden/>
    <w:rsid w:val="002B2DA6"/>
    <w:rPr>
      <w:rFonts w:ascii="Times New Roman" w:eastAsia="宋体" w:hAnsi="Times New Roman" w:cs="Times New Roman"/>
      <w:szCs w:val="21"/>
    </w:rPr>
  </w:style>
  <w:style w:type="character" w:customStyle="1" w:styleId="Char11">
    <w:name w:val="批注框文本 Char1"/>
    <w:basedOn w:val="af2"/>
    <w:semiHidden/>
    <w:rsid w:val="002B2DA6"/>
    <w:rPr>
      <w:rFonts w:ascii="Times New Roman" w:eastAsia="宋体" w:hAnsi="Times New Roman" w:cs="Times New Roman"/>
      <w:sz w:val="18"/>
      <w:szCs w:val="18"/>
    </w:rPr>
  </w:style>
  <w:style w:type="character" w:customStyle="1" w:styleId="affc">
    <w:name w:val="标题 字符"/>
    <w:basedOn w:val="af2"/>
    <w:link w:val="affb"/>
    <w:rsid w:val="002B2DA6"/>
    <w:rPr>
      <w:rFonts w:ascii="Calibri" w:eastAsia="宋体" w:hAnsi="Calibri"/>
      <w:b/>
      <w:bCs/>
      <w:kern w:val="2"/>
      <w:sz w:val="32"/>
      <w:szCs w:val="22"/>
      <w:lang w:val="en-US" w:eastAsia="zh-CN" w:bidi="ar-SA"/>
    </w:rPr>
  </w:style>
  <w:style w:type="character" w:customStyle="1" w:styleId="CharChar20">
    <w:name w:val="Char Char20"/>
    <w:basedOn w:val="af2"/>
    <w:rsid w:val="002B2DA6"/>
    <w:rPr>
      <w:rFonts w:ascii="Times New Roman" w:eastAsia="宋体" w:hAnsi="Times New Roman" w:cs="Times New Roman"/>
      <w:b/>
      <w:bCs/>
      <w:kern w:val="0"/>
      <w:szCs w:val="20"/>
    </w:rPr>
  </w:style>
  <w:style w:type="character" w:customStyle="1" w:styleId="afff3">
    <w:name w:val="正文文本首行缩进 字符"/>
    <w:basedOn w:val="aff6"/>
    <w:link w:val="afff2"/>
    <w:rsid w:val="002B2DA6"/>
    <w:rPr>
      <w:rFonts w:eastAsia="宋体"/>
      <w:sz w:val="21"/>
      <w:lang w:val="en-US" w:eastAsia="zh-CN" w:bidi="ar-SA"/>
    </w:rPr>
  </w:style>
  <w:style w:type="character" w:customStyle="1" w:styleId="33">
    <w:name w:val="正文文本 3 字符"/>
    <w:basedOn w:val="af2"/>
    <w:link w:val="32"/>
    <w:rsid w:val="002B2DA6"/>
    <w:rPr>
      <w:rFonts w:ascii="宋体" w:eastAsia="宋体" w:hAnsi="MS Sans Serif"/>
      <w:color w:val="000000"/>
      <w:kern w:val="2"/>
      <w:sz w:val="28"/>
      <w:lang w:val="en-US" w:eastAsia="zh-CN" w:bidi="ar-SA"/>
    </w:rPr>
  </w:style>
  <w:style w:type="character" w:customStyle="1" w:styleId="afff6">
    <w:name w:val="尾注文本 字符"/>
    <w:basedOn w:val="af2"/>
    <w:link w:val="afff5"/>
    <w:semiHidden/>
    <w:rsid w:val="002B2DA6"/>
    <w:rPr>
      <w:rFonts w:ascii="Calibri" w:eastAsia="宋体" w:hAnsi="Calibri"/>
      <w:kern w:val="2"/>
      <w:sz w:val="21"/>
      <w:szCs w:val="22"/>
      <w:lang w:val="en-US" w:eastAsia="zh-CN" w:bidi="ar-SA"/>
    </w:rPr>
  </w:style>
  <w:style w:type="character" w:customStyle="1" w:styleId="29">
    <w:name w:val="正文文本首行缩进 2 字符"/>
    <w:basedOn w:val="CharChar30"/>
    <w:link w:val="28"/>
    <w:rsid w:val="002B2DA6"/>
    <w:rPr>
      <w:rFonts w:ascii="Times New Roman" w:eastAsia="宋体" w:hAnsi="Times New Roman" w:cs="Times New Roman"/>
      <w:kern w:val="2"/>
      <w:sz w:val="21"/>
      <w:szCs w:val="22"/>
      <w:lang w:val="en-US" w:eastAsia="zh-CN" w:bidi="ar-SA"/>
    </w:rPr>
  </w:style>
  <w:style w:type="paragraph" w:customStyle="1" w:styleId="textbodyblack3">
    <w:name w:val="textbodyblack3"/>
    <w:basedOn w:val="af1"/>
    <w:rsid w:val="002B2DA6"/>
    <w:pPr>
      <w:widowControl/>
      <w:spacing w:before="100" w:beforeAutospacing="1" w:after="225" w:line="360" w:lineRule="auto"/>
      <w:jc w:val="left"/>
    </w:pPr>
    <w:rPr>
      <w:rFonts w:ascii="Verdana" w:hAnsi="Verdana" w:cs="宋体"/>
      <w:color w:val="000000"/>
      <w:kern w:val="0"/>
      <w:sz w:val="19"/>
      <w:szCs w:val="19"/>
    </w:rPr>
  </w:style>
  <w:style w:type="character" w:customStyle="1" w:styleId="cs1">
    <w:name w:val="cs1"/>
    <w:basedOn w:val="af2"/>
    <w:rsid w:val="002B2DA6"/>
    <w:rPr>
      <w:spacing w:val="330"/>
      <w:sz w:val="18"/>
      <w:szCs w:val="18"/>
    </w:rPr>
  </w:style>
  <w:style w:type="character" w:customStyle="1" w:styleId="price1">
    <w:name w:val="price1"/>
    <w:basedOn w:val="af2"/>
    <w:rsid w:val="002B2DA6"/>
    <w:rPr>
      <w:rFonts w:ascii="宋体" w:eastAsia="宋体" w:hAnsi="宋体" w:hint="eastAsia"/>
      <w:color w:val="009999"/>
      <w:sz w:val="18"/>
      <w:szCs w:val="18"/>
    </w:rPr>
  </w:style>
  <w:style w:type="paragraph" w:customStyle="1" w:styleId="affffffff2">
    <w:name w:val="测试题"/>
    <w:basedOn w:val="af1"/>
    <w:rsid w:val="002B2DA6"/>
    <w:pPr>
      <w:ind w:firstLineChars="200" w:firstLine="420"/>
    </w:pPr>
    <w:rPr>
      <w:szCs w:val="21"/>
    </w:rPr>
  </w:style>
  <w:style w:type="character" w:customStyle="1" w:styleId="Char12">
    <w:name w:val="正文文本 Char1"/>
    <w:basedOn w:val="af2"/>
    <w:rsid w:val="002B2DA6"/>
    <w:rPr>
      <w:sz w:val="21"/>
    </w:rPr>
  </w:style>
  <w:style w:type="character" w:customStyle="1" w:styleId="CharChar22">
    <w:name w:val="Char Char22"/>
    <w:basedOn w:val="af2"/>
    <w:rsid w:val="002B2DA6"/>
    <w:rPr>
      <w:rFonts w:eastAsia="宋体"/>
      <w:i/>
      <w:kern w:val="2"/>
      <w:sz w:val="24"/>
      <w:lang w:val="en-US" w:eastAsia="zh-CN" w:bidi="ar-SA"/>
    </w:rPr>
  </w:style>
  <w:style w:type="character" w:customStyle="1" w:styleId="CharChar21">
    <w:name w:val="Char Char21"/>
    <w:basedOn w:val="af2"/>
    <w:rsid w:val="002B2DA6"/>
    <w:rPr>
      <w:rFonts w:eastAsia="宋体"/>
      <w:b/>
      <w:kern w:val="2"/>
      <w:sz w:val="24"/>
      <w:szCs w:val="24"/>
      <w:lang w:val="en-GB" w:eastAsia="zh-CN" w:bidi="ar-SA"/>
    </w:rPr>
  </w:style>
  <w:style w:type="character" w:customStyle="1" w:styleId="CharChar19">
    <w:name w:val="Char Char19"/>
    <w:basedOn w:val="af2"/>
    <w:rsid w:val="002B2DA6"/>
    <w:rPr>
      <w:rFonts w:ascii="Arial" w:eastAsia="黑体" w:hAnsi="Arial"/>
      <w:b/>
      <w:bCs/>
      <w:kern w:val="2"/>
      <w:sz w:val="28"/>
      <w:szCs w:val="28"/>
      <w:lang w:val="en-US" w:eastAsia="zh-CN" w:bidi="ar-SA"/>
    </w:rPr>
  </w:style>
  <w:style w:type="character" w:customStyle="1" w:styleId="CharCharb">
    <w:name w:val="正文文字 Char Char"/>
    <w:basedOn w:val="af2"/>
    <w:rsid w:val="002B2DA6"/>
    <w:rPr>
      <w:rFonts w:ascii="Calibri" w:eastAsia="宋体" w:hAnsi="Calibri" w:cs="Times New Roman"/>
    </w:rPr>
  </w:style>
  <w:style w:type="paragraph" w:customStyle="1" w:styleId="msonormalcxsplast">
    <w:name w:val="msonormalcxsplast"/>
    <w:basedOn w:val="af1"/>
    <w:rsid w:val="002B2DA6"/>
    <w:pPr>
      <w:widowControl/>
      <w:spacing w:before="100" w:beforeAutospacing="1" w:after="100" w:afterAutospacing="1"/>
      <w:jc w:val="left"/>
    </w:pPr>
    <w:rPr>
      <w:rFonts w:ascii="宋体" w:hAnsi="宋体" w:cs="宋体"/>
      <w:kern w:val="0"/>
      <w:sz w:val="24"/>
    </w:rPr>
  </w:style>
  <w:style w:type="character" w:customStyle="1" w:styleId="td21">
    <w:name w:val="td21"/>
    <w:basedOn w:val="af2"/>
    <w:rsid w:val="002B2DA6"/>
  </w:style>
  <w:style w:type="character" w:customStyle="1" w:styleId="bj1">
    <w:name w:val="bj1"/>
    <w:basedOn w:val="af2"/>
    <w:rsid w:val="002B2DA6"/>
    <w:rPr>
      <w:sz w:val="22"/>
      <w:szCs w:val="22"/>
    </w:rPr>
  </w:style>
  <w:style w:type="character" w:customStyle="1" w:styleId="8Char">
    <w:name w:val="答案（8级） Char"/>
    <w:basedOn w:val="af2"/>
    <w:link w:val="82"/>
    <w:locked/>
    <w:rsid w:val="002B2DA6"/>
    <w:rPr>
      <w:rFonts w:ascii="宋体" w:hAnsi="宋体"/>
      <w:color w:val="000000"/>
      <w:kern w:val="44"/>
      <w:sz w:val="21"/>
      <w:szCs w:val="21"/>
      <w:lang w:val="en-US" w:eastAsia="zh-CN" w:bidi="ar-SA"/>
    </w:rPr>
  </w:style>
  <w:style w:type="paragraph" w:customStyle="1" w:styleId="82">
    <w:name w:val="答案（8级）"/>
    <w:link w:val="8Char"/>
    <w:autoRedefine/>
    <w:rsid w:val="002B2DA6"/>
    <w:pPr>
      <w:ind w:left="210" w:hangingChars="100" w:hanging="210"/>
      <w:outlineLvl w:val="7"/>
    </w:pPr>
    <w:rPr>
      <w:rFonts w:ascii="宋体" w:eastAsia="Times New Roman" w:hAnsi="宋体"/>
      <w:color w:val="000000"/>
      <w:kern w:val="44"/>
      <w:sz w:val="21"/>
      <w:szCs w:val="21"/>
    </w:rPr>
  </w:style>
  <w:style w:type="paragraph" w:customStyle="1" w:styleId="affffffff3">
    <w:name w:val="解析内文"/>
    <w:basedOn w:val="af1"/>
    <w:rsid w:val="002B2DA6"/>
    <w:pPr>
      <w:tabs>
        <w:tab w:val="left" w:pos="165"/>
        <w:tab w:val="right" w:pos="714"/>
      </w:tabs>
      <w:autoSpaceDE w:val="0"/>
      <w:autoSpaceDN w:val="0"/>
      <w:adjustRightInd w:val="0"/>
      <w:ind w:firstLineChars="200" w:firstLine="200"/>
      <w:jc w:val="left"/>
    </w:pPr>
    <w:rPr>
      <w:kern w:val="0"/>
      <w:sz w:val="20"/>
      <w:szCs w:val="20"/>
    </w:rPr>
  </w:style>
  <w:style w:type="character" w:customStyle="1" w:styleId="font1051">
    <w:name w:val="font1051"/>
    <w:basedOn w:val="af2"/>
    <w:rsid w:val="002B2DA6"/>
    <w:rPr>
      <w:sz w:val="21"/>
      <w:szCs w:val="21"/>
    </w:rPr>
  </w:style>
  <w:style w:type="paragraph" w:customStyle="1" w:styleId="Style14">
    <w:name w:val="_Style 14"/>
    <w:next w:val="af1"/>
    <w:rsid w:val="002B2DA6"/>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f1"/>
    <w:rsid w:val="002B2DA6"/>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content2">
    <w:name w:val="content2"/>
    <w:basedOn w:val="af2"/>
    <w:rsid w:val="002B2DA6"/>
    <w:rPr>
      <w:rFonts w:ascii="宋体" w:eastAsia="宋体" w:hAnsi="宋体" w:hint="eastAsia"/>
      <w:sz w:val="24"/>
    </w:rPr>
  </w:style>
  <w:style w:type="character" w:customStyle="1" w:styleId="tttitle">
    <w:name w:val="tt_title"/>
    <w:basedOn w:val="af2"/>
    <w:rsid w:val="002B2DA6"/>
  </w:style>
  <w:style w:type="character" w:customStyle="1" w:styleId="colloinexa">
    <w:name w:val="colloinexa"/>
    <w:basedOn w:val="af2"/>
    <w:rsid w:val="002B2DA6"/>
  </w:style>
  <w:style w:type="character" w:customStyle="1" w:styleId="collo">
    <w:name w:val="collo"/>
    <w:basedOn w:val="af2"/>
    <w:rsid w:val="002B2DA6"/>
  </w:style>
  <w:style w:type="paragraph" w:customStyle="1" w:styleId="TxBrt43">
    <w:name w:val="TxBr_t43"/>
    <w:basedOn w:val="af1"/>
    <w:rsid w:val="002B2DA6"/>
    <w:pPr>
      <w:autoSpaceDE w:val="0"/>
      <w:autoSpaceDN w:val="0"/>
      <w:adjustRightInd w:val="0"/>
      <w:spacing w:line="311" w:lineRule="atLeast"/>
      <w:jc w:val="left"/>
    </w:pPr>
    <w:rPr>
      <w:kern w:val="0"/>
      <w:sz w:val="24"/>
    </w:rPr>
  </w:style>
  <w:style w:type="character" w:customStyle="1" w:styleId="xw1">
    <w:name w:val="xw1"/>
    <w:basedOn w:val="af2"/>
    <w:rsid w:val="002B2DA6"/>
    <w:rPr>
      <w:strike w:val="0"/>
      <w:dstrike w:val="0"/>
      <w:color w:val="000000"/>
      <w:sz w:val="21"/>
      <w:szCs w:val="21"/>
      <w:u w:val="none"/>
      <w:effect w:val="none"/>
    </w:rPr>
  </w:style>
  <w:style w:type="paragraph" w:customStyle="1" w:styleId="150">
    <w:name w:val="15"/>
    <w:basedOn w:val="af1"/>
    <w:rsid w:val="002B2DA6"/>
    <w:pPr>
      <w:widowControl/>
      <w:spacing w:before="100" w:beforeAutospacing="1" w:after="100" w:afterAutospacing="1"/>
    </w:pPr>
    <w:rPr>
      <w:kern w:val="0"/>
      <w:szCs w:val="21"/>
    </w:rPr>
  </w:style>
  <w:style w:type="paragraph" w:customStyle="1" w:styleId="160">
    <w:name w:val="16"/>
    <w:basedOn w:val="af1"/>
    <w:rsid w:val="002B2DA6"/>
    <w:pPr>
      <w:widowControl/>
      <w:spacing w:before="100" w:beforeAutospacing="1" w:after="100" w:afterAutospacing="1"/>
    </w:pPr>
    <w:rPr>
      <w:rFonts w:ascii="Verdana" w:hAnsi="Verdana"/>
      <w:kern w:val="0"/>
      <w:sz w:val="18"/>
      <w:szCs w:val="18"/>
    </w:rPr>
  </w:style>
  <w:style w:type="paragraph" w:customStyle="1" w:styleId="180">
    <w:name w:val="18"/>
    <w:basedOn w:val="af1"/>
    <w:rsid w:val="002B2DA6"/>
    <w:pPr>
      <w:widowControl/>
      <w:spacing w:before="100" w:beforeAutospacing="1" w:after="100" w:afterAutospacing="1"/>
      <w:ind w:firstLine="420"/>
    </w:pPr>
    <w:rPr>
      <w:kern w:val="0"/>
      <w:szCs w:val="21"/>
    </w:rPr>
  </w:style>
  <w:style w:type="paragraph" w:customStyle="1" w:styleId="170">
    <w:name w:val="17"/>
    <w:basedOn w:val="af1"/>
    <w:rsid w:val="002B2DA6"/>
    <w:pPr>
      <w:widowControl/>
      <w:spacing w:before="100" w:after="100"/>
      <w:jc w:val="left"/>
    </w:pPr>
    <w:rPr>
      <w:rFonts w:ascii="Arial Unicode MS" w:hAnsi="Arial Unicode MS"/>
      <w:color w:val="000000"/>
      <w:kern w:val="0"/>
      <w:sz w:val="24"/>
    </w:rPr>
  </w:style>
  <w:style w:type="paragraph" w:customStyle="1" w:styleId="190">
    <w:name w:val="19"/>
    <w:basedOn w:val="af1"/>
    <w:rsid w:val="002B2DA6"/>
    <w:pPr>
      <w:widowControl/>
      <w:spacing w:before="100" w:beforeAutospacing="1" w:after="120"/>
      <w:ind w:left="420"/>
    </w:pPr>
    <w:rPr>
      <w:kern w:val="0"/>
      <w:sz w:val="16"/>
      <w:szCs w:val="16"/>
    </w:rPr>
  </w:style>
  <w:style w:type="character" w:customStyle="1" w:styleId="vmedium1">
    <w:name w:val="v_medium1"/>
    <w:basedOn w:val="af2"/>
    <w:rsid w:val="002B2DA6"/>
    <w:rPr>
      <w:rFonts w:ascii="Verdana" w:hAnsi="Verdana" w:hint="default"/>
      <w:sz w:val="27"/>
      <w:szCs w:val="27"/>
    </w:rPr>
  </w:style>
  <w:style w:type="paragraph" w:customStyle="1" w:styleId="Normal">
    <w:name w:val="[Normal]"/>
    <w:rsid w:val="002B2DA6"/>
    <w:rPr>
      <w:rFonts w:ascii="宋体" w:hAnsi="宋体" w:cs="宋体"/>
      <w:sz w:val="24"/>
      <w:lang w:val="zh-CN"/>
    </w:rPr>
  </w:style>
  <w:style w:type="paragraph" w:customStyle="1" w:styleId="1f5">
    <w:name w:val="纯文本1"/>
    <w:basedOn w:val="110"/>
    <w:rsid w:val="002B2DA6"/>
    <w:pPr>
      <w:widowControl/>
      <w:ind w:leftChars="0" w:left="0"/>
      <w:jc w:val="both"/>
    </w:pPr>
    <w:rPr>
      <w:rFonts w:ascii="宋体" w:hAnsi="宋体" w:cs="宋体"/>
      <w:kern w:val="0"/>
      <w:lang w:val="zh-CN"/>
    </w:rPr>
  </w:style>
  <w:style w:type="character" w:customStyle="1" w:styleId="maintitleart">
    <w:name w:val="main_title_art"/>
    <w:basedOn w:val="af2"/>
    <w:rsid w:val="002B2DA6"/>
  </w:style>
  <w:style w:type="character" w:customStyle="1" w:styleId="blackfont1">
    <w:name w:val="blackfont1"/>
    <w:basedOn w:val="af2"/>
    <w:rsid w:val="002B2DA6"/>
    <w:rPr>
      <w:color w:val="000000"/>
      <w:spacing w:val="15"/>
      <w:sz w:val="18"/>
      <w:szCs w:val="18"/>
    </w:rPr>
  </w:style>
  <w:style w:type="paragraph" w:customStyle="1" w:styleId="content4">
    <w:name w:val="content4"/>
    <w:basedOn w:val="af1"/>
    <w:rsid w:val="002B2DA6"/>
    <w:pPr>
      <w:widowControl/>
      <w:spacing w:before="100" w:beforeAutospacing="1" w:after="100" w:afterAutospacing="1"/>
      <w:jc w:val="left"/>
    </w:pPr>
    <w:rPr>
      <w:rFonts w:ascii="宋体" w:hAnsi="宋体"/>
      <w:kern w:val="0"/>
      <w:sz w:val="24"/>
    </w:rPr>
  </w:style>
  <w:style w:type="paragraph" w:customStyle="1" w:styleId="Char31">
    <w:name w:val="Char31"/>
    <w:basedOn w:val="af1"/>
    <w:autoRedefine/>
    <w:rsid w:val="002B2DA6"/>
    <w:pPr>
      <w:widowControl/>
      <w:spacing w:line="300" w:lineRule="auto"/>
      <w:ind w:firstLineChars="200" w:firstLine="200"/>
    </w:pPr>
    <w:rPr>
      <w:rFonts w:ascii="Verdana" w:hAnsi="Verdana"/>
      <w:kern w:val="0"/>
      <w:szCs w:val="20"/>
      <w:lang w:eastAsia="en-US"/>
    </w:rPr>
  </w:style>
  <w:style w:type="character" w:customStyle="1" w:styleId="tpccontent10">
    <w:name w:val="tpccontent1"/>
    <w:basedOn w:val="af2"/>
    <w:rsid w:val="002B2DA6"/>
  </w:style>
  <w:style w:type="paragraph" w:customStyle="1" w:styleId="news">
    <w:name w:val="news"/>
    <w:basedOn w:val="af1"/>
    <w:rsid w:val="002B2DA6"/>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news2photohome">
    <w:name w:val="news2photohome"/>
    <w:basedOn w:val="af2"/>
    <w:rsid w:val="002B2DA6"/>
  </w:style>
  <w:style w:type="character" w:customStyle="1" w:styleId="alignleft1">
    <w:name w:val="alignleft1"/>
    <w:basedOn w:val="af2"/>
    <w:rsid w:val="002B2DA6"/>
    <w:rPr>
      <w:vanish w:val="0"/>
      <w:webHidden w:val="0"/>
      <w:specVanish w:val="0"/>
    </w:rPr>
  </w:style>
  <w:style w:type="character" w:customStyle="1" w:styleId="def-classification1">
    <w:name w:val="def-classification1"/>
    <w:basedOn w:val="af2"/>
    <w:rsid w:val="002B2DA6"/>
    <w:rPr>
      <w:rFonts w:ascii="Verdana" w:hAnsi="Verdana" w:hint="default"/>
      <w:color w:val="333333"/>
      <w:sz w:val="24"/>
      <w:szCs w:val="24"/>
    </w:rPr>
  </w:style>
  <w:style w:type="character" w:customStyle="1" w:styleId="def-grammar1">
    <w:name w:val="def-grammar1"/>
    <w:basedOn w:val="af2"/>
    <w:rsid w:val="002B2DA6"/>
    <w:rPr>
      <w:rFonts w:ascii="Verdana" w:hAnsi="Verdana" w:hint="default"/>
      <w:color w:val="333333"/>
      <w:sz w:val="24"/>
      <w:szCs w:val="24"/>
    </w:rPr>
  </w:style>
  <w:style w:type="character" w:customStyle="1" w:styleId="cald-definition1">
    <w:name w:val="cald-definition1"/>
    <w:basedOn w:val="af2"/>
    <w:rsid w:val="002B2DA6"/>
    <w:rPr>
      <w:rFonts w:ascii="Verdana" w:hAnsi="Verdana" w:hint="default"/>
      <w:i w:val="0"/>
      <w:iCs w:val="0"/>
      <w:color w:val="000000"/>
      <w:sz w:val="24"/>
      <w:szCs w:val="24"/>
    </w:rPr>
  </w:style>
  <w:style w:type="character" w:customStyle="1" w:styleId="cald-hword1">
    <w:name w:val="cald-hword1"/>
    <w:basedOn w:val="af2"/>
    <w:rsid w:val="002B2DA6"/>
    <w:rPr>
      <w:rFonts w:ascii="Verdana" w:hAnsi="Verdana" w:hint="default"/>
      <w:b/>
      <w:bCs/>
      <w:color w:val="005C9C"/>
      <w:sz w:val="27"/>
      <w:szCs w:val="27"/>
    </w:rPr>
  </w:style>
  <w:style w:type="character" w:customStyle="1" w:styleId="def-sensenum1">
    <w:name w:val="def-sensenum1"/>
    <w:basedOn w:val="af2"/>
    <w:rsid w:val="002B2DA6"/>
    <w:rPr>
      <w:rFonts w:ascii="Verdana" w:hAnsi="Verdana" w:hint="default"/>
      <w:b/>
      <w:bCs/>
      <w:color w:val="333333"/>
      <w:sz w:val="24"/>
      <w:szCs w:val="24"/>
    </w:rPr>
  </w:style>
  <w:style w:type="character" w:customStyle="1" w:styleId="cald-guideword">
    <w:name w:val="cald-guideword"/>
    <w:basedOn w:val="af2"/>
    <w:rsid w:val="002B2DA6"/>
  </w:style>
  <w:style w:type="character" w:customStyle="1" w:styleId="cald-word1">
    <w:name w:val="cald-word1"/>
    <w:basedOn w:val="af2"/>
    <w:rsid w:val="002B2DA6"/>
    <w:rPr>
      <w:rFonts w:ascii="Verdana" w:hAnsi="Verdana" w:hint="default"/>
      <w:b/>
      <w:bCs/>
      <w:color w:val="005C9C"/>
      <w:sz w:val="27"/>
      <w:szCs w:val="27"/>
    </w:rPr>
  </w:style>
  <w:style w:type="character" w:customStyle="1" w:styleId="def-xref">
    <w:name w:val="def-xref"/>
    <w:basedOn w:val="af2"/>
    <w:rsid w:val="002B2DA6"/>
  </w:style>
  <w:style w:type="character" w:customStyle="1" w:styleId="def-label1">
    <w:name w:val="def-label1"/>
    <w:basedOn w:val="af2"/>
    <w:rsid w:val="002B2DA6"/>
    <w:rPr>
      <w:rFonts w:ascii="Verdana" w:hAnsi="Verdana" w:hint="default"/>
      <w:color w:val="000000"/>
      <w:sz w:val="24"/>
      <w:szCs w:val="24"/>
    </w:rPr>
  </w:style>
  <w:style w:type="character" w:customStyle="1" w:styleId="normaltextsmall1">
    <w:name w:val="normaltextsmall1"/>
    <w:basedOn w:val="af2"/>
    <w:rsid w:val="002B2DA6"/>
    <w:rPr>
      <w:rFonts w:ascii="Verdana" w:hAnsi="Verdana" w:hint="default"/>
      <w:color w:val="000000"/>
      <w:sz w:val="17"/>
      <w:szCs w:val="17"/>
    </w:rPr>
  </w:style>
  <w:style w:type="character" w:customStyle="1" w:styleId="mutlvs">
    <w:name w:val="mut_lvs"/>
    <w:basedOn w:val="af2"/>
    <w:rsid w:val="002B2DA6"/>
  </w:style>
  <w:style w:type="paragraph" w:customStyle="1" w:styleId="151">
    <w:name w:val="正文 + 行距: 1.5 倍行距"/>
    <w:basedOn w:val="af1"/>
    <w:rsid w:val="002B2DA6"/>
    <w:rPr>
      <w:kern w:val="44"/>
    </w:rPr>
  </w:style>
  <w:style w:type="character" w:customStyle="1" w:styleId="2f4">
    <w:name w:val="要点2"/>
    <w:basedOn w:val="af2"/>
    <w:rsid w:val="002B2DA6"/>
    <w:rPr>
      <w:b w:val="0"/>
      <w:bCs w:val="0"/>
    </w:rPr>
  </w:style>
  <w:style w:type="character" w:customStyle="1" w:styleId="defaultfont1">
    <w:name w:val="defaultfont1"/>
    <w:basedOn w:val="af2"/>
    <w:rsid w:val="002B2DA6"/>
    <w:rPr>
      <w:rFonts w:ascii="Arial" w:hAnsi="Arial" w:cs="Arial" w:hint="default"/>
      <w:color w:val="000000"/>
      <w:sz w:val="21"/>
      <w:szCs w:val="21"/>
    </w:rPr>
  </w:style>
  <w:style w:type="paragraph" w:customStyle="1" w:styleId="CharCharCharCharCharCharChar">
    <w:name w:val="Char Char Char Char Char Char Char"/>
    <w:basedOn w:val="af1"/>
    <w:autoRedefine/>
    <w:rsid w:val="002B2DA6"/>
    <w:pPr>
      <w:widowControl/>
      <w:spacing w:line="300" w:lineRule="auto"/>
      <w:ind w:firstLineChars="200" w:firstLine="200"/>
    </w:pPr>
    <w:rPr>
      <w:rFonts w:ascii="Verdana" w:hAnsi="Verdana"/>
      <w:kern w:val="0"/>
      <w:szCs w:val="20"/>
      <w:lang w:eastAsia="en-US"/>
    </w:rPr>
  </w:style>
  <w:style w:type="character" w:customStyle="1" w:styleId="dash666e-901a-6587-5b57--char">
    <w:name w:val="dash666e-901a-6587-5b57--char"/>
    <w:basedOn w:val="af2"/>
    <w:rsid w:val="002B2DA6"/>
  </w:style>
  <w:style w:type="paragraph" w:customStyle="1" w:styleId="CharCharChar2Char">
    <w:name w:val="Char Char Char2 Char"/>
    <w:basedOn w:val="af1"/>
    <w:autoRedefine/>
    <w:rsid w:val="002B2DA6"/>
    <w:pPr>
      <w:widowControl/>
      <w:spacing w:line="300" w:lineRule="auto"/>
      <w:ind w:firstLineChars="200" w:firstLine="200"/>
    </w:pPr>
    <w:rPr>
      <w:rFonts w:ascii="Verdana" w:hAnsi="Verdana"/>
      <w:kern w:val="0"/>
      <w:szCs w:val="20"/>
      <w:lang w:eastAsia="en-US"/>
    </w:rPr>
  </w:style>
  <w:style w:type="paragraph" w:customStyle="1" w:styleId="CharCharChar1CharCharCharChar1">
    <w:name w:val="Char Char Char1 Char Char Char Char1"/>
    <w:basedOn w:val="af1"/>
    <w:autoRedefine/>
    <w:rsid w:val="002B2DA6"/>
    <w:pPr>
      <w:widowControl/>
      <w:spacing w:line="300" w:lineRule="auto"/>
      <w:ind w:firstLineChars="200" w:firstLine="200"/>
    </w:pPr>
    <w:rPr>
      <w:rFonts w:ascii="Verdana" w:hAnsi="Verdana"/>
      <w:kern w:val="0"/>
      <w:szCs w:val="20"/>
      <w:lang w:eastAsia="en-US"/>
    </w:rPr>
  </w:style>
  <w:style w:type="character" w:customStyle="1" w:styleId="f18bt">
    <w:name w:val="f18bt"/>
    <w:basedOn w:val="af2"/>
    <w:rsid w:val="002B2DA6"/>
  </w:style>
  <w:style w:type="character" w:customStyle="1" w:styleId="hui14221">
    <w:name w:val="hui_14_221"/>
    <w:basedOn w:val="af2"/>
    <w:rsid w:val="002B2DA6"/>
    <w:rPr>
      <w:rFonts w:ascii="宋体" w:eastAsia="宋体" w:hAnsi="宋体" w:hint="eastAsia"/>
      <w:strike w:val="0"/>
      <w:dstrike w:val="0"/>
      <w:color w:val="4C4C4C"/>
      <w:sz w:val="21"/>
      <w:szCs w:val="21"/>
      <w:u w:val="none"/>
      <w:effect w:val="none"/>
    </w:rPr>
  </w:style>
  <w:style w:type="paragraph" w:customStyle="1" w:styleId="Style7">
    <w:name w:val="_Style 7"/>
    <w:basedOn w:val="af1"/>
    <w:rsid w:val="002B2DA6"/>
    <w:pPr>
      <w:widowControl/>
      <w:spacing w:line="300" w:lineRule="auto"/>
      <w:ind w:firstLineChars="200" w:firstLine="200"/>
    </w:pPr>
    <w:rPr>
      <w:rFonts w:ascii="Calibri" w:hAnsi="Calibri"/>
      <w:szCs w:val="20"/>
    </w:rPr>
  </w:style>
  <w:style w:type="character" w:customStyle="1" w:styleId="spelle">
    <w:name w:val="spelle"/>
    <w:basedOn w:val="af2"/>
    <w:rsid w:val="002B2DA6"/>
  </w:style>
  <w:style w:type="paragraph" w:customStyle="1" w:styleId="dh">
    <w:name w:val="dh"/>
    <w:basedOn w:val="af1"/>
    <w:rsid w:val="002B2DA6"/>
    <w:pPr>
      <w:widowControl/>
      <w:spacing w:before="100" w:beforeAutospacing="1" w:after="100" w:afterAutospacing="1"/>
      <w:jc w:val="left"/>
    </w:pPr>
    <w:rPr>
      <w:rFonts w:ascii="宋体" w:hAnsi="宋体" w:cs="宋体"/>
      <w:color w:val="669900"/>
      <w:kern w:val="0"/>
      <w:sz w:val="20"/>
      <w:szCs w:val="20"/>
    </w:rPr>
  </w:style>
  <w:style w:type="paragraph" w:customStyle="1" w:styleId="Chara">
    <w:name w:val="解析内文 Char"/>
    <w:basedOn w:val="af1"/>
    <w:link w:val="CharCharc"/>
    <w:rsid w:val="002B2DA6"/>
    <w:pPr>
      <w:tabs>
        <w:tab w:val="left" w:pos="165"/>
        <w:tab w:val="right" w:pos="714"/>
      </w:tabs>
      <w:autoSpaceDE w:val="0"/>
      <w:autoSpaceDN w:val="0"/>
      <w:adjustRightInd w:val="0"/>
      <w:ind w:firstLineChars="200" w:firstLine="200"/>
      <w:jc w:val="left"/>
    </w:pPr>
    <w:rPr>
      <w:sz w:val="20"/>
    </w:rPr>
  </w:style>
  <w:style w:type="character" w:customStyle="1" w:styleId="CharCharc">
    <w:name w:val="解析内文 Char Char"/>
    <w:basedOn w:val="af2"/>
    <w:link w:val="Chara"/>
    <w:rsid w:val="002B2DA6"/>
    <w:rPr>
      <w:rFonts w:eastAsia="宋体"/>
      <w:kern w:val="2"/>
      <w:szCs w:val="24"/>
      <w:lang w:val="en-US" w:eastAsia="zh-CN" w:bidi="ar-SA"/>
    </w:rPr>
  </w:style>
  <w:style w:type="paragraph" w:customStyle="1" w:styleId="abcd1">
    <w:name w:val="abcd"/>
    <w:basedOn w:val="af1"/>
    <w:rsid w:val="002B2DA6"/>
    <w:pPr>
      <w:widowControl/>
      <w:spacing w:before="100" w:beforeAutospacing="1" w:after="100" w:afterAutospacing="1"/>
      <w:jc w:val="left"/>
    </w:pPr>
    <w:rPr>
      <w:rFonts w:ascii="宋体" w:hAnsi="宋体" w:cs="宋体"/>
      <w:kern w:val="0"/>
      <w:sz w:val="24"/>
    </w:rPr>
  </w:style>
  <w:style w:type="character" w:customStyle="1" w:styleId="ziti141">
    <w:name w:val="ziti141"/>
    <w:basedOn w:val="af2"/>
    <w:rsid w:val="002B2DA6"/>
    <w:rPr>
      <w:sz w:val="21"/>
      <w:szCs w:val="21"/>
    </w:rPr>
  </w:style>
  <w:style w:type="paragraph" w:customStyle="1" w:styleId="302">
    <w:name w:val="样式 样式3 + 左侧:  0 厘米 悬挂缩进: 2 字符"/>
    <w:basedOn w:val="36"/>
    <w:rsid w:val="002B2DA6"/>
    <w:pPr>
      <w:widowControl/>
      <w:ind w:leftChars="200" w:left="400" w:hangingChars="200" w:hanging="200"/>
      <w:jc w:val="left"/>
    </w:pPr>
    <w:rPr>
      <w:rFonts w:ascii="Times New Roman" w:eastAsia="宋体" w:hAnsi="Times New Roman" w:cs="宋体"/>
      <w:i w:val="0"/>
      <w:kern w:val="0"/>
      <w:sz w:val="21"/>
    </w:rPr>
  </w:style>
  <w:style w:type="paragraph" w:customStyle="1" w:styleId="3022">
    <w:name w:val="样式 样式 样式3 + 左侧:  0 厘米 悬挂缩进: 2 字符 + 左侧:  2 字符"/>
    <w:basedOn w:val="af1"/>
    <w:rsid w:val="002B2DA6"/>
    <w:pPr>
      <w:widowControl/>
      <w:ind w:leftChars="400" w:left="400"/>
      <w:jc w:val="left"/>
    </w:pPr>
    <w:rPr>
      <w:rFonts w:cs="宋体"/>
      <w:kern w:val="0"/>
      <w:szCs w:val="20"/>
    </w:rPr>
  </w:style>
  <w:style w:type="character" w:customStyle="1" w:styleId="style10">
    <w:name w:val="style10"/>
    <w:basedOn w:val="af2"/>
    <w:rsid w:val="002B2DA6"/>
  </w:style>
  <w:style w:type="paragraph" w:customStyle="1" w:styleId="FR3">
    <w:name w:val="FR3"/>
    <w:rsid w:val="002B2DA6"/>
    <w:pPr>
      <w:widowControl w:val="0"/>
      <w:autoSpaceDE w:val="0"/>
      <w:autoSpaceDN w:val="0"/>
      <w:adjustRightInd w:val="0"/>
      <w:spacing w:before="160"/>
      <w:jc w:val="center"/>
    </w:pPr>
  </w:style>
  <w:style w:type="character" w:customStyle="1" w:styleId="bd2">
    <w:name w:val="bd2"/>
    <w:basedOn w:val="af2"/>
    <w:rsid w:val="002B2DA6"/>
  </w:style>
  <w:style w:type="character" w:customStyle="1" w:styleId="200">
    <w:name w:val="样式 降低量20 磅"/>
    <w:basedOn w:val="af2"/>
    <w:rsid w:val="002B2DA6"/>
    <w:rPr>
      <w:position w:val="-6"/>
    </w:rPr>
  </w:style>
  <w:style w:type="character" w:customStyle="1" w:styleId="w131">
    <w:name w:val="w131"/>
    <w:basedOn w:val="af2"/>
    <w:rsid w:val="002B2DA6"/>
    <w:rPr>
      <w:color w:val="000000"/>
      <w:sz w:val="21"/>
      <w:szCs w:val="21"/>
    </w:rPr>
  </w:style>
  <w:style w:type="character" w:customStyle="1" w:styleId="nava61">
    <w:name w:val="nava61"/>
    <w:basedOn w:val="af2"/>
    <w:rsid w:val="002B2DA6"/>
  </w:style>
  <w:style w:type="character" w:customStyle="1" w:styleId="b1">
    <w:name w:val="b1"/>
    <w:basedOn w:val="af2"/>
    <w:rsid w:val="002B2DA6"/>
    <w:rPr>
      <w:rFonts w:ascii="宋体" w:eastAsia="宋体" w:hAnsi="宋体" w:hint="eastAsia"/>
      <w:sz w:val="22"/>
      <w:szCs w:val="22"/>
    </w:rPr>
  </w:style>
  <w:style w:type="character" w:customStyle="1" w:styleId="dh1">
    <w:name w:val="dh1"/>
    <w:basedOn w:val="af2"/>
    <w:rsid w:val="002B2DA6"/>
    <w:rPr>
      <w:sz w:val="20"/>
      <w:szCs w:val="20"/>
    </w:rPr>
  </w:style>
  <w:style w:type="paragraph" w:customStyle="1" w:styleId="001">
    <w:name w:val="001"/>
    <w:basedOn w:val="af1"/>
    <w:rsid w:val="002B2DA6"/>
    <w:pPr>
      <w:spacing w:line="320" w:lineRule="exact"/>
      <w:ind w:firstLineChars="150" w:firstLine="150"/>
    </w:pPr>
    <w:rPr>
      <w:szCs w:val="20"/>
    </w:rPr>
  </w:style>
  <w:style w:type="paragraph" w:customStyle="1" w:styleId="01">
    <w:name w:val="01"/>
    <w:basedOn w:val="af1"/>
    <w:link w:val="01Char"/>
    <w:rsid w:val="002B2DA6"/>
    <w:pPr>
      <w:spacing w:line="320" w:lineRule="exact"/>
      <w:ind w:left="150" w:hangingChars="150" w:hanging="150"/>
    </w:pPr>
    <w:rPr>
      <w:szCs w:val="20"/>
    </w:rPr>
  </w:style>
  <w:style w:type="paragraph" w:customStyle="1" w:styleId="HTML5">
    <w:name w:val="HTML 预先格式化"/>
    <w:basedOn w:val="af1"/>
    <w:rsid w:val="002B2DA6"/>
    <w:pPr>
      <w:widowControl/>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419"/>
      <w:jc w:val="left"/>
      <w:textAlignment w:val="baseline"/>
    </w:pPr>
    <w:rPr>
      <w:rFonts w:ascii="宋体"/>
      <w:color w:val="000000"/>
      <w:kern w:val="0"/>
      <w:szCs w:val="20"/>
      <w:u w:color="000000"/>
    </w:rPr>
  </w:style>
  <w:style w:type="character" w:customStyle="1" w:styleId="postcolor1">
    <w:name w:val="postcolor1"/>
    <w:basedOn w:val="af2"/>
    <w:rsid w:val="002B2DA6"/>
  </w:style>
  <w:style w:type="character" w:customStyle="1" w:styleId="hangju">
    <w:name w:val="hangju"/>
    <w:basedOn w:val="af2"/>
    <w:rsid w:val="002B2DA6"/>
  </w:style>
  <w:style w:type="table" w:styleId="83">
    <w:name w:val="Table List 8"/>
    <w:basedOn w:val="af3"/>
    <w:rsid w:val="002B2DA6"/>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paragraph" w:customStyle="1" w:styleId="1246124206">
    <w:name w:val="样式 样式 样式 样式 样式 样式 答题1 + 悬挂缩进: 2.46 字符 + 左侧:  1.24 字符 悬挂缩进: 2.06 ..."/>
    <w:basedOn w:val="af1"/>
    <w:rsid w:val="002B2DA6"/>
    <w:pPr>
      <w:adjustRightInd w:val="0"/>
      <w:ind w:leftChars="150" w:left="356" w:hangingChars="206" w:hanging="206"/>
      <w:jc w:val="left"/>
    </w:pPr>
    <w:rPr>
      <w:rFonts w:eastAsia="汉仪书宋二简" w:cs="宋体"/>
      <w:sz w:val="18"/>
      <w:szCs w:val="20"/>
    </w:rPr>
  </w:style>
  <w:style w:type="character" w:customStyle="1" w:styleId="1246Char">
    <w:name w:val="样式 样式 样式 样式 样式 样式 样式 样式 样式 样式 样式 样式 答题1 + 悬挂缩进: 2.46 字符 + 悬挂缩进: ... Char"/>
    <w:basedOn w:val="af2"/>
    <w:rsid w:val="002B2DA6"/>
    <w:rPr>
      <w:rFonts w:ascii="Times" w:eastAsia="汉仪书宋二简" w:hAnsi="Times" w:cs="宋体"/>
      <w:i/>
      <w:iCs/>
      <w:kern w:val="2"/>
      <w:sz w:val="18"/>
      <w:szCs w:val="18"/>
      <w:lang w:val="en-US" w:eastAsia="zh-CN" w:bidi="ar-SA"/>
    </w:rPr>
  </w:style>
  <w:style w:type="paragraph" w:customStyle="1" w:styleId="020">
    <w:name w:val="样式 样式 样式 样式 样式 样式 样式 样式 正文题目 + 左侧:  0 厘米 悬挂缩进: 2 字符 + 左侧:  0 厘米 ..."/>
    <w:basedOn w:val="af1"/>
    <w:rsid w:val="002B2DA6"/>
    <w:pPr>
      <w:ind w:left="263" w:hangingChars="148" w:hanging="263"/>
    </w:pPr>
    <w:rPr>
      <w:rFonts w:eastAsia="汉仪书宋二简" w:cs="宋体"/>
      <w:kern w:val="0"/>
      <w:sz w:val="18"/>
      <w:szCs w:val="20"/>
    </w:rPr>
  </w:style>
  <w:style w:type="paragraph" w:customStyle="1" w:styleId="p0">
    <w:name w:val="p0"/>
    <w:basedOn w:val="af1"/>
    <w:rsid w:val="002B2DA6"/>
    <w:pPr>
      <w:widowControl/>
    </w:pPr>
    <w:rPr>
      <w:kern w:val="0"/>
      <w:szCs w:val="20"/>
    </w:rPr>
  </w:style>
  <w:style w:type="paragraph" w:customStyle="1" w:styleId="2f5">
    <w:name w:val="样式 小四 首行缩进:  2 字符"/>
    <w:basedOn w:val="af1"/>
    <w:rsid w:val="002B2DA6"/>
    <w:pPr>
      <w:widowControl/>
      <w:ind w:firstLineChars="200" w:firstLine="480"/>
      <w:jc w:val="left"/>
    </w:pPr>
    <w:rPr>
      <w:rFonts w:cs="宋体"/>
      <w:sz w:val="24"/>
      <w:lang w:eastAsia="en-US"/>
    </w:rPr>
  </w:style>
  <w:style w:type="paragraph" w:customStyle="1" w:styleId="affffffff4">
    <w:name w:val="样式 小四 居中"/>
    <w:basedOn w:val="af1"/>
    <w:rsid w:val="002B2DA6"/>
    <w:pPr>
      <w:widowControl/>
      <w:jc w:val="center"/>
    </w:pPr>
    <w:rPr>
      <w:rFonts w:cs="宋体"/>
      <w:sz w:val="24"/>
      <w:lang w:eastAsia="en-US"/>
    </w:rPr>
  </w:style>
  <w:style w:type="character" w:customStyle="1" w:styleId="affffffff5">
    <w:name w:val="样式 小四"/>
    <w:basedOn w:val="af2"/>
    <w:rsid w:val="002B2DA6"/>
    <w:rPr>
      <w:rFonts w:eastAsia="宋体"/>
      <w:sz w:val="21"/>
    </w:rPr>
  </w:style>
  <w:style w:type="paragraph" w:customStyle="1" w:styleId="465">
    <w:name w:val="样式 小四 段前: 4.65 磅"/>
    <w:basedOn w:val="af1"/>
    <w:rsid w:val="002B2DA6"/>
    <w:pPr>
      <w:widowControl/>
      <w:spacing w:before="93"/>
      <w:ind w:firstLineChars="200" w:firstLine="480"/>
      <w:jc w:val="left"/>
    </w:pPr>
    <w:rPr>
      <w:rFonts w:cs="宋体"/>
      <w:sz w:val="24"/>
      <w:lang w:eastAsia="en-US"/>
    </w:rPr>
  </w:style>
  <w:style w:type="character" w:customStyle="1" w:styleId="fontdiarysize">
    <w:name w:val="font_diary_size"/>
    <w:basedOn w:val="af2"/>
    <w:rsid w:val="002B2DA6"/>
  </w:style>
  <w:style w:type="paragraph" w:customStyle="1" w:styleId="web">
    <w:name w:val="web"/>
    <w:basedOn w:val="af1"/>
    <w:rsid w:val="002B2DA6"/>
    <w:pPr>
      <w:widowControl/>
      <w:spacing w:before="100" w:beforeAutospacing="1" w:after="100" w:afterAutospacing="1"/>
      <w:jc w:val="left"/>
    </w:pPr>
    <w:rPr>
      <w:rFonts w:ascii="宋体" w:hAnsi="宋体" w:cs="宋体"/>
      <w:kern w:val="0"/>
      <w:sz w:val="24"/>
    </w:rPr>
  </w:style>
  <w:style w:type="character" w:customStyle="1" w:styleId="spanone11">
    <w:name w:val="spanone11"/>
    <w:basedOn w:val="af2"/>
    <w:rsid w:val="002B2DA6"/>
    <w:rPr>
      <w:color w:val="000000"/>
    </w:rPr>
  </w:style>
  <w:style w:type="character" w:customStyle="1" w:styleId="fontarticle">
    <w:name w:val="fontarticle"/>
    <w:basedOn w:val="af2"/>
    <w:rsid w:val="002B2DA6"/>
  </w:style>
  <w:style w:type="paragraph" w:customStyle="1" w:styleId="000a">
    <w:name w:val="000a"/>
    <w:basedOn w:val="af1"/>
    <w:rsid w:val="002B2DA6"/>
    <w:pPr>
      <w:spacing w:line="240" w:lineRule="exact"/>
      <w:ind w:firstLineChars="150" w:firstLine="150"/>
    </w:pPr>
    <w:rPr>
      <w:sz w:val="18"/>
    </w:rPr>
  </w:style>
  <w:style w:type="character" w:customStyle="1" w:styleId="01Char">
    <w:name w:val="01 Char"/>
    <w:basedOn w:val="af2"/>
    <w:link w:val="01"/>
    <w:rsid w:val="002B2DA6"/>
    <w:rPr>
      <w:rFonts w:eastAsia="宋体"/>
      <w:kern w:val="2"/>
      <w:sz w:val="21"/>
      <w:lang w:val="en-US" w:eastAsia="zh-CN" w:bidi="ar-SA"/>
    </w:rPr>
  </w:style>
  <w:style w:type="character" w:customStyle="1" w:styleId="b11">
    <w:name w:val="b11"/>
    <w:basedOn w:val="af2"/>
    <w:rsid w:val="002B2DA6"/>
    <w:rPr>
      <w:rFonts w:ascii="Verdana" w:hAnsi="Verdana" w:hint="default"/>
      <w:sz w:val="22"/>
      <w:szCs w:val="22"/>
    </w:rPr>
  </w:style>
  <w:style w:type="character" w:customStyle="1" w:styleId="tx1">
    <w:name w:val="tx1"/>
    <w:basedOn w:val="af2"/>
    <w:rsid w:val="002B2DA6"/>
  </w:style>
  <w:style w:type="paragraph" w:customStyle="1" w:styleId="affffffff6">
    <w:name w:val="內文"/>
    <w:basedOn w:val="af1"/>
    <w:rsid w:val="002B2DA6"/>
    <w:pPr>
      <w:widowControl/>
      <w:spacing w:before="100" w:beforeAutospacing="1" w:after="100" w:afterAutospacing="1" w:line="480" w:lineRule="auto"/>
      <w:jc w:val="left"/>
    </w:pPr>
    <w:rPr>
      <w:rFonts w:ascii="宋体" w:hAnsi="宋体"/>
      <w:kern w:val="0"/>
      <w:sz w:val="24"/>
    </w:rPr>
  </w:style>
  <w:style w:type="paragraph" w:customStyle="1" w:styleId="affffffff7">
    <w:name w:val="条标题"/>
    <w:basedOn w:val="af1"/>
    <w:autoRedefine/>
    <w:rsid w:val="002B2DA6"/>
    <w:pPr>
      <w:tabs>
        <w:tab w:val="num" w:pos="0"/>
      </w:tabs>
      <w:spacing w:line="0" w:lineRule="atLeast"/>
      <w:ind w:firstLine="288"/>
      <w:outlineLvl w:val="3"/>
    </w:pPr>
    <w:rPr>
      <w:szCs w:val="21"/>
    </w:rPr>
  </w:style>
  <w:style w:type="character" w:customStyle="1" w:styleId="blackcedar1">
    <w:name w:val="blackcedar1"/>
    <w:basedOn w:val="af2"/>
    <w:rsid w:val="002B2DA6"/>
    <w:rPr>
      <w:rFonts w:hint="default"/>
      <w:color w:val="000000"/>
      <w:sz w:val="20"/>
      <w:szCs w:val="20"/>
    </w:rPr>
  </w:style>
  <w:style w:type="character" w:customStyle="1" w:styleId="CharChar">
    <w:name w:val="居中 Char Char"/>
    <w:basedOn w:val="af2"/>
    <w:link w:val="Char1"/>
    <w:rsid w:val="002B2DA6"/>
    <w:rPr>
      <w:rFonts w:eastAsia="宋体"/>
      <w:color w:val="000000"/>
      <w:kern w:val="2"/>
      <w:sz w:val="21"/>
      <w:lang w:val="en-US" w:eastAsia="zh-CN" w:bidi="ar-SA"/>
    </w:rPr>
  </w:style>
  <w:style w:type="character" w:customStyle="1" w:styleId="CharChar81">
    <w:name w:val="Char Char81"/>
    <w:basedOn w:val="af2"/>
    <w:locked/>
    <w:rsid w:val="002B2DA6"/>
    <w:rPr>
      <w:rFonts w:ascii="Calibri" w:eastAsia="宋体" w:hAnsi="Calibri" w:cs="宋体"/>
      <w:b/>
      <w:bCs/>
      <w:kern w:val="2"/>
      <w:sz w:val="32"/>
      <w:szCs w:val="32"/>
      <w:lang w:val="en-US" w:eastAsia="zh-CN" w:bidi="ar-SA"/>
    </w:rPr>
  </w:style>
  <w:style w:type="character" w:customStyle="1" w:styleId="CharChar71">
    <w:name w:val="Char Char71"/>
    <w:basedOn w:val="af2"/>
    <w:locked/>
    <w:rsid w:val="002B2DA6"/>
    <w:rPr>
      <w:rFonts w:eastAsia="宋体"/>
      <w:b/>
      <w:kern w:val="2"/>
      <w:sz w:val="21"/>
      <w:szCs w:val="32"/>
      <w:lang w:val="en-US" w:eastAsia="zh-CN" w:bidi="ar-SA"/>
    </w:rPr>
  </w:style>
  <w:style w:type="character" w:customStyle="1" w:styleId="arttitle">
    <w:name w:val="arttitle"/>
    <w:basedOn w:val="af2"/>
    <w:rsid w:val="002B2DA6"/>
  </w:style>
  <w:style w:type="paragraph" w:customStyle="1" w:styleId="affffffff8">
    <w:name w:val="题目内容"/>
    <w:basedOn w:val="af1"/>
    <w:next w:val="af1"/>
    <w:rsid w:val="002B2DA6"/>
    <w:pPr>
      <w:wordWrap w:val="0"/>
      <w:ind w:leftChars="200" w:left="200" w:firstLineChars="200" w:firstLine="200"/>
      <w:jc w:val="left"/>
    </w:pPr>
  </w:style>
  <w:style w:type="paragraph" w:customStyle="1" w:styleId="TxBrp26">
    <w:name w:val="TxBr_p26"/>
    <w:basedOn w:val="af1"/>
    <w:rsid w:val="002B2DA6"/>
    <w:pPr>
      <w:autoSpaceDE w:val="0"/>
      <w:autoSpaceDN w:val="0"/>
      <w:adjustRightInd w:val="0"/>
      <w:spacing w:line="385" w:lineRule="atLeast"/>
      <w:jc w:val="left"/>
    </w:pPr>
    <w:rPr>
      <w:kern w:val="0"/>
      <w:sz w:val="24"/>
    </w:rPr>
  </w:style>
  <w:style w:type="paragraph" w:customStyle="1" w:styleId="TxBrt27">
    <w:name w:val="TxBr_t27"/>
    <w:basedOn w:val="af1"/>
    <w:rsid w:val="002B2DA6"/>
    <w:pPr>
      <w:autoSpaceDE w:val="0"/>
      <w:autoSpaceDN w:val="0"/>
      <w:adjustRightInd w:val="0"/>
      <w:spacing w:line="385" w:lineRule="atLeast"/>
      <w:jc w:val="left"/>
    </w:pPr>
    <w:rPr>
      <w:kern w:val="0"/>
      <w:sz w:val="24"/>
    </w:rPr>
  </w:style>
  <w:style w:type="paragraph" w:customStyle="1" w:styleId="TxBrp30">
    <w:name w:val="TxBr_p30"/>
    <w:basedOn w:val="af1"/>
    <w:rsid w:val="002B2DA6"/>
    <w:pPr>
      <w:tabs>
        <w:tab w:val="left" w:pos="385"/>
      </w:tabs>
      <w:autoSpaceDE w:val="0"/>
      <w:autoSpaceDN w:val="0"/>
      <w:adjustRightInd w:val="0"/>
      <w:spacing w:line="385" w:lineRule="atLeast"/>
      <w:ind w:firstLine="385"/>
    </w:pPr>
    <w:rPr>
      <w:kern w:val="0"/>
      <w:sz w:val="24"/>
    </w:rPr>
  </w:style>
  <w:style w:type="paragraph" w:customStyle="1" w:styleId="TxBrp31">
    <w:name w:val="TxBr_p31"/>
    <w:basedOn w:val="af1"/>
    <w:rsid w:val="002B2DA6"/>
    <w:pPr>
      <w:tabs>
        <w:tab w:val="left" w:pos="204"/>
      </w:tabs>
      <w:autoSpaceDE w:val="0"/>
      <w:autoSpaceDN w:val="0"/>
      <w:adjustRightInd w:val="0"/>
      <w:spacing w:line="385" w:lineRule="atLeast"/>
    </w:pPr>
    <w:rPr>
      <w:kern w:val="0"/>
      <w:sz w:val="24"/>
    </w:rPr>
  </w:style>
  <w:style w:type="paragraph" w:customStyle="1" w:styleId="TxBrt2">
    <w:name w:val="TxBr_t2"/>
    <w:basedOn w:val="af1"/>
    <w:rsid w:val="002B2DA6"/>
    <w:pPr>
      <w:autoSpaceDE w:val="0"/>
      <w:autoSpaceDN w:val="0"/>
      <w:adjustRightInd w:val="0"/>
      <w:spacing w:line="351" w:lineRule="atLeast"/>
      <w:jc w:val="left"/>
    </w:pPr>
    <w:rPr>
      <w:kern w:val="0"/>
      <w:sz w:val="24"/>
    </w:rPr>
  </w:style>
  <w:style w:type="paragraph" w:customStyle="1" w:styleId="y">
    <w:name w:val="?y??"/>
    <w:rsid w:val="002B2DA6"/>
    <w:pPr>
      <w:widowControl w:val="0"/>
      <w:overflowPunct w:val="0"/>
      <w:autoSpaceDE w:val="0"/>
      <w:autoSpaceDN w:val="0"/>
      <w:adjustRightInd w:val="0"/>
      <w:spacing w:line="425" w:lineRule="atLeast"/>
      <w:jc w:val="both"/>
    </w:pPr>
    <w:rPr>
      <w:color w:val="000000"/>
      <w:sz w:val="21"/>
    </w:rPr>
  </w:style>
  <w:style w:type="paragraph" w:customStyle="1" w:styleId="TxBrt72">
    <w:name w:val="TxBr_t72"/>
    <w:basedOn w:val="af1"/>
    <w:rsid w:val="002B2DA6"/>
    <w:pPr>
      <w:autoSpaceDE w:val="0"/>
      <w:autoSpaceDN w:val="0"/>
      <w:adjustRightInd w:val="0"/>
      <w:spacing w:line="240" w:lineRule="atLeast"/>
      <w:jc w:val="left"/>
    </w:pPr>
    <w:rPr>
      <w:kern w:val="0"/>
      <w:sz w:val="24"/>
      <w:szCs w:val="20"/>
    </w:rPr>
  </w:style>
  <w:style w:type="paragraph" w:customStyle="1" w:styleId="TxBrp67">
    <w:name w:val="TxBr_p67"/>
    <w:basedOn w:val="af1"/>
    <w:rsid w:val="002B2DA6"/>
    <w:pPr>
      <w:tabs>
        <w:tab w:val="left" w:pos="351"/>
      </w:tabs>
      <w:autoSpaceDE w:val="0"/>
      <w:autoSpaceDN w:val="0"/>
      <w:adjustRightInd w:val="0"/>
      <w:spacing w:line="240" w:lineRule="atLeast"/>
      <w:ind w:left="1603" w:hanging="351"/>
    </w:pPr>
    <w:rPr>
      <w:kern w:val="0"/>
      <w:sz w:val="24"/>
      <w:szCs w:val="20"/>
    </w:rPr>
  </w:style>
  <w:style w:type="paragraph" w:customStyle="1" w:styleId="TxBrp57">
    <w:name w:val="TxBr_p57"/>
    <w:basedOn w:val="af1"/>
    <w:rsid w:val="002B2DA6"/>
    <w:pPr>
      <w:tabs>
        <w:tab w:val="left" w:pos="215"/>
      </w:tabs>
      <w:autoSpaceDE w:val="0"/>
      <w:autoSpaceDN w:val="0"/>
      <w:adjustRightInd w:val="0"/>
      <w:spacing w:line="311" w:lineRule="atLeast"/>
      <w:ind w:left="1739" w:hanging="215"/>
      <w:jc w:val="left"/>
    </w:pPr>
    <w:rPr>
      <w:kern w:val="0"/>
      <w:sz w:val="24"/>
      <w:szCs w:val="20"/>
    </w:rPr>
  </w:style>
  <w:style w:type="character" w:customStyle="1" w:styleId="gaokao1">
    <w:name w:val="gaokao1"/>
    <w:basedOn w:val="af2"/>
    <w:rsid w:val="002B2DA6"/>
    <w:rPr>
      <w:rFonts w:ascii="ˎ̥" w:hAnsi="ˎ̥" w:hint="default"/>
      <w:sz w:val="18"/>
      <w:szCs w:val="18"/>
    </w:rPr>
  </w:style>
  <w:style w:type="character" w:customStyle="1" w:styleId="CharChar221">
    <w:name w:val="Char Char221"/>
    <w:basedOn w:val="af2"/>
    <w:rsid w:val="002B2DA6"/>
    <w:rPr>
      <w:rFonts w:ascii="宋体" w:eastAsia="宋体" w:hAnsi="宋体" w:hint="eastAsia"/>
      <w:i/>
      <w:iCs w:val="0"/>
      <w:kern w:val="2"/>
      <w:sz w:val="24"/>
      <w:lang w:val="en-US" w:eastAsia="zh-CN" w:bidi="ar-SA"/>
    </w:rPr>
  </w:style>
  <w:style w:type="character" w:customStyle="1" w:styleId="CharChar211">
    <w:name w:val="Char Char211"/>
    <w:basedOn w:val="af2"/>
    <w:rsid w:val="002B2DA6"/>
    <w:rPr>
      <w:rFonts w:ascii="宋体" w:eastAsia="宋体" w:hAnsi="宋体" w:hint="eastAsia"/>
      <w:b/>
      <w:bCs w:val="0"/>
      <w:kern w:val="2"/>
      <w:sz w:val="24"/>
      <w:szCs w:val="24"/>
      <w:lang w:val="en-GB" w:eastAsia="zh-CN" w:bidi="ar-SA"/>
    </w:rPr>
  </w:style>
  <w:style w:type="character" w:customStyle="1" w:styleId="CharChar191">
    <w:name w:val="Char Char191"/>
    <w:basedOn w:val="af2"/>
    <w:rsid w:val="002B2DA6"/>
    <w:rPr>
      <w:rFonts w:ascii="Arial" w:eastAsia="黑体" w:hAnsi="Arial" w:cs="Arial" w:hint="default"/>
      <w:b/>
      <w:bCs/>
      <w:kern w:val="2"/>
      <w:sz w:val="28"/>
      <w:szCs w:val="28"/>
      <w:lang w:val="en-US" w:eastAsia="zh-CN" w:bidi="ar-SA"/>
    </w:rPr>
  </w:style>
  <w:style w:type="character" w:customStyle="1" w:styleId="a10">
    <w:name w:val="a1"/>
    <w:basedOn w:val="af2"/>
    <w:rsid w:val="002B2DA6"/>
  </w:style>
  <w:style w:type="character" w:customStyle="1" w:styleId="hilite">
    <w:name w:val="hilite"/>
    <w:basedOn w:val="af2"/>
    <w:rsid w:val="002B2DA6"/>
  </w:style>
  <w:style w:type="character" w:customStyle="1" w:styleId="p10s">
    <w:name w:val="p10s"/>
    <w:basedOn w:val="af2"/>
    <w:rsid w:val="002B2DA6"/>
  </w:style>
  <w:style w:type="character" w:customStyle="1" w:styleId="hei61">
    <w:name w:val="hei61"/>
    <w:basedOn w:val="af2"/>
    <w:rsid w:val="002B2DA6"/>
    <w:rPr>
      <w:rFonts w:ascii="宋体" w:eastAsia="宋体" w:hAnsi="宋体" w:hint="eastAsia"/>
      <w:strike w:val="0"/>
      <w:dstrike w:val="0"/>
      <w:color w:val="0A1A81"/>
      <w:sz w:val="21"/>
      <w:szCs w:val="21"/>
      <w:u w:val="none"/>
      <w:effect w:val="none"/>
    </w:rPr>
  </w:style>
  <w:style w:type="character" w:customStyle="1" w:styleId="tdm1">
    <w:name w:val="td_m1"/>
    <w:basedOn w:val="af2"/>
    <w:rsid w:val="002B2DA6"/>
    <w:rPr>
      <w:color w:val="2E3012"/>
    </w:rPr>
  </w:style>
  <w:style w:type="paragraph" w:customStyle="1" w:styleId="240">
    <w:name w:val="样式 宋体 黑色 行距: 固定值 24 磅"/>
    <w:basedOn w:val="af1"/>
    <w:rsid w:val="002B2DA6"/>
    <w:pPr>
      <w:spacing w:line="480" w:lineRule="exact"/>
    </w:pPr>
    <w:rPr>
      <w:rFonts w:ascii="宋体" w:hAnsi="宋体"/>
      <w:color w:val="000000"/>
      <w:szCs w:val="20"/>
    </w:rPr>
  </w:style>
  <w:style w:type="paragraph" w:customStyle="1" w:styleId="2f6">
    <w:name w:val="2"/>
    <w:basedOn w:val="af1"/>
    <w:next w:val="afb"/>
    <w:rsid w:val="002B2DA6"/>
    <w:rPr>
      <w:rFonts w:ascii="宋体" w:hAnsi="Courier New" w:cs="Courier New"/>
      <w:szCs w:val="21"/>
    </w:rPr>
  </w:style>
  <w:style w:type="character" w:customStyle="1" w:styleId="test11">
    <w:name w:val="test11"/>
    <w:basedOn w:val="af2"/>
    <w:rsid w:val="002B2DA6"/>
    <w:rPr>
      <w:rFonts w:ascii="宋体" w:eastAsia="宋体" w:hAnsi="宋体" w:hint="eastAsia"/>
      <w:i w:val="0"/>
      <w:iCs w:val="0"/>
      <w:strike w:val="0"/>
      <w:dstrike w:val="0"/>
      <w:color w:val="000000"/>
      <w:sz w:val="18"/>
      <w:szCs w:val="18"/>
      <w:u w:val="none"/>
      <w:effect w:val="none"/>
    </w:rPr>
  </w:style>
  <w:style w:type="paragraph" w:customStyle="1" w:styleId="test1">
    <w:name w:val="test1"/>
    <w:basedOn w:val="af1"/>
    <w:rsid w:val="002B2DA6"/>
    <w:pPr>
      <w:widowControl/>
      <w:spacing w:before="100" w:beforeAutospacing="1" w:after="100" w:afterAutospacing="1" w:line="240" w:lineRule="atLeast"/>
      <w:jc w:val="left"/>
    </w:pPr>
    <w:rPr>
      <w:rFonts w:ascii="宋体" w:hAnsi="宋体" w:hint="eastAsia"/>
      <w:color w:val="000000"/>
      <w:kern w:val="0"/>
      <w:sz w:val="18"/>
      <w:szCs w:val="18"/>
    </w:rPr>
  </w:style>
  <w:style w:type="character" w:customStyle="1" w:styleId="hui141">
    <w:name w:val="hui141"/>
    <w:basedOn w:val="af2"/>
    <w:rsid w:val="002B2DA6"/>
    <w:rPr>
      <w:strike w:val="0"/>
      <w:dstrike w:val="0"/>
      <w:color w:val="494949"/>
      <w:sz w:val="18"/>
      <w:szCs w:val="18"/>
      <w:u w:val="none"/>
      <w:effect w:val="none"/>
    </w:rPr>
  </w:style>
  <w:style w:type="paragraph" w:customStyle="1" w:styleId="CharCharCharCharCharCharChar1">
    <w:name w:val="Char Char Char Char Char Char Char1"/>
    <w:basedOn w:val="af1"/>
    <w:autoRedefine/>
    <w:rsid w:val="002B2DA6"/>
    <w:pPr>
      <w:widowControl/>
      <w:spacing w:line="300" w:lineRule="auto"/>
      <w:ind w:firstLineChars="200" w:firstLine="200"/>
    </w:pPr>
    <w:rPr>
      <w:rFonts w:ascii="Verdana" w:hAnsi="Verdana"/>
      <w:kern w:val="0"/>
      <w:szCs w:val="20"/>
      <w:lang w:eastAsia="en-US"/>
    </w:rPr>
  </w:style>
  <w:style w:type="paragraph" w:customStyle="1" w:styleId="A2">
    <w:name w:val="二A小题号"/>
    <w:basedOn w:val="af1"/>
    <w:rsid w:val="002B2DA6"/>
    <w:pPr>
      <w:numPr>
        <w:numId w:val="38"/>
      </w:numPr>
      <w:tabs>
        <w:tab w:val="right" w:pos="8720"/>
      </w:tabs>
      <w:ind w:leftChars="50" w:left="200" w:hangingChars="150" w:hanging="150"/>
    </w:pPr>
    <w:rPr>
      <w:szCs w:val="20"/>
    </w:rPr>
  </w:style>
  <w:style w:type="paragraph" w:customStyle="1" w:styleId="64">
    <w:name w:val="样式 行距: 最小值 6 磅"/>
    <w:basedOn w:val="af1"/>
    <w:rsid w:val="002B2DA6"/>
    <w:pPr>
      <w:spacing w:line="120" w:lineRule="atLeast"/>
    </w:pPr>
    <w:rPr>
      <w:rFonts w:ascii="宋体" w:hAnsi="Lucida Sans"/>
      <w:kern w:val="0"/>
      <w:szCs w:val="20"/>
    </w:rPr>
  </w:style>
  <w:style w:type="paragraph" w:styleId="affffffff9">
    <w:name w:val="Quote"/>
    <w:basedOn w:val="af1"/>
    <w:next w:val="af1"/>
    <w:link w:val="affffffffa"/>
    <w:qFormat/>
    <w:rsid w:val="002B2DA6"/>
    <w:pPr>
      <w:widowControl/>
      <w:spacing w:after="200" w:line="276" w:lineRule="auto"/>
      <w:jc w:val="left"/>
    </w:pPr>
    <w:rPr>
      <w:rFonts w:ascii="宋体" w:hAnsi="宋体"/>
      <w:i/>
      <w:iCs/>
      <w:color w:val="000000"/>
      <w:kern w:val="0"/>
      <w:szCs w:val="21"/>
      <w:lang w:eastAsia="en-US" w:bidi="en-US"/>
    </w:rPr>
  </w:style>
  <w:style w:type="character" w:customStyle="1" w:styleId="affffffffa">
    <w:name w:val="引用 字符"/>
    <w:basedOn w:val="af2"/>
    <w:link w:val="affffffff9"/>
    <w:rsid w:val="002B2DA6"/>
    <w:rPr>
      <w:rFonts w:ascii="宋体" w:eastAsia="宋体" w:hAnsi="宋体"/>
      <w:i/>
      <w:iCs/>
      <w:color w:val="000000"/>
      <w:sz w:val="21"/>
      <w:szCs w:val="21"/>
      <w:lang w:val="en-US" w:eastAsia="en-US" w:bidi="en-US"/>
    </w:rPr>
  </w:style>
  <w:style w:type="paragraph" w:styleId="affffffffb">
    <w:name w:val="Intense Quote"/>
    <w:basedOn w:val="af1"/>
    <w:next w:val="af1"/>
    <w:link w:val="affffffffc"/>
    <w:qFormat/>
    <w:rsid w:val="002B2DA6"/>
    <w:pPr>
      <w:widowControl/>
      <w:pBdr>
        <w:bottom w:val="single" w:sz="4" w:space="4" w:color="4F81BD"/>
      </w:pBdr>
      <w:spacing w:before="200" w:after="280" w:line="276" w:lineRule="auto"/>
      <w:ind w:left="936" w:right="936"/>
      <w:jc w:val="left"/>
    </w:pPr>
    <w:rPr>
      <w:rFonts w:ascii="宋体" w:hAnsi="宋体"/>
      <w:b/>
      <w:bCs/>
      <w:i/>
      <w:iCs/>
      <w:color w:val="4F81BD"/>
      <w:kern w:val="0"/>
      <w:szCs w:val="21"/>
      <w:lang w:eastAsia="en-US" w:bidi="en-US"/>
    </w:rPr>
  </w:style>
  <w:style w:type="character" w:customStyle="1" w:styleId="affffffffc">
    <w:name w:val="明显引用 字符"/>
    <w:basedOn w:val="af2"/>
    <w:link w:val="affffffffb"/>
    <w:rsid w:val="002B2DA6"/>
    <w:rPr>
      <w:rFonts w:ascii="宋体" w:eastAsia="宋体" w:hAnsi="宋体"/>
      <w:b/>
      <w:bCs/>
      <w:i/>
      <w:iCs/>
      <w:color w:val="4F81BD"/>
      <w:sz w:val="21"/>
      <w:szCs w:val="21"/>
      <w:lang w:val="en-US" w:eastAsia="en-US" w:bidi="en-US"/>
    </w:rPr>
  </w:style>
  <w:style w:type="paragraph" w:customStyle="1" w:styleId="161">
    <w:name w:val="样式 行距: 固定值 16 磅"/>
    <w:basedOn w:val="af1"/>
    <w:rsid w:val="002B2DA6"/>
    <w:pPr>
      <w:spacing w:line="380" w:lineRule="exact"/>
    </w:pPr>
    <w:rPr>
      <w:rFonts w:ascii="宋体" w:hAnsi="宋体"/>
      <w:kern w:val="0"/>
      <w:sz w:val="24"/>
      <w:szCs w:val="20"/>
    </w:rPr>
  </w:style>
  <w:style w:type="character" w:customStyle="1" w:styleId="zhengwen1">
    <w:name w:val="zhengwen1"/>
    <w:basedOn w:val="af2"/>
    <w:rsid w:val="002B2DA6"/>
    <w:rPr>
      <w:sz w:val="21"/>
      <w:szCs w:val="21"/>
    </w:rPr>
  </w:style>
  <w:style w:type="character" w:customStyle="1" w:styleId="affffffffd">
    <w:name w:val="样式 小五 蓝色"/>
    <w:basedOn w:val="af2"/>
    <w:rsid w:val="002B2DA6"/>
    <w:rPr>
      <w:color w:val="000000"/>
      <w:sz w:val="18"/>
      <w:szCs w:val="18"/>
    </w:rPr>
  </w:style>
  <w:style w:type="character" w:customStyle="1" w:styleId="digest1">
    <w:name w:val="digest1"/>
    <w:basedOn w:val="af2"/>
    <w:rsid w:val="002B2DA6"/>
    <w:rPr>
      <w:sz w:val="20"/>
      <w:szCs w:val="20"/>
    </w:rPr>
  </w:style>
  <w:style w:type="character" w:customStyle="1" w:styleId="style101">
    <w:name w:val="style101"/>
    <w:basedOn w:val="af2"/>
    <w:rsid w:val="002B2DA6"/>
    <w:rPr>
      <w:color w:val="993300"/>
    </w:rPr>
  </w:style>
  <w:style w:type="character" w:customStyle="1" w:styleId="normalfont1">
    <w:name w:val="normalfont1"/>
    <w:basedOn w:val="af2"/>
    <w:rsid w:val="002B2DA6"/>
    <w:rPr>
      <w:rFonts w:ascii="Tahoma" w:hAnsi="Tahoma" w:cs="Tahoma" w:hint="default"/>
      <w:sz w:val="12"/>
      <w:szCs w:val="12"/>
    </w:rPr>
  </w:style>
  <w:style w:type="character" w:customStyle="1" w:styleId="e2">
    <w:name w:val="e2"/>
    <w:basedOn w:val="af2"/>
    <w:rsid w:val="002B2DA6"/>
  </w:style>
  <w:style w:type="character" w:customStyle="1" w:styleId="zw1">
    <w:name w:val="zw1"/>
    <w:basedOn w:val="af2"/>
    <w:rsid w:val="002B2DA6"/>
    <w:rPr>
      <w:color w:val="000000"/>
      <w:sz w:val="21"/>
      <w:szCs w:val="21"/>
    </w:rPr>
  </w:style>
  <w:style w:type="paragraph" w:customStyle="1" w:styleId="affffffffe">
    <w:name w:val="题干"/>
    <w:basedOn w:val="afb"/>
    <w:rsid w:val="002B2DA6"/>
    <w:pPr>
      <w:ind w:left="359" w:hangingChars="171" w:hanging="359"/>
    </w:pPr>
    <w:rPr>
      <w:rFonts w:hAnsi="宋体" w:cs="Times New Roman"/>
    </w:rPr>
  </w:style>
  <w:style w:type="paragraph" w:customStyle="1" w:styleId="afffffffff">
    <w:name w:val="右密封区"/>
    <w:rsid w:val="002B2DA6"/>
    <w:pPr>
      <w:widowControl w:val="0"/>
      <w:jc w:val="both"/>
    </w:pPr>
    <w:rPr>
      <w:kern w:val="2"/>
      <w:sz w:val="21"/>
    </w:rPr>
  </w:style>
  <w:style w:type="character" w:customStyle="1" w:styleId="bw11">
    <w:name w:val="bw11"/>
    <w:basedOn w:val="af2"/>
    <w:rsid w:val="002B2DA6"/>
    <w:rPr>
      <w:rFonts w:ascii="ˎ̥" w:hAnsi="ˎ̥" w:hint="default"/>
      <w:color w:val="006600"/>
      <w:sz w:val="21"/>
      <w:szCs w:val="21"/>
    </w:rPr>
  </w:style>
  <w:style w:type="paragraph" w:customStyle="1" w:styleId="afffffffff0">
    <w:name w:val="清單段落"/>
    <w:basedOn w:val="af1"/>
    <w:qFormat/>
    <w:rsid w:val="002B2DA6"/>
    <w:pPr>
      <w:ind w:leftChars="200" w:left="480"/>
      <w:jc w:val="left"/>
    </w:pPr>
    <w:rPr>
      <w:rFonts w:ascii="Calibri" w:eastAsia="PMingLiU" w:hAnsi="Calibri"/>
      <w:sz w:val="24"/>
      <w:szCs w:val="22"/>
      <w:lang w:eastAsia="zh-TW"/>
    </w:rPr>
  </w:style>
  <w:style w:type="paragraph" w:customStyle="1" w:styleId="101">
    <w:name w:val="選擇題10"/>
    <w:basedOn w:val="af1"/>
    <w:rsid w:val="002B2DA6"/>
    <w:pPr>
      <w:overflowPunct w:val="0"/>
    </w:pPr>
    <w:rPr>
      <w:rFonts w:eastAsia="PMingLiU" w:cs="Courier New"/>
      <w:sz w:val="24"/>
      <w:lang w:eastAsia="zh-TW"/>
    </w:rPr>
  </w:style>
  <w:style w:type="paragraph" w:customStyle="1" w:styleId="font7">
    <w:name w:val="font7"/>
    <w:basedOn w:val="af1"/>
    <w:rsid w:val="002B2DA6"/>
    <w:pPr>
      <w:widowControl/>
      <w:spacing w:before="100" w:beforeAutospacing="1" w:after="100" w:afterAutospacing="1"/>
      <w:jc w:val="left"/>
    </w:pPr>
    <w:rPr>
      <w:rFonts w:ascii="宋体" w:hAnsi="宋体" w:cs="宋体"/>
      <w:kern w:val="0"/>
      <w:sz w:val="22"/>
      <w:szCs w:val="22"/>
      <w:u w:val="single"/>
    </w:rPr>
  </w:style>
  <w:style w:type="paragraph" w:customStyle="1" w:styleId="xl27">
    <w:name w:val="xl27"/>
    <w:basedOn w:val="af1"/>
    <w:rsid w:val="002B2DA6"/>
    <w:pPr>
      <w:widowControl/>
      <w:pBdr>
        <w:left w:val="single" w:sz="4" w:space="0" w:color="auto"/>
      </w:pBdr>
      <w:spacing w:before="100" w:beforeAutospacing="1" w:after="100" w:afterAutospacing="1"/>
      <w:jc w:val="center"/>
    </w:pPr>
    <w:rPr>
      <w:rFonts w:ascii="宋体" w:hAnsi="宋体" w:cs="宋体"/>
      <w:kern w:val="0"/>
      <w:sz w:val="16"/>
      <w:szCs w:val="16"/>
    </w:rPr>
  </w:style>
  <w:style w:type="paragraph" w:customStyle="1" w:styleId="xl28">
    <w:name w:val="xl28"/>
    <w:basedOn w:val="af1"/>
    <w:rsid w:val="002B2DA6"/>
    <w:pPr>
      <w:widowControl/>
      <w:spacing w:before="100" w:beforeAutospacing="1" w:after="100" w:afterAutospacing="1"/>
      <w:jc w:val="center"/>
    </w:pPr>
    <w:rPr>
      <w:rFonts w:ascii="宋体" w:hAnsi="宋体" w:cs="宋体"/>
      <w:kern w:val="0"/>
      <w:sz w:val="16"/>
      <w:szCs w:val="16"/>
    </w:rPr>
  </w:style>
  <w:style w:type="paragraph" w:customStyle="1" w:styleId="xl30">
    <w:name w:val="xl30"/>
    <w:basedOn w:val="af1"/>
    <w:rsid w:val="002B2DA6"/>
    <w:pPr>
      <w:widowControl/>
      <w:pBdr>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31">
    <w:name w:val="xl31"/>
    <w:basedOn w:val="af1"/>
    <w:rsid w:val="002B2DA6"/>
    <w:pPr>
      <w:widowControl/>
      <w:pBdr>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33">
    <w:name w:val="xl33"/>
    <w:basedOn w:val="af1"/>
    <w:rsid w:val="002B2DA6"/>
    <w:pPr>
      <w:widowControl/>
      <w:pBdr>
        <w:top w:val="single" w:sz="4" w:space="0" w:color="auto"/>
        <w:left w:val="single" w:sz="4" w:space="0" w:color="auto"/>
      </w:pBdr>
      <w:spacing w:before="100" w:beforeAutospacing="1" w:after="100" w:afterAutospacing="1"/>
      <w:jc w:val="center"/>
    </w:pPr>
    <w:rPr>
      <w:rFonts w:ascii="宋体" w:hAnsi="宋体" w:cs="宋体"/>
      <w:kern w:val="0"/>
      <w:sz w:val="16"/>
      <w:szCs w:val="16"/>
    </w:rPr>
  </w:style>
  <w:style w:type="paragraph" w:customStyle="1" w:styleId="xl34">
    <w:name w:val="xl34"/>
    <w:basedOn w:val="af1"/>
    <w:rsid w:val="002B2DA6"/>
    <w:pPr>
      <w:widowControl/>
      <w:pBdr>
        <w:top w:val="single" w:sz="4" w:space="0" w:color="auto"/>
      </w:pBdr>
      <w:spacing w:before="100" w:beforeAutospacing="1" w:after="100" w:afterAutospacing="1"/>
      <w:jc w:val="center"/>
    </w:pPr>
    <w:rPr>
      <w:rFonts w:ascii="宋体" w:hAnsi="宋体" w:cs="宋体"/>
      <w:kern w:val="0"/>
      <w:sz w:val="16"/>
      <w:szCs w:val="16"/>
    </w:rPr>
  </w:style>
  <w:style w:type="paragraph" w:customStyle="1" w:styleId="xl35">
    <w:name w:val="xl35"/>
    <w:basedOn w:val="af1"/>
    <w:rsid w:val="002B2DA6"/>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6">
    <w:name w:val="xl36"/>
    <w:basedOn w:val="af1"/>
    <w:rsid w:val="002B2DA6"/>
    <w:pPr>
      <w:widowControl/>
      <w:spacing w:before="100" w:beforeAutospacing="1" w:after="100" w:afterAutospacing="1"/>
      <w:jc w:val="left"/>
    </w:pPr>
    <w:rPr>
      <w:rFonts w:ascii="宋体" w:hAnsi="宋体" w:cs="宋体"/>
      <w:kern w:val="0"/>
      <w:sz w:val="28"/>
      <w:szCs w:val="28"/>
    </w:rPr>
  </w:style>
  <w:style w:type="paragraph" w:customStyle="1" w:styleId="xl37">
    <w:name w:val="xl37"/>
    <w:basedOn w:val="af1"/>
    <w:rsid w:val="002B2DA6"/>
    <w:pPr>
      <w:widowControl/>
      <w:spacing w:before="100" w:beforeAutospacing="1" w:after="100" w:afterAutospacing="1"/>
      <w:jc w:val="center"/>
    </w:pPr>
    <w:rPr>
      <w:rFonts w:ascii="宋体" w:hAnsi="宋体" w:cs="宋体"/>
      <w:kern w:val="0"/>
      <w:sz w:val="22"/>
      <w:szCs w:val="22"/>
    </w:rPr>
  </w:style>
  <w:style w:type="paragraph" w:customStyle="1" w:styleId="xl38">
    <w:name w:val="xl38"/>
    <w:basedOn w:val="af1"/>
    <w:rsid w:val="002B2DA6"/>
    <w:pPr>
      <w:widowControl/>
      <w:spacing w:before="100" w:beforeAutospacing="1" w:after="100" w:afterAutospacing="1"/>
      <w:jc w:val="center"/>
    </w:pPr>
    <w:rPr>
      <w:rFonts w:ascii="宋体" w:hAnsi="宋体" w:cs="宋体"/>
      <w:b/>
      <w:bCs/>
      <w:kern w:val="0"/>
      <w:sz w:val="32"/>
      <w:szCs w:val="32"/>
    </w:rPr>
  </w:style>
  <w:style w:type="character" w:customStyle="1" w:styleId="bt11">
    <w:name w:val="bt11"/>
    <w:basedOn w:val="af2"/>
    <w:rsid w:val="002B2DA6"/>
  </w:style>
  <w:style w:type="character" w:customStyle="1" w:styleId="apple-style-span">
    <w:name w:val="apple-style-span"/>
    <w:basedOn w:val="af2"/>
    <w:rsid w:val="002B2DA6"/>
  </w:style>
  <w:style w:type="character" w:customStyle="1" w:styleId="apple-converted-space">
    <w:name w:val="apple-converted-space"/>
    <w:basedOn w:val="af2"/>
    <w:rsid w:val="002B2DA6"/>
  </w:style>
  <w:style w:type="paragraph" w:customStyle="1" w:styleId="afffffffff1">
    <w:name w:val="每项选择"/>
    <w:basedOn w:val="af1"/>
    <w:rsid w:val="002B2DA6"/>
    <w:rPr>
      <w:rFonts w:ascii="黑体" w:eastAsia="黑体"/>
      <w:szCs w:val="20"/>
    </w:rPr>
  </w:style>
  <w:style w:type="paragraph" w:customStyle="1" w:styleId="HTML10">
    <w:name w:val="HTML 预设格式1"/>
    <w:basedOn w:val="af1"/>
    <w:rsid w:val="002B2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20"/>
    </w:rPr>
  </w:style>
  <w:style w:type="character" w:customStyle="1" w:styleId="txt1">
    <w:name w:val="txt1"/>
    <w:basedOn w:val="af2"/>
    <w:rsid w:val="002B2DA6"/>
    <w:rPr>
      <w:color w:val="000000"/>
      <w:sz w:val="22"/>
      <w:szCs w:val="22"/>
    </w:rPr>
  </w:style>
  <w:style w:type="paragraph" w:customStyle="1" w:styleId="152">
    <w:name w:val="样式 黑色 行距: 固定值 15 磅"/>
    <w:basedOn w:val="af1"/>
    <w:rsid w:val="002B2DA6"/>
    <w:pPr>
      <w:spacing w:line="300" w:lineRule="exact"/>
      <w:jc w:val="left"/>
    </w:pPr>
    <w:rPr>
      <w:rFonts w:cs="宋体"/>
      <w:color w:val="000000"/>
      <w:szCs w:val="20"/>
    </w:rPr>
  </w:style>
  <w:style w:type="paragraph" w:customStyle="1" w:styleId="181">
    <w:name w:val="样式 黑色 行距: 固定值 18 磅"/>
    <w:basedOn w:val="af1"/>
    <w:next w:val="af1"/>
    <w:rsid w:val="002B2DA6"/>
    <w:pPr>
      <w:spacing w:line="360" w:lineRule="exact"/>
      <w:ind w:firstLineChars="100" w:firstLine="100"/>
      <w:jc w:val="left"/>
    </w:pPr>
    <w:rPr>
      <w:rFonts w:cs="宋体"/>
      <w:color w:val="000000"/>
      <w:szCs w:val="20"/>
    </w:rPr>
  </w:style>
  <w:style w:type="paragraph" w:customStyle="1" w:styleId="style8">
    <w:name w:val="style8"/>
    <w:basedOn w:val="af1"/>
    <w:rsid w:val="002B2DA6"/>
    <w:pPr>
      <w:widowControl/>
      <w:spacing w:before="100" w:beforeAutospacing="1" w:after="100" w:afterAutospacing="1"/>
      <w:jc w:val="left"/>
    </w:pPr>
    <w:rPr>
      <w:rFonts w:ascii="宋体" w:hAnsi="宋体" w:cs="宋体"/>
      <w:kern w:val="0"/>
      <w:sz w:val="24"/>
    </w:rPr>
  </w:style>
  <w:style w:type="paragraph" w:customStyle="1" w:styleId="Char70">
    <w:name w:val="Char7"/>
    <w:basedOn w:val="af1"/>
    <w:autoRedefine/>
    <w:rsid w:val="002B2DA6"/>
    <w:pPr>
      <w:widowControl/>
      <w:spacing w:line="300" w:lineRule="auto"/>
      <w:ind w:firstLineChars="200" w:firstLine="200"/>
    </w:pPr>
    <w:rPr>
      <w:rFonts w:ascii="Verdana" w:hAnsi="Verdana"/>
      <w:kern w:val="0"/>
      <w:szCs w:val="20"/>
      <w:lang w:eastAsia="en-US"/>
    </w:rPr>
  </w:style>
  <w:style w:type="character" w:customStyle="1" w:styleId="Charb">
    <w:name w:val="列表项目符号 Char"/>
    <w:basedOn w:val="af2"/>
    <w:rsid w:val="002B2DA6"/>
    <w:rPr>
      <w:rFonts w:eastAsia="宋体"/>
      <w:kern w:val="2"/>
      <w:sz w:val="21"/>
      <w:szCs w:val="24"/>
      <w:lang w:val="en-US" w:eastAsia="zh-CN" w:bidi="ar-SA"/>
    </w:rPr>
  </w:style>
  <w:style w:type="character" w:customStyle="1" w:styleId="lh13">
    <w:name w:val="lh13"/>
    <w:basedOn w:val="af2"/>
    <w:rsid w:val="002B2DA6"/>
  </w:style>
  <w:style w:type="character" w:customStyle="1" w:styleId="f14b1">
    <w:name w:val="f14b1"/>
    <w:basedOn w:val="af2"/>
    <w:rsid w:val="002B2DA6"/>
    <w:rPr>
      <w:b/>
      <w:bCs/>
      <w:i w:val="0"/>
      <w:iCs w:val="0"/>
      <w:sz w:val="21"/>
      <w:szCs w:val="21"/>
    </w:rPr>
  </w:style>
  <w:style w:type="paragraph" w:customStyle="1" w:styleId="1f6">
    <w:name w:val="悬挂缩进1"/>
    <w:basedOn w:val="afff2"/>
    <w:rsid w:val="002B2DA6"/>
    <w:pPr>
      <w:tabs>
        <w:tab w:val="left" w:pos="482"/>
        <w:tab w:val="left" w:pos="2183"/>
        <w:tab w:val="left" w:pos="3884"/>
        <w:tab w:val="left" w:pos="5585"/>
      </w:tabs>
      <w:adjustRightInd w:val="0"/>
      <w:spacing w:after="0"/>
      <w:ind w:left="482" w:firstLineChars="0" w:hanging="482"/>
      <w:textAlignment w:val="baseline"/>
    </w:pPr>
    <w:rPr>
      <w:sz w:val="24"/>
    </w:rPr>
  </w:style>
  <w:style w:type="character" w:customStyle="1" w:styleId="text-normal">
    <w:name w:val="text-normal"/>
    <w:basedOn w:val="af2"/>
    <w:rsid w:val="002B2DA6"/>
  </w:style>
  <w:style w:type="character" w:customStyle="1" w:styleId="hwdmc">
    <w:name w:val="hwdmc"/>
    <w:basedOn w:val="af2"/>
    <w:rsid w:val="002B2DA6"/>
  </w:style>
  <w:style w:type="character" w:customStyle="1" w:styleId="body">
    <w:name w:val="body"/>
    <w:basedOn w:val="af2"/>
    <w:rsid w:val="002B2DA6"/>
  </w:style>
  <w:style w:type="paragraph" w:customStyle="1" w:styleId="afffffffff2">
    <w:name w:val="标准"/>
    <w:basedOn w:val="af1"/>
    <w:rsid w:val="002B2DA6"/>
    <w:pPr>
      <w:tabs>
        <w:tab w:val="left" w:pos="8100"/>
      </w:tabs>
      <w:adjustRightInd w:val="0"/>
      <w:spacing w:line="360" w:lineRule="auto"/>
      <w:ind w:firstLine="540"/>
    </w:pPr>
    <w:rPr>
      <w:kern w:val="0"/>
      <w:sz w:val="28"/>
      <w:szCs w:val="20"/>
    </w:rPr>
  </w:style>
  <w:style w:type="table" w:styleId="53">
    <w:name w:val="Table Grid 5"/>
    <w:basedOn w:val="af3"/>
    <w:rsid w:val="002B2DA6"/>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tyle521">
    <w:name w:val="style521"/>
    <w:basedOn w:val="af2"/>
    <w:rsid w:val="002B2DA6"/>
    <w:rPr>
      <w:b/>
      <w:bCs/>
      <w:color w:val="006600"/>
      <w:sz w:val="24"/>
      <w:szCs w:val="24"/>
    </w:rPr>
  </w:style>
  <w:style w:type="paragraph" w:customStyle="1" w:styleId="3c">
    <w:name w:val="3"/>
    <w:basedOn w:val="af1"/>
    <w:next w:val="afb"/>
    <w:rsid w:val="002B2DA6"/>
    <w:rPr>
      <w:rFonts w:ascii="宋体" w:hAnsi="Courier New" w:cs="Courier New"/>
      <w:bCs/>
      <w:iCs/>
      <w:color w:val="000000"/>
      <w:szCs w:val="21"/>
      <w:u w:color="000000"/>
    </w:rPr>
  </w:style>
  <w:style w:type="character" w:customStyle="1" w:styleId="nimital2">
    <w:name w:val="nimital2"/>
    <w:basedOn w:val="af2"/>
    <w:rsid w:val="002B2DA6"/>
    <w:rPr>
      <w:rFonts w:ascii="Times New Roman" w:hAnsi="Times New Roman" w:cs="Times New Roman" w:hint="default"/>
      <w:i/>
      <w:iCs/>
      <w:color w:val="000000"/>
      <w:sz w:val="24"/>
      <w:szCs w:val="24"/>
    </w:rPr>
  </w:style>
  <w:style w:type="character" w:customStyle="1" w:styleId="nimbdital2">
    <w:name w:val="nimbdital2"/>
    <w:basedOn w:val="af2"/>
    <w:rsid w:val="002B2DA6"/>
    <w:rPr>
      <w:rFonts w:ascii="Times New Roman" w:hAnsi="Times New Roman" w:cs="Times New Roman" w:hint="default"/>
      <w:b/>
      <w:bCs/>
      <w:i/>
      <w:iCs/>
      <w:color w:val="000000"/>
      <w:sz w:val="24"/>
      <w:szCs w:val="24"/>
    </w:rPr>
  </w:style>
  <w:style w:type="paragraph" w:customStyle="1" w:styleId="afffffffff3">
    <w:name w:val="壹貳參"/>
    <w:basedOn w:val="af1"/>
    <w:rsid w:val="002B2DA6"/>
    <w:pPr>
      <w:widowControl/>
      <w:autoSpaceDE w:val="0"/>
      <w:autoSpaceDN w:val="0"/>
      <w:adjustRightInd w:val="0"/>
      <w:spacing w:line="360" w:lineRule="atLeast"/>
      <w:textAlignment w:val="bottom"/>
    </w:pPr>
    <w:rPr>
      <w:rFonts w:eastAsia="MingLiU"/>
      <w:spacing w:val="45"/>
      <w:kern w:val="0"/>
      <w:sz w:val="26"/>
      <w:szCs w:val="20"/>
      <w:lang w:eastAsia="zh-TW"/>
    </w:rPr>
  </w:style>
  <w:style w:type="paragraph" w:customStyle="1" w:styleId="230">
    <w:name w:val="23"/>
    <w:basedOn w:val="af1"/>
    <w:rsid w:val="002B2DA6"/>
    <w:pPr>
      <w:tabs>
        <w:tab w:val="left" w:pos="420"/>
        <w:tab w:val="left" w:pos="2310"/>
        <w:tab w:val="left" w:pos="4200"/>
        <w:tab w:val="left" w:pos="6090"/>
        <w:tab w:val="left" w:pos="7560"/>
      </w:tabs>
    </w:pPr>
  </w:style>
  <w:style w:type="character" w:customStyle="1" w:styleId="1Char1">
    <w:name w:val="标题 1 Char1"/>
    <w:aliases w:val="知识要点 Char"/>
    <w:basedOn w:val="af2"/>
    <w:rsid w:val="002B2DA6"/>
    <w:rPr>
      <w:rFonts w:ascii="Cambria" w:eastAsia="宋体" w:hAnsi="Cambria"/>
      <w:b/>
      <w:bCs/>
      <w:color w:val="365F91"/>
      <w:sz w:val="28"/>
      <w:szCs w:val="28"/>
      <w:lang w:bidi="ar-SA"/>
    </w:rPr>
  </w:style>
  <w:style w:type="character" w:customStyle="1" w:styleId="2Char10">
    <w:name w:val="正文文本缩进 2 Char1"/>
    <w:basedOn w:val="af2"/>
    <w:locked/>
    <w:rsid w:val="002B2DA6"/>
    <w:rPr>
      <w:rFonts w:ascii="宋体" w:eastAsia="宋体" w:hAnsi="宋体"/>
      <w:bCs/>
      <w:kern w:val="2"/>
      <w:sz w:val="21"/>
      <w:szCs w:val="24"/>
      <w:lang w:val="en-US" w:eastAsia="zh-CN" w:bidi="ar-SA"/>
    </w:rPr>
  </w:style>
  <w:style w:type="character" w:customStyle="1" w:styleId="font">
    <w:name w:val="font"/>
    <w:basedOn w:val="af2"/>
    <w:rsid w:val="002B2DA6"/>
  </w:style>
  <w:style w:type="paragraph" w:customStyle="1" w:styleId="1Char2">
    <w:name w:val="1 Char"/>
    <w:basedOn w:val="af1"/>
    <w:autoRedefine/>
    <w:rsid w:val="002B2DA6"/>
    <w:pPr>
      <w:widowControl/>
      <w:spacing w:line="300" w:lineRule="auto"/>
      <w:ind w:firstLineChars="200" w:firstLine="200"/>
    </w:pPr>
    <w:rPr>
      <w:rFonts w:ascii="Verdana" w:hAnsi="Verdana"/>
      <w:kern w:val="0"/>
      <w:szCs w:val="20"/>
      <w:lang w:eastAsia="en-US"/>
    </w:rPr>
  </w:style>
  <w:style w:type="table" w:styleId="3d">
    <w:name w:val="Table List 3"/>
    <w:basedOn w:val="af3"/>
    <w:rsid w:val="002B2DA6"/>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afffffffff4">
    <w:name w:val="样式 (复杂脚本)五号"/>
    <w:basedOn w:val="af2"/>
    <w:rsid w:val="002B2DA6"/>
    <w:rPr>
      <w:rFonts w:eastAsia="Times New Roman"/>
      <w:sz w:val="21"/>
      <w:szCs w:val="21"/>
    </w:rPr>
  </w:style>
  <w:style w:type="character" w:customStyle="1" w:styleId="afffffffff5">
    <w:name w:val="样式 宋体"/>
    <w:basedOn w:val="af2"/>
    <w:rsid w:val="002B2DA6"/>
    <w:rPr>
      <w:rFonts w:ascii="宋体" w:hAnsi="宋体"/>
    </w:rPr>
  </w:style>
  <w:style w:type="character" w:customStyle="1" w:styleId="no14">
    <w:name w:val="no14"/>
    <w:basedOn w:val="af2"/>
    <w:rsid w:val="002B2DA6"/>
  </w:style>
  <w:style w:type="character" w:customStyle="1" w:styleId="zt1">
    <w:name w:val="zt1"/>
    <w:basedOn w:val="af2"/>
    <w:rsid w:val="002B2DA6"/>
    <w:rPr>
      <w:rFonts w:ascii="ΟGB2312" w:eastAsia="ΟGB2312" w:hint="eastAsia"/>
      <w:sz w:val="20"/>
      <w:szCs w:val="20"/>
    </w:rPr>
  </w:style>
  <w:style w:type="paragraph" w:customStyle="1" w:styleId="CharCharCharCharCharCharCharCharChar">
    <w:name w:val="Char Char Char Char Char Char Char Char Char"/>
    <w:basedOn w:val="af1"/>
    <w:rsid w:val="002B2DA6"/>
    <w:pPr>
      <w:widowControl/>
      <w:spacing w:line="300" w:lineRule="auto"/>
      <w:ind w:firstLineChars="200" w:firstLine="200"/>
    </w:pPr>
    <w:rPr>
      <w:kern w:val="0"/>
      <w:szCs w:val="20"/>
    </w:rPr>
  </w:style>
  <w:style w:type="paragraph" w:customStyle="1" w:styleId="2f7">
    <w:name w:val="正文2"/>
    <w:rsid w:val="002B2DA6"/>
    <w:pPr>
      <w:widowControl w:val="0"/>
      <w:adjustRightInd w:val="0"/>
      <w:spacing w:line="0" w:lineRule="atLeast"/>
    </w:pPr>
    <w:rPr>
      <w:rFonts w:ascii="宋体"/>
      <w:sz w:val="34"/>
    </w:rPr>
  </w:style>
  <w:style w:type="paragraph" w:customStyle="1" w:styleId="afffffffff6">
    <w:name w:val="大题答案"/>
    <w:basedOn w:val="af1"/>
    <w:qFormat/>
    <w:rsid w:val="009D1832"/>
    <w:pPr>
      <w:widowControl/>
      <w:tabs>
        <w:tab w:val="center" w:pos="180"/>
        <w:tab w:val="left" w:pos="360"/>
      </w:tabs>
      <w:ind w:left="960" w:hangingChars="300" w:hanging="960"/>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oleObject" Target="embeddings/oleObject7.bin"/><Relationship Id="rId34" Type="http://schemas.openxmlformats.org/officeDocument/2006/relationships/image" Target="media/image20.png"/><Relationship Id="rId42" Type="http://schemas.openxmlformats.org/officeDocument/2006/relationships/oleObject" Target="embeddings/oleObject14.bin"/><Relationship Id="rId47" Type="http://schemas.openxmlformats.org/officeDocument/2006/relationships/oleObject" Target="embeddings/oleObject16.bin"/><Relationship Id="rId50" Type="http://schemas.openxmlformats.org/officeDocument/2006/relationships/image" Target="media/image29.png"/><Relationship Id="rId55" Type="http://schemas.openxmlformats.org/officeDocument/2006/relationships/image" Target="media/image33.wmf"/><Relationship Id="rId63" Type="http://schemas.openxmlformats.org/officeDocument/2006/relationships/oleObject" Target="embeddings/oleObject22.bin"/><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6.png"/><Relationship Id="rId11" Type="http://schemas.openxmlformats.org/officeDocument/2006/relationships/image" Target="media/image5.wmf"/><Relationship Id="rId24" Type="http://schemas.openxmlformats.org/officeDocument/2006/relationships/image" Target="media/image13.wmf"/><Relationship Id="rId32" Type="http://schemas.openxmlformats.org/officeDocument/2006/relationships/oleObject" Target="embeddings/oleObject10.bin"/><Relationship Id="rId37" Type="http://schemas.openxmlformats.org/officeDocument/2006/relationships/image" Target="media/image22.wmf"/><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image" Target="media/image32.wmf"/><Relationship Id="rId58" Type="http://schemas.openxmlformats.org/officeDocument/2006/relationships/oleObject" Target="embeddings/oleObject20.bin"/><Relationship Id="rId5" Type="http://schemas.openxmlformats.org/officeDocument/2006/relationships/footnotes" Target="footnotes.xml"/><Relationship Id="rId61" Type="http://schemas.openxmlformats.org/officeDocument/2006/relationships/oleObject" Target="embeddings/oleObject21.bin"/><Relationship Id="rId19" Type="http://schemas.openxmlformats.org/officeDocument/2006/relationships/oleObject" Target="embeddings/oleObject6.bin"/><Relationship Id="rId14" Type="http://schemas.openxmlformats.org/officeDocument/2006/relationships/image" Target="media/image7.wmf"/><Relationship Id="rId22" Type="http://schemas.openxmlformats.org/officeDocument/2006/relationships/image" Target="media/image11.jpeg"/><Relationship Id="rId27" Type="http://schemas.openxmlformats.org/officeDocument/2006/relationships/image" Target="media/image15.wmf"/><Relationship Id="rId30" Type="http://schemas.openxmlformats.org/officeDocument/2006/relationships/image" Target="media/image17.jpeg"/><Relationship Id="rId35" Type="http://schemas.openxmlformats.org/officeDocument/2006/relationships/image" Target="media/image21.wmf"/><Relationship Id="rId43" Type="http://schemas.openxmlformats.org/officeDocument/2006/relationships/image" Target="media/image25.jpeg"/><Relationship Id="rId48" Type="http://schemas.openxmlformats.org/officeDocument/2006/relationships/image" Target="media/image28.wmf"/><Relationship Id="rId56" Type="http://schemas.openxmlformats.org/officeDocument/2006/relationships/oleObject" Target="embeddings/oleObject19.bin"/><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30.jpe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9.jpeg"/><Relationship Id="rId38" Type="http://schemas.openxmlformats.org/officeDocument/2006/relationships/oleObject" Target="embeddings/oleObject12.bin"/><Relationship Id="rId46" Type="http://schemas.openxmlformats.org/officeDocument/2006/relationships/image" Target="media/image27.wmf"/><Relationship Id="rId59" Type="http://schemas.openxmlformats.org/officeDocument/2006/relationships/image" Target="media/image35.jpeg"/><Relationship Id="rId20" Type="http://schemas.openxmlformats.org/officeDocument/2006/relationships/image" Target="media/image10.wmf"/><Relationship Id="rId41" Type="http://schemas.openxmlformats.org/officeDocument/2006/relationships/image" Target="media/image24.wmf"/><Relationship Id="rId54" Type="http://schemas.openxmlformats.org/officeDocument/2006/relationships/oleObject" Target="embeddings/oleObject18.bin"/><Relationship Id="rId62"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2.jpeg"/><Relationship Id="rId28" Type="http://schemas.openxmlformats.org/officeDocument/2006/relationships/oleObject" Target="embeddings/oleObject9.bin"/><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image" Target="media/image34.wmf"/><Relationship Id="rId10" Type="http://schemas.openxmlformats.org/officeDocument/2006/relationships/oleObject" Target="embeddings/oleObject2.bin"/><Relationship Id="rId31" Type="http://schemas.openxmlformats.org/officeDocument/2006/relationships/image" Target="media/image18.wmf"/><Relationship Id="rId44" Type="http://schemas.openxmlformats.org/officeDocument/2006/relationships/image" Target="media/image26.wmf"/><Relationship Id="rId52" Type="http://schemas.openxmlformats.org/officeDocument/2006/relationships/image" Target="media/image31.jpeg"/><Relationship Id="rId60" Type="http://schemas.openxmlformats.org/officeDocument/2006/relationships/image" Target="media/image36.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jpeg"/><Relationship Id="rId18" Type="http://schemas.openxmlformats.org/officeDocument/2006/relationships/image" Target="media/image9.wmf"/><Relationship Id="rId39" Type="http://schemas.openxmlformats.org/officeDocument/2006/relationships/image" Target="media/image23.w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4910</Characters>
  <Application>Microsoft Office Word</Application>
  <DocSecurity>0</DocSecurity>
  <Lines>40</Lines>
  <Paragraphs>11</Paragraphs>
  <ScaleCrop>false</ScaleCrop>
  <Company>Lenovo (Beijing) Limited</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2010年普通高等学校招生全国统一考试（海南卷）</dc:title>
  <dc:subject/>
  <dc:creator>红枫舞秋</dc:creator>
  <cp:keywords/>
  <cp:lastModifiedBy>芳 刘</cp:lastModifiedBy>
  <cp:revision>2</cp:revision>
  <dcterms:created xsi:type="dcterms:W3CDTF">2025-02-12T15:00:00Z</dcterms:created>
  <dcterms:modified xsi:type="dcterms:W3CDTF">2025-02-12T15:00:00Z</dcterms:modified>
  <cp:category>2010年普通高等学校招生全国统一考试（海南卷）</cp:category>
</cp:coreProperties>
</file>